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CE" w:rsidRPr="00290F4A" w:rsidRDefault="007A68CE" w:rsidP="007A68CE">
      <w:pPr>
        <w:rPr>
          <w:rFonts w:ascii="Times New Roman" w:hAnsi="Times New Roman" w:cs="Times New Roman"/>
          <w:sz w:val="24"/>
          <w:szCs w:val="24"/>
        </w:rPr>
      </w:pPr>
      <w:bookmarkStart w:id="0" w:name="_GoBack"/>
      <w:bookmarkEnd w:id="0"/>
    </w:p>
    <w:p w:rsidR="00800FD5" w:rsidRPr="00290F4A" w:rsidRDefault="007A68CE" w:rsidP="00800FD5">
      <w:pPr>
        <w:pStyle w:val="a3"/>
        <w:spacing w:after="0" w:line="100" w:lineRule="atLeast"/>
        <w:jc w:val="right"/>
        <w:rPr>
          <w:rFonts w:ascii="Times New Roman" w:hAnsi="Times New Roman"/>
          <w:color w:val="auto"/>
          <w:sz w:val="24"/>
          <w:szCs w:val="24"/>
        </w:rPr>
      </w:pPr>
      <w:r w:rsidRPr="00290F4A">
        <w:rPr>
          <w:rFonts w:ascii="Times New Roman" w:hAnsi="Times New Roman"/>
          <w:b/>
          <w:sz w:val="24"/>
          <w:szCs w:val="24"/>
        </w:rPr>
        <w:t xml:space="preserve"> </w:t>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Pr="00290F4A">
        <w:rPr>
          <w:rFonts w:ascii="Times New Roman" w:hAnsi="Times New Roman"/>
          <w:b/>
          <w:sz w:val="24"/>
          <w:szCs w:val="24"/>
        </w:rPr>
        <w:tab/>
      </w:r>
      <w:r w:rsidR="00800FD5" w:rsidRPr="00290F4A">
        <w:rPr>
          <w:rFonts w:ascii="Times New Roman" w:hAnsi="Times New Roman"/>
          <w:color w:val="auto"/>
          <w:sz w:val="24"/>
          <w:szCs w:val="24"/>
        </w:rPr>
        <w:t xml:space="preserve">                                                         «УТВЕРЖДАЮ»</w:t>
      </w:r>
    </w:p>
    <w:p w:rsidR="00800FD5" w:rsidRPr="00290F4A" w:rsidRDefault="00800FD5" w:rsidP="00800FD5">
      <w:pPr>
        <w:pStyle w:val="a3"/>
        <w:spacing w:after="0" w:line="100" w:lineRule="atLeast"/>
        <w:jc w:val="right"/>
        <w:rPr>
          <w:rFonts w:ascii="Times New Roman" w:hAnsi="Times New Roman"/>
          <w:color w:val="auto"/>
          <w:sz w:val="24"/>
          <w:szCs w:val="24"/>
        </w:rPr>
      </w:pPr>
      <w:r w:rsidRPr="00290F4A">
        <w:rPr>
          <w:rFonts w:ascii="Times New Roman" w:hAnsi="Times New Roman"/>
          <w:color w:val="auto"/>
          <w:sz w:val="24"/>
          <w:szCs w:val="24"/>
        </w:rPr>
        <w:t xml:space="preserve">                                                    ЗАВЕДУЮЩИЙ. МБДОУ </w:t>
      </w:r>
    </w:p>
    <w:p w:rsidR="00800FD5" w:rsidRPr="005A4D5B" w:rsidRDefault="00800FD5" w:rsidP="00800FD5">
      <w:pPr>
        <w:pStyle w:val="a3"/>
        <w:spacing w:after="0" w:line="100" w:lineRule="atLeast"/>
        <w:jc w:val="right"/>
        <w:rPr>
          <w:rFonts w:ascii="Times New Roman" w:hAnsi="Times New Roman"/>
          <w:color w:val="auto"/>
          <w:sz w:val="28"/>
          <w:szCs w:val="28"/>
        </w:rPr>
      </w:pPr>
      <w:r w:rsidRPr="005A4D5B">
        <w:rPr>
          <w:rFonts w:ascii="Times New Roman" w:hAnsi="Times New Roman"/>
          <w:color w:val="auto"/>
          <w:sz w:val="28"/>
          <w:szCs w:val="28"/>
        </w:rPr>
        <w:t>детский сад  №5 «Звоночек»</w:t>
      </w:r>
    </w:p>
    <w:p w:rsidR="00800FD5" w:rsidRPr="005A4D5B" w:rsidRDefault="00800FD5" w:rsidP="00800FD5">
      <w:pPr>
        <w:pStyle w:val="a3"/>
        <w:spacing w:after="0" w:line="100" w:lineRule="atLeast"/>
        <w:jc w:val="right"/>
        <w:rPr>
          <w:rFonts w:ascii="Times New Roman" w:hAnsi="Times New Roman"/>
          <w:color w:val="auto"/>
          <w:sz w:val="28"/>
          <w:szCs w:val="28"/>
        </w:rPr>
      </w:pPr>
      <w:r w:rsidRPr="005A4D5B">
        <w:rPr>
          <w:rFonts w:ascii="Times New Roman" w:hAnsi="Times New Roman"/>
          <w:color w:val="auto"/>
          <w:sz w:val="28"/>
          <w:szCs w:val="28"/>
        </w:rPr>
        <w:t xml:space="preserve">                                       ___________ О.С. Лимарева</w:t>
      </w:r>
    </w:p>
    <w:p w:rsidR="00800FD5" w:rsidRPr="005A4D5B" w:rsidRDefault="00800FD5" w:rsidP="00800FD5">
      <w:pPr>
        <w:pStyle w:val="a3"/>
        <w:spacing w:after="0" w:line="100" w:lineRule="atLeast"/>
        <w:jc w:val="right"/>
        <w:rPr>
          <w:rFonts w:ascii="Times New Roman" w:hAnsi="Times New Roman"/>
          <w:color w:val="auto"/>
          <w:sz w:val="28"/>
          <w:szCs w:val="28"/>
        </w:rPr>
      </w:pPr>
      <w:r w:rsidRPr="005A4D5B">
        <w:rPr>
          <w:rFonts w:ascii="Times New Roman" w:hAnsi="Times New Roman"/>
          <w:color w:val="auto"/>
          <w:sz w:val="28"/>
          <w:szCs w:val="28"/>
        </w:rPr>
        <w:t xml:space="preserve">Приказ №60-ОД  от </w:t>
      </w:r>
    </w:p>
    <w:p w:rsidR="00800FD5" w:rsidRPr="005A4D5B" w:rsidRDefault="00800FD5" w:rsidP="00800FD5">
      <w:pPr>
        <w:pStyle w:val="a3"/>
        <w:spacing w:after="0" w:line="100" w:lineRule="atLeast"/>
        <w:jc w:val="right"/>
        <w:rPr>
          <w:rFonts w:ascii="Times New Roman" w:hAnsi="Times New Roman"/>
          <w:color w:val="auto"/>
          <w:sz w:val="28"/>
          <w:szCs w:val="28"/>
        </w:rPr>
      </w:pPr>
      <w:r w:rsidRPr="005A4D5B">
        <w:rPr>
          <w:rFonts w:ascii="Times New Roman" w:hAnsi="Times New Roman"/>
          <w:color w:val="auto"/>
          <w:sz w:val="28"/>
          <w:szCs w:val="28"/>
        </w:rPr>
        <w:t xml:space="preserve">                                     « 29 » августа 2024г.</w:t>
      </w:r>
    </w:p>
    <w:p w:rsidR="003359B0" w:rsidRPr="00290F4A" w:rsidRDefault="003359B0" w:rsidP="00800FD5">
      <w:pPr>
        <w:jc w:val="right"/>
        <w:rPr>
          <w:rFonts w:ascii="Times New Roman" w:hAnsi="Times New Roman" w:cs="Times New Roman"/>
          <w:sz w:val="24"/>
          <w:szCs w:val="24"/>
        </w:rPr>
      </w:pPr>
    </w:p>
    <w:p w:rsidR="007A68CE" w:rsidRPr="00290F4A" w:rsidRDefault="007A68CE" w:rsidP="007A68CE">
      <w:pPr>
        <w:rPr>
          <w:rFonts w:ascii="Times New Roman" w:hAnsi="Times New Roman" w:cs="Times New Roman"/>
          <w:b/>
          <w:sz w:val="24"/>
          <w:szCs w:val="24"/>
        </w:rPr>
      </w:pPr>
    </w:p>
    <w:p w:rsidR="007A68CE" w:rsidRPr="00290F4A" w:rsidRDefault="007A68CE" w:rsidP="007A68CE">
      <w:pPr>
        <w:rPr>
          <w:rFonts w:ascii="Times New Roman" w:hAnsi="Times New Roman" w:cs="Times New Roman"/>
          <w:sz w:val="24"/>
          <w:szCs w:val="24"/>
        </w:rPr>
      </w:pP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r w:rsidRPr="00290F4A">
        <w:rPr>
          <w:rFonts w:ascii="Times New Roman" w:hAnsi="Times New Roman" w:cs="Times New Roman"/>
          <w:b/>
          <w:sz w:val="24"/>
          <w:szCs w:val="24"/>
        </w:rPr>
        <w:tab/>
      </w:r>
    </w:p>
    <w:p w:rsidR="00D10900" w:rsidRPr="00D95631" w:rsidRDefault="00D10900" w:rsidP="00C5253D">
      <w:pPr>
        <w:spacing w:line="240" w:lineRule="auto"/>
        <w:contextualSpacing/>
        <w:jc w:val="center"/>
        <w:rPr>
          <w:rFonts w:ascii="Times New Roman" w:hAnsi="Times New Roman" w:cs="Times New Roman"/>
          <w:b/>
          <w:sz w:val="32"/>
          <w:szCs w:val="32"/>
        </w:rPr>
      </w:pPr>
      <w:r w:rsidRPr="00D95631">
        <w:rPr>
          <w:rFonts w:ascii="Times New Roman" w:hAnsi="Times New Roman" w:cs="Times New Roman"/>
          <w:b/>
          <w:sz w:val="32"/>
          <w:szCs w:val="32"/>
        </w:rPr>
        <w:t>Рабочая программа</w:t>
      </w:r>
    </w:p>
    <w:p w:rsidR="00D10900" w:rsidRPr="00D95631" w:rsidRDefault="00D10900" w:rsidP="00C5253D">
      <w:pPr>
        <w:pStyle w:val="a4"/>
        <w:contextualSpacing/>
        <w:jc w:val="center"/>
        <w:rPr>
          <w:rFonts w:ascii="Times New Roman" w:hAnsi="Times New Roman"/>
          <w:b/>
          <w:sz w:val="32"/>
          <w:szCs w:val="32"/>
        </w:rPr>
      </w:pPr>
      <w:r w:rsidRPr="00D95631">
        <w:rPr>
          <w:rFonts w:ascii="Times New Roman" w:hAnsi="Times New Roman"/>
          <w:b/>
          <w:sz w:val="32"/>
          <w:szCs w:val="32"/>
        </w:rPr>
        <w:t>старшая и подготовительная группы от 5-х до 7-х лет</w:t>
      </w:r>
    </w:p>
    <w:p w:rsidR="007A68CE" w:rsidRPr="00D95631" w:rsidRDefault="007A68CE" w:rsidP="00C5253D">
      <w:pPr>
        <w:spacing w:line="240" w:lineRule="auto"/>
        <w:contextualSpacing/>
        <w:jc w:val="center"/>
        <w:rPr>
          <w:rFonts w:ascii="Times New Roman" w:hAnsi="Times New Roman" w:cs="Times New Roman"/>
          <w:b/>
          <w:sz w:val="32"/>
          <w:szCs w:val="32"/>
        </w:rPr>
      </w:pPr>
      <w:r w:rsidRPr="00D95631">
        <w:rPr>
          <w:rFonts w:ascii="Times New Roman" w:hAnsi="Times New Roman" w:cs="Times New Roman"/>
          <w:b/>
          <w:sz w:val="32"/>
          <w:szCs w:val="32"/>
        </w:rPr>
        <w:t>для детей с ограниченными возможностями здоровья</w:t>
      </w:r>
    </w:p>
    <w:p w:rsidR="007A68CE" w:rsidRPr="00D95631" w:rsidRDefault="007A68CE" w:rsidP="00C5253D">
      <w:pPr>
        <w:spacing w:line="240" w:lineRule="auto"/>
        <w:contextualSpacing/>
        <w:jc w:val="center"/>
        <w:rPr>
          <w:rFonts w:ascii="Times New Roman" w:hAnsi="Times New Roman" w:cs="Times New Roman"/>
          <w:sz w:val="32"/>
          <w:szCs w:val="32"/>
        </w:rPr>
      </w:pPr>
      <w:r w:rsidRPr="00D95631">
        <w:rPr>
          <w:rFonts w:ascii="Times New Roman" w:hAnsi="Times New Roman" w:cs="Times New Roman"/>
          <w:b/>
          <w:sz w:val="32"/>
          <w:szCs w:val="32"/>
        </w:rPr>
        <w:t>(</w:t>
      </w:r>
      <w:r w:rsidRPr="00D95631">
        <w:rPr>
          <w:rFonts w:ascii="Times New Roman" w:hAnsi="Times New Roman" w:cs="Times New Roman"/>
          <w:sz w:val="32"/>
          <w:szCs w:val="32"/>
        </w:rPr>
        <w:t>для слабовидящих детей, с амблиопией и косоглазием)</w:t>
      </w:r>
    </w:p>
    <w:p w:rsidR="00800FD5" w:rsidRPr="00D95631" w:rsidRDefault="00800FD5" w:rsidP="00C5253D">
      <w:pPr>
        <w:pStyle w:val="a4"/>
        <w:contextualSpacing/>
        <w:jc w:val="center"/>
        <w:rPr>
          <w:rFonts w:ascii="Times New Roman" w:hAnsi="Times New Roman"/>
          <w:sz w:val="32"/>
          <w:szCs w:val="32"/>
        </w:rPr>
      </w:pPr>
      <w:r w:rsidRPr="00D95631">
        <w:rPr>
          <w:rFonts w:ascii="Times New Roman" w:hAnsi="Times New Roman"/>
          <w:b/>
          <w:sz w:val="32"/>
          <w:szCs w:val="32"/>
        </w:rPr>
        <w:t>на 2024- 2025 учебный год</w:t>
      </w:r>
    </w:p>
    <w:p w:rsidR="007A68CE" w:rsidRPr="00D95631" w:rsidRDefault="007A68CE" w:rsidP="00D10900">
      <w:pPr>
        <w:spacing w:line="240" w:lineRule="auto"/>
        <w:contextualSpacing/>
        <w:jc w:val="center"/>
        <w:rPr>
          <w:rFonts w:ascii="Times New Roman" w:hAnsi="Times New Roman" w:cs="Times New Roman"/>
          <w:sz w:val="32"/>
          <w:szCs w:val="32"/>
        </w:rPr>
      </w:pPr>
      <w:r w:rsidRPr="00D95631">
        <w:rPr>
          <w:rFonts w:ascii="Times New Roman" w:hAnsi="Times New Roman" w:cs="Times New Roman"/>
          <w:sz w:val="32"/>
          <w:szCs w:val="32"/>
        </w:rPr>
        <w:tab/>
      </w:r>
      <w:r w:rsidRPr="00D95631">
        <w:rPr>
          <w:rFonts w:ascii="Times New Roman" w:hAnsi="Times New Roman" w:cs="Times New Roman"/>
          <w:sz w:val="32"/>
          <w:szCs w:val="32"/>
        </w:rPr>
        <w:tab/>
      </w:r>
    </w:p>
    <w:p w:rsidR="007A68CE" w:rsidRPr="00290F4A" w:rsidRDefault="007A68CE" w:rsidP="007A68CE">
      <w:pPr>
        <w:jc w:val="center"/>
        <w:rPr>
          <w:rFonts w:ascii="Times New Roman" w:hAnsi="Times New Roman" w:cs="Times New Roman"/>
          <w:sz w:val="24"/>
          <w:szCs w:val="24"/>
        </w:rPr>
      </w:pPr>
      <w:r w:rsidRPr="00290F4A">
        <w:rPr>
          <w:rFonts w:ascii="Times New Roman" w:hAnsi="Times New Roman" w:cs="Times New Roman"/>
          <w:sz w:val="24"/>
          <w:szCs w:val="24"/>
        </w:rPr>
        <w:tab/>
      </w:r>
      <w:r w:rsidRPr="00290F4A">
        <w:rPr>
          <w:rFonts w:ascii="Times New Roman" w:hAnsi="Times New Roman" w:cs="Times New Roman"/>
          <w:sz w:val="24"/>
          <w:szCs w:val="24"/>
        </w:rPr>
        <w:tab/>
      </w:r>
      <w:r w:rsidRPr="00290F4A">
        <w:rPr>
          <w:rFonts w:ascii="Times New Roman" w:hAnsi="Times New Roman" w:cs="Times New Roman"/>
          <w:sz w:val="24"/>
          <w:szCs w:val="24"/>
        </w:rPr>
        <w:tab/>
      </w:r>
      <w:r w:rsidRPr="00290F4A">
        <w:rPr>
          <w:rFonts w:ascii="Times New Roman" w:hAnsi="Times New Roman" w:cs="Times New Roman"/>
          <w:sz w:val="24"/>
          <w:szCs w:val="24"/>
        </w:rPr>
        <w:tab/>
      </w:r>
      <w:r w:rsidRPr="00290F4A">
        <w:rPr>
          <w:rFonts w:ascii="Times New Roman" w:hAnsi="Times New Roman" w:cs="Times New Roman"/>
          <w:sz w:val="24"/>
          <w:szCs w:val="24"/>
        </w:rPr>
        <w:tab/>
      </w:r>
      <w:r w:rsidRPr="00290F4A">
        <w:rPr>
          <w:rFonts w:ascii="Times New Roman" w:hAnsi="Times New Roman" w:cs="Times New Roman"/>
          <w:sz w:val="24"/>
          <w:szCs w:val="24"/>
        </w:rPr>
        <w:tab/>
      </w:r>
    </w:p>
    <w:p w:rsidR="007A68CE" w:rsidRPr="00290F4A" w:rsidRDefault="007A68CE" w:rsidP="007A68CE">
      <w:pPr>
        <w:jc w:val="center"/>
        <w:rPr>
          <w:rFonts w:ascii="Times New Roman" w:hAnsi="Times New Roman" w:cs="Times New Roman"/>
          <w:sz w:val="24"/>
          <w:szCs w:val="24"/>
        </w:rPr>
      </w:pPr>
    </w:p>
    <w:p w:rsidR="00D10900" w:rsidRPr="00290F4A" w:rsidRDefault="00D10900" w:rsidP="007A68CE">
      <w:pPr>
        <w:jc w:val="center"/>
        <w:rPr>
          <w:rFonts w:ascii="Times New Roman" w:hAnsi="Times New Roman" w:cs="Times New Roman"/>
          <w:sz w:val="24"/>
          <w:szCs w:val="24"/>
        </w:rPr>
      </w:pPr>
    </w:p>
    <w:p w:rsidR="00D10900" w:rsidRDefault="00D10900" w:rsidP="007A68CE">
      <w:pPr>
        <w:jc w:val="center"/>
        <w:rPr>
          <w:rFonts w:ascii="Times New Roman" w:hAnsi="Times New Roman" w:cs="Times New Roman"/>
          <w:sz w:val="24"/>
          <w:szCs w:val="24"/>
        </w:rPr>
      </w:pPr>
    </w:p>
    <w:p w:rsidR="00C5253D" w:rsidRDefault="00C5253D" w:rsidP="007A68CE">
      <w:pPr>
        <w:jc w:val="center"/>
        <w:rPr>
          <w:rFonts w:ascii="Times New Roman" w:hAnsi="Times New Roman" w:cs="Times New Roman"/>
          <w:sz w:val="24"/>
          <w:szCs w:val="24"/>
        </w:rPr>
      </w:pPr>
    </w:p>
    <w:p w:rsidR="00C5253D" w:rsidRDefault="00C5253D" w:rsidP="007A68CE">
      <w:pPr>
        <w:jc w:val="center"/>
        <w:rPr>
          <w:rFonts w:ascii="Times New Roman" w:hAnsi="Times New Roman" w:cs="Times New Roman"/>
          <w:sz w:val="24"/>
          <w:szCs w:val="24"/>
        </w:rPr>
      </w:pPr>
    </w:p>
    <w:p w:rsidR="00C5253D" w:rsidRDefault="00C5253D" w:rsidP="007A68CE">
      <w:pPr>
        <w:jc w:val="center"/>
        <w:rPr>
          <w:rFonts w:ascii="Times New Roman" w:hAnsi="Times New Roman" w:cs="Times New Roman"/>
          <w:sz w:val="24"/>
          <w:szCs w:val="24"/>
        </w:rPr>
      </w:pPr>
    </w:p>
    <w:p w:rsidR="00C5253D" w:rsidRPr="00290F4A" w:rsidRDefault="00C5253D" w:rsidP="007A68CE">
      <w:pPr>
        <w:jc w:val="center"/>
        <w:rPr>
          <w:rFonts w:ascii="Times New Roman" w:hAnsi="Times New Roman" w:cs="Times New Roman"/>
          <w:sz w:val="24"/>
          <w:szCs w:val="24"/>
        </w:rPr>
      </w:pPr>
    </w:p>
    <w:p w:rsidR="00800FD5" w:rsidRPr="00FB0FD5" w:rsidRDefault="00800FD5" w:rsidP="00800FD5">
      <w:pPr>
        <w:pStyle w:val="a4"/>
        <w:jc w:val="right"/>
        <w:rPr>
          <w:rFonts w:ascii="Times New Roman" w:hAnsi="Times New Roman"/>
          <w:sz w:val="28"/>
          <w:szCs w:val="28"/>
        </w:rPr>
      </w:pPr>
      <w:r w:rsidRPr="00FB0FD5">
        <w:rPr>
          <w:rFonts w:ascii="Times New Roman" w:hAnsi="Times New Roman"/>
          <w:sz w:val="28"/>
          <w:szCs w:val="28"/>
        </w:rPr>
        <w:t>Воспитатель</w:t>
      </w:r>
    </w:p>
    <w:p w:rsidR="00800FD5" w:rsidRPr="00FB0FD5" w:rsidRDefault="00800FD5" w:rsidP="00800FD5">
      <w:pPr>
        <w:pStyle w:val="a4"/>
        <w:jc w:val="right"/>
        <w:rPr>
          <w:rFonts w:ascii="Times New Roman" w:hAnsi="Times New Roman"/>
          <w:sz w:val="28"/>
          <w:szCs w:val="28"/>
        </w:rPr>
      </w:pPr>
      <w:r w:rsidRPr="00FB0FD5">
        <w:rPr>
          <w:rFonts w:ascii="Times New Roman" w:hAnsi="Times New Roman"/>
          <w:sz w:val="28"/>
          <w:szCs w:val="28"/>
        </w:rPr>
        <w:t xml:space="preserve"> </w:t>
      </w:r>
      <w:r w:rsidRPr="00FB0FD5">
        <w:rPr>
          <w:rFonts w:ascii="Times New Roman" w:hAnsi="Times New Roman"/>
          <w:sz w:val="28"/>
          <w:szCs w:val="28"/>
          <w:lang w:val="en-US"/>
        </w:rPr>
        <w:t>I</w:t>
      </w:r>
      <w:r w:rsidRPr="00FB0FD5">
        <w:rPr>
          <w:rFonts w:ascii="Times New Roman" w:hAnsi="Times New Roman"/>
          <w:sz w:val="28"/>
          <w:szCs w:val="28"/>
        </w:rPr>
        <w:t xml:space="preserve"> квалификационной категории:    </w:t>
      </w:r>
    </w:p>
    <w:p w:rsidR="00800FD5" w:rsidRPr="00FB0FD5" w:rsidRDefault="00800FD5" w:rsidP="00800FD5">
      <w:pPr>
        <w:pStyle w:val="a4"/>
        <w:jc w:val="right"/>
        <w:rPr>
          <w:rFonts w:ascii="Times New Roman" w:hAnsi="Times New Roman"/>
          <w:sz w:val="28"/>
          <w:szCs w:val="28"/>
        </w:rPr>
      </w:pPr>
      <w:r w:rsidRPr="00FB0FD5">
        <w:rPr>
          <w:rFonts w:ascii="Times New Roman" w:hAnsi="Times New Roman"/>
          <w:sz w:val="28"/>
          <w:szCs w:val="28"/>
        </w:rPr>
        <w:t xml:space="preserve">Черноусова Е.В. </w:t>
      </w:r>
    </w:p>
    <w:p w:rsidR="00800FD5" w:rsidRPr="00D95631" w:rsidRDefault="00800FD5" w:rsidP="00800FD5">
      <w:pPr>
        <w:pStyle w:val="a4"/>
        <w:jc w:val="right"/>
        <w:rPr>
          <w:rFonts w:ascii="Times New Roman" w:hAnsi="Times New Roman"/>
          <w:sz w:val="32"/>
          <w:szCs w:val="32"/>
        </w:rPr>
      </w:pPr>
    </w:p>
    <w:p w:rsidR="00800FD5" w:rsidRPr="00D95631" w:rsidRDefault="00800FD5" w:rsidP="00800FD5">
      <w:pPr>
        <w:pStyle w:val="a4"/>
        <w:jc w:val="right"/>
        <w:rPr>
          <w:rFonts w:ascii="Times New Roman" w:hAnsi="Times New Roman"/>
          <w:sz w:val="32"/>
          <w:szCs w:val="32"/>
        </w:rPr>
      </w:pPr>
    </w:p>
    <w:p w:rsidR="00800FD5" w:rsidRPr="00D95631" w:rsidRDefault="00800FD5" w:rsidP="00800FD5">
      <w:pPr>
        <w:pStyle w:val="a4"/>
        <w:jc w:val="right"/>
        <w:rPr>
          <w:rFonts w:ascii="Times New Roman" w:hAnsi="Times New Roman"/>
          <w:sz w:val="32"/>
          <w:szCs w:val="32"/>
        </w:rPr>
      </w:pPr>
    </w:p>
    <w:p w:rsidR="00800FD5" w:rsidRPr="00D95631" w:rsidRDefault="00800FD5" w:rsidP="00800FD5">
      <w:pPr>
        <w:pStyle w:val="a4"/>
        <w:jc w:val="right"/>
        <w:rPr>
          <w:rFonts w:ascii="Times New Roman" w:hAnsi="Times New Roman"/>
          <w:sz w:val="32"/>
          <w:szCs w:val="32"/>
        </w:rPr>
      </w:pPr>
    </w:p>
    <w:p w:rsidR="00800FD5" w:rsidRPr="00D95631" w:rsidRDefault="00800FD5" w:rsidP="00800FD5">
      <w:pPr>
        <w:pStyle w:val="a4"/>
        <w:jc w:val="center"/>
        <w:rPr>
          <w:rFonts w:ascii="Times New Roman" w:hAnsi="Times New Roman"/>
          <w:sz w:val="32"/>
          <w:szCs w:val="32"/>
        </w:rPr>
      </w:pPr>
    </w:p>
    <w:p w:rsidR="00800FD5" w:rsidRPr="00FB0FD5" w:rsidRDefault="00800FD5" w:rsidP="00800FD5">
      <w:pPr>
        <w:pStyle w:val="a4"/>
        <w:jc w:val="center"/>
        <w:rPr>
          <w:rFonts w:ascii="Times New Roman" w:hAnsi="Times New Roman"/>
          <w:sz w:val="28"/>
          <w:szCs w:val="28"/>
        </w:rPr>
      </w:pPr>
      <w:r w:rsidRPr="00FB0FD5">
        <w:rPr>
          <w:rFonts w:ascii="Times New Roman" w:hAnsi="Times New Roman"/>
          <w:sz w:val="28"/>
          <w:szCs w:val="28"/>
        </w:rPr>
        <w:t>п.Тарасовский</w:t>
      </w:r>
    </w:p>
    <w:p w:rsidR="00800FD5" w:rsidRPr="00FB0FD5" w:rsidRDefault="00800FD5" w:rsidP="00800FD5">
      <w:pPr>
        <w:pStyle w:val="a4"/>
        <w:jc w:val="center"/>
        <w:rPr>
          <w:rFonts w:ascii="Times New Roman" w:hAnsi="Times New Roman"/>
          <w:sz w:val="28"/>
          <w:szCs w:val="28"/>
        </w:rPr>
      </w:pPr>
      <w:r w:rsidRPr="00FB0FD5">
        <w:rPr>
          <w:rFonts w:ascii="Times New Roman" w:hAnsi="Times New Roman"/>
          <w:sz w:val="28"/>
          <w:szCs w:val="28"/>
        </w:rPr>
        <w:t>2024г.</w:t>
      </w:r>
    </w:p>
    <w:p w:rsidR="00800FD5" w:rsidRPr="00290F4A" w:rsidRDefault="00800FD5" w:rsidP="00800FD5">
      <w:pPr>
        <w:pStyle w:val="a4"/>
        <w:jc w:val="center"/>
        <w:rPr>
          <w:rFonts w:ascii="Times New Roman" w:hAnsi="Times New Roman"/>
          <w:sz w:val="24"/>
          <w:szCs w:val="24"/>
        </w:rPr>
      </w:pPr>
    </w:p>
    <w:p w:rsidR="00C26F6D" w:rsidRPr="00290F4A" w:rsidRDefault="00C26F6D">
      <w:pPr>
        <w:widowControl w:val="0"/>
        <w:autoSpaceDE w:val="0"/>
        <w:autoSpaceDN w:val="0"/>
        <w:adjustRightInd w:val="0"/>
        <w:spacing w:after="9" w:line="1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149" w:right="-20"/>
        <w:rPr>
          <w:rFonts w:ascii="Times New Roman" w:hAnsi="Times New Roman" w:cs="Times New Roman"/>
          <w:sz w:val="24"/>
          <w:szCs w:val="24"/>
        </w:rPr>
      </w:pPr>
      <w:r w:rsidRPr="00290F4A">
        <w:rPr>
          <w:rFonts w:ascii="Times New Roman" w:hAnsi="Times New Roman" w:cs="Times New Roman"/>
          <w:b/>
          <w:bCs/>
          <w:sz w:val="24"/>
          <w:szCs w:val="24"/>
        </w:rPr>
        <w:lastRenderedPageBreak/>
        <w:t>Со</w:t>
      </w:r>
      <w:r w:rsidRPr="00290F4A">
        <w:rPr>
          <w:rFonts w:ascii="Times New Roman" w:hAnsi="Times New Roman" w:cs="Times New Roman"/>
          <w:b/>
          <w:bCs/>
          <w:spacing w:val="-1"/>
          <w:sz w:val="24"/>
          <w:szCs w:val="24"/>
        </w:rPr>
        <w:t>д</w:t>
      </w:r>
      <w:r w:rsidRPr="00290F4A">
        <w:rPr>
          <w:rFonts w:ascii="Times New Roman" w:hAnsi="Times New Roman" w:cs="Times New Roman"/>
          <w:b/>
          <w:bCs/>
          <w:spacing w:val="1"/>
          <w:sz w:val="24"/>
          <w:szCs w:val="24"/>
        </w:rPr>
        <w:t>е</w:t>
      </w:r>
      <w:r w:rsidRPr="00290F4A">
        <w:rPr>
          <w:rFonts w:ascii="Times New Roman" w:hAnsi="Times New Roman" w:cs="Times New Roman"/>
          <w:b/>
          <w:bCs/>
          <w:spacing w:val="-1"/>
          <w:sz w:val="24"/>
          <w:szCs w:val="24"/>
        </w:rPr>
        <w:t>р</w:t>
      </w:r>
      <w:r w:rsidRPr="00290F4A">
        <w:rPr>
          <w:rFonts w:ascii="Times New Roman" w:hAnsi="Times New Roman" w:cs="Times New Roman"/>
          <w:b/>
          <w:bCs/>
          <w:spacing w:val="-4"/>
          <w:sz w:val="24"/>
          <w:szCs w:val="24"/>
        </w:rPr>
        <w:t>ж</w:t>
      </w:r>
      <w:r w:rsidRPr="00290F4A">
        <w:rPr>
          <w:rFonts w:ascii="Times New Roman" w:hAnsi="Times New Roman" w:cs="Times New Roman"/>
          <w:b/>
          <w:bCs/>
          <w:sz w:val="24"/>
          <w:szCs w:val="24"/>
        </w:rPr>
        <w:t>ание</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7" w:line="100" w:lineRule="exact"/>
        <w:rPr>
          <w:rFonts w:ascii="Times New Roman" w:hAnsi="Times New Roman" w:cs="Times New Roman"/>
          <w:sz w:val="24"/>
          <w:szCs w:val="24"/>
        </w:rPr>
      </w:pPr>
    </w:p>
    <w:p w:rsidR="00635BFE" w:rsidRDefault="00C26F6D" w:rsidP="00BC3D2F">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ельная</w:t>
      </w:r>
      <w:r w:rsidRPr="00290F4A">
        <w:rPr>
          <w:rFonts w:ascii="Times New Roman" w:hAnsi="Times New Roman" w:cs="Times New Roman"/>
          <w:spacing w:val="1"/>
          <w:sz w:val="24"/>
          <w:szCs w:val="24"/>
        </w:rPr>
        <w:t xml:space="preserve"> за</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…………………….…..3 2.</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бес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чение</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ельно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есса</w:t>
      </w:r>
      <w:r w:rsidRPr="00290F4A">
        <w:rPr>
          <w:rFonts w:ascii="Times New Roman" w:hAnsi="Times New Roman" w:cs="Times New Roman"/>
          <w:sz w:val="24"/>
          <w:szCs w:val="24"/>
        </w:rPr>
        <w:t>.</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ммы</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 техноло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ии………………………………………………………………</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 5</w:t>
      </w:r>
    </w:p>
    <w:p w:rsidR="00635BFE" w:rsidRDefault="00635BFE"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lang w:val="en-US"/>
        </w:rPr>
        <w:t>I</w:t>
      </w:r>
      <w:r w:rsidRPr="00635BFE">
        <w:rPr>
          <w:rFonts w:ascii="Times New Roman" w:hAnsi="Times New Roman" w:cs="Times New Roman"/>
          <w:sz w:val="24"/>
          <w:szCs w:val="24"/>
        </w:rPr>
        <w:t xml:space="preserve">. </w:t>
      </w:r>
      <w:r>
        <w:rPr>
          <w:rFonts w:ascii="Times New Roman" w:hAnsi="Times New Roman" w:cs="Times New Roman"/>
          <w:sz w:val="24"/>
          <w:szCs w:val="24"/>
        </w:rPr>
        <w:t>Целевой раздел</w:t>
      </w:r>
      <w:r w:rsidR="00FB0FD5">
        <w:rPr>
          <w:rFonts w:ascii="Times New Roman" w:hAnsi="Times New Roman" w:cs="Times New Roman"/>
          <w:sz w:val="24"/>
          <w:szCs w:val="24"/>
        </w:rPr>
        <w:t>………………………………………………………………………………….6</w:t>
      </w:r>
    </w:p>
    <w:p w:rsidR="00635BFE" w:rsidRPr="00635BFE" w:rsidRDefault="00635BFE"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1.2. Цели и задачи реализации</w:t>
      </w:r>
      <w:r w:rsidR="00FB0FD5">
        <w:rPr>
          <w:rFonts w:ascii="Times New Roman" w:hAnsi="Times New Roman" w:cs="Times New Roman"/>
          <w:sz w:val="24"/>
          <w:szCs w:val="24"/>
        </w:rPr>
        <w:t>……………………………………………………………………6</w:t>
      </w:r>
    </w:p>
    <w:p w:rsidR="00635BFE" w:rsidRDefault="00635BFE"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1.1.2. Принципы и подходы к формированию программы</w:t>
      </w:r>
      <w:r w:rsidR="00FB0FD5">
        <w:rPr>
          <w:rFonts w:ascii="Times New Roman" w:hAnsi="Times New Roman" w:cs="Times New Roman"/>
          <w:sz w:val="24"/>
          <w:szCs w:val="24"/>
        </w:rPr>
        <w:t>……………………………………..6</w:t>
      </w:r>
      <w:r w:rsidRPr="00635BFE">
        <w:rPr>
          <w:rFonts w:ascii="Times New Roman" w:hAnsi="Times New Roman" w:cs="Times New Roman"/>
          <w:sz w:val="24"/>
          <w:szCs w:val="24"/>
        </w:rPr>
        <w:t xml:space="preserve"> </w:t>
      </w:r>
    </w:p>
    <w:p w:rsidR="00FB0FD5"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1.2</w:t>
      </w:r>
      <w:r w:rsidR="00635BFE">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озр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 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нности 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4"/>
          <w:sz w:val="24"/>
          <w:szCs w:val="24"/>
        </w:rPr>
        <w:t>5</w:t>
      </w:r>
      <w:r w:rsidR="00C26F6D" w:rsidRPr="00290F4A">
        <w:rPr>
          <w:rFonts w:ascii="Times New Roman" w:hAnsi="Times New Roman" w:cs="Times New Roman"/>
          <w:spacing w:val="-3"/>
          <w:sz w:val="24"/>
          <w:szCs w:val="24"/>
        </w:rPr>
        <w:t>-</w:t>
      </w:r>
      <w:r w:rsidR="00635BFE">
        <w:rPr>
          <w:rFonts w:ascii="Times New Roman" w:hAnsi="Times New Roman" w:cs="Times New Roman"/>
          <w:sz w:val="24"/>
          <w:szCs w:val="24"/>
        </w:rPr>
        <w:t>6 лет</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w:t>
      </w:r>
      <w:r>
        <w:rPr>
          <w:rFonts w:ascii="Times New Roman" w:hAnsi="Times New Roman" w:cs="Times New Roman"/>
          <w:sz w:val="24"/>
          <w:szCs w:val="24"/>
        </w:rPr>
        <w:t>7 1.3</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озр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тные 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нности 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ет</w:t>
      </w:r>
      <w:r w:rsidR="00C26F6D" w:rsidRPr="00290F4A">
        <w:rPr>
          <w:rFonts w:ascii="Times New Roman" w:hAnsi="Times New Roman" w:cs="Times New Roman"/>
          <w:sz w:val="24"/>
          <w:szCs w:val="24"/>
        </w:rPr>
        <w:t xml:space="preserve">ей </w:t>
      </w:r>
      <w:r w:rsidR="00C26F6D" w:rsidRPr="00290F4A">
        <w:rPr>
          <w:rFonts w:ascii="Times New Roman" w:hAnsi="Times New Roman" w:cs="Times New Roman"/>
          <w:spacing w:val="3"/>
          <w:sz w:val="24"/>
          <w:szCs w:val="24"/>
        </w:rPr>
        <w:t>6</w:t>
      </w:r>
      <w:r w:rsidR="00C26F6D" w:rsidRPr="00290F4A">
        <w:rPr>
          <w:rFonts w:ascii="Times New Roman" w:hAnsi="Times New Roman" w:cs="Times New Roman"/>
          <w:spacing w:val="-3"/>
          <w:sz w:val="24"/>
          <w:szCs w:val="24"/>
        </w:rPr>
        <w:t>-</w:t>
      </w:r>
      <w:r>
        <w:rPr>
          <w:rFonts w:ascii="Times New Roman" w:hAnsi="Times New Roman" w:cs="Times New Roman"/>
          <w:sz w:val="24"/>
          <w:szCs w:val="24"/>
        </w:rPr>
        <w:t>7 лет……</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w:t>
      </w:r>
      <w:r w:rsidR="00FB0FD5">
        <w:rPr>
          <w:rFonts w:ascii="Times New Roman" w:hAnsi="Times New Roman" w:cs="Times New Roman"/>
          <w:sz w:val="24"/>
          <w:szCs w:val="24"/>
        </w:rPr>
        <w:t>………….….10</w:t>
      </w:r>
    </w:p>
    <w:p w:rsidR="00923810"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1.4</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Х</w:t>
      </w:r>
      <w:r w:rsidR="00C26F6D" w:rsidRPr="00290F4A">
        <w:rPr>
          <w:rFonts w:ascii="Times New Roman" w:hAnsi="Times New Roman" w:cs="Times New Roman"/>
          <w:sz w:val="24"/>
          <w:szCs w:val="24"/>
        </w:rPr>
        <w:t>ар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ристи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 xml:space="preserve"> 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ей</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нар</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ение</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Pr>
          <w:rFonts w:ascii="Times New Roman" w:hAnsi="Times New Roman" w:cs="Times New Roman"/>
          <w:sz w:val="24"/>
          <w:szCs w:val="24"/>
        </w:rPr>
        <w:t>ния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5"/>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FB0FD5">
        <w:rPr>
          <w:rFonts w:ascii="Times New Roman" w:hAnsi="Times New Roman" w:cs="Times New Roman"/>
          <w:sz w:val="24"/>
          <w:szCs w:val="24"/>
        </w:rPr>
        <w:t>…………….12</w:t>
      </w:r>
      <w:r w:rsidR="00C26F6D" w:rsidRPr="00290F4A">
        <w:rPr>
          <w:rFonts w:ascii="Times New Roman" w:hAnsi="Times New Roman" w:cs="Times New Roman"/>
          <w:sz w:val="24"/>
          <w:szCs w:val="24"/>
        </w:rPr>
        <w:t xml:space="preserve"> </w:t>
      </w:r>
    </w:p>
    <w:p w:rsidR="00923810"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Содержательный раздел</w:t>
      </w:r>
      <w:r w:rsidR="00FB0FD5">
        <w:rPr>
          <w:rFonts w:ascii="Times New Roman" w:hAnsi="Times New Roman" w:cs="Times New Roman"/>
          <w:sz w:val="24"/>
          <w:szCs w:val="24"/>
        </w:rPr>
        <w:t>………………………………………………………………………21</w:t>
      </w:r>
    </w:p>
    <w:p w:rsidR="00923810"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2.1. Описание вариативных форм, способов, методов и средств реализации программы</w:t>
      </w:r>
      <w:r w:rsidR="00FB0FD5">
        <w:rPr>
          <w:rFonts w:ascii="Times New Roman" w:hAnsi="Times New Roman" w:cs="Times New Roman"/>
          <w:sz w:val="24"/>
          <w:szCs w:val="24"/>
        </w:rPr>
        <w:t>…..21</w:t>
      </w:r>
    </w:p>
    <w:p w:rsidR="00923810"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2.2. Взаимодействие педагогических работников с детьми</w:t>
      </w:r>
      <w:r w:rsidR="00FB0FD5">
        <w:rPr>
          <w:rFonts w:ascii="Times New Roman" w:hAnsi="Times New Roman" w:cs="Times New Roman"/>
          <w:sz w:val="24"/>
          <w:szCs w:val="24"/>
        </w:rPr>
        <w:t>…………………………………...24</w:t>
      </w:r>
    </w:p>
    <w:p w:rsidR="00923810" w:rsidRPr="00923810"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2.3. Взаимодействие педагогического коллектива с родителями воспитанников</w:t>
      </w:r>
      <w:r w:rsidR="00FB0FD5">
        <w:rPr>
          <w:rFonts w:ascii="Times New Roman" w:hAnsi="Times New Roman" w:cs="Times New Roman"/>
          <w:sz w:val="24"/>
          <w:szCs w:val="24"/>
        </w:rPr>
        <w:t>…………..25</w:t>
      </w:r>
    </w:p>
    <w:p w:rsidR="00FB0FD5"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2.4</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z w:val="24"/>
          <w:szCs w:val="24"/>
        </w:rPr>
        <w:t>сновн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 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корр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кцио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щей 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ател</w:t>
      </w:r>
      <w:r w:rsidR="00C26F6D" w:rsidRPr="00290F4A">
        <w:rPr>
          <w:rFonts w:ascii="Times New Roman" w:hAnsi="Times New Roman" w:cs="Times New Roman"/>
          <w:spacing w:val="2"/>
          <w:sz w:val="24"/>
          <w:szCs w:val="24"/>
        </w:rPr>
        <w:t>я</w:t>
      </w:r>
      <w:r w:rsidR="00FB0FD5">
        <w:rPr>
          <w:rFonts w:ascii="Times New Roman" w:hAnsi="Times New Roman" w:cs="Times New Roman"/>
          <w:sz w:val="24"/>
          <w:szCs w:val="24"/>
        </w:rPr>
        <w:t>……………..26</w:t>
      </w:r>
      <w:r w:rsidR="00C26F6D" w:rsidRPr="00290F4A">
        <w:rPr>
          <w:rFonts w:ascii="Times New Roman" w:hAnsi="Times New Roman" w:cs="Times New Roman"/>
          <w:sz w:val="24"/>
          <w:szCs w:val="24"/>
        </w:rPr>
        <w:t xml:space="preserve"> </w:t>
      </w:r>
      <w:r>
        <w:rPr>
          <w:rFonts w:ascii="Times New Roman" w:hAnsi="Times New Roman" w:cs="Times New Roman"/>
          <w:sz w:val="24"/>
          <w:szCs w:val="24"/>
        </w:rPr>
        <w:t>2.5</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 xml:space="preserve">им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ошкол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ного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чре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6"/>
          <w:sz w:val="24"/>
          <w:szCs w:val="24"/>
        </w:rPr>
        <w:t>…</w:t>
      </w:r>
      <w:r>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w:t>
      </w:r>
      <w:r w:rsidR="00FB0FD5">
        <w:rPr>
          <w:rFonts w:ascii="Times New Roman" w:hAnsi="Times New Roman" w:cs="Times New Roman"/>
          <w:sz w:val="24"/>
          <w:szCs w:val="24"/>
        </w:rPr>
        <w:t>28</w:t>
      </w:r>
      <w:r>
        <w:rPr>
          <w:rFonts w:ascii="Times New Roman" w:hAnsi="Times New Roman" w:cs="Times New Roman"/>
          <w:sz w:val="24"/>
          <w:szCs w:val="24"/>
        </w:rPr>
        <w:t xml:space="preserve"> </w:t>
      </w:r>
    </w:p>
    <w:p w:rsidR="00FB0FD5"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2.6</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оз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1"/>
          <w:sz w:val="24"/>
          <w:szCs w:val="24"/>
        </w:rPr>
        <w:t>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w:t>
      </w:r>
      <w:r>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w:t>
      </w:r>
      <w:r w:rsidR="00FB0FD5">
        <w:rPr>
          <w:rFonts w:ascii="Times New Roman" w:hAnsi="Times New Roman" w:cs="Times New Roman"/>
          <w:sz w:val="24"/>
          <w:szCs w:val="24"/>
        </w:rPr>
        <w:t>….30</w:t>
      </w:r>
    </w:p>
    <w:p w:rsidR="00FB0FD5"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2.7</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роектир</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вание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воспи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 проц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3"/>
          <w:sz w:val="24"/>
          <w:szCs w:val="24"/>
        </w:rPr>
        <w:t>…</w:t>
      </w:r>
      <w:r>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FB0FD5">
        <w:rPr>
          <w:rFonts w:ascii="Times New Roman" w:hAnsi="Times New Roman" w:cs="Times New Roman"/>
          <w:sz w:val="24"/>
          <w:szCs w:val="24"/>
        </w:rPr>
        <w:t>………….……31</w:t>
      </w:r>
      <w:r>
        <w:rPr>
          <w:rFonts w:ascii="Times New Roman" w:hAnsi="Times New Roman" w:cs="Times New Roman"/>
          <w:sz w:val="24"/>
          <w:szCs w:val="24"/>
        </w:rPr>
        <w:t xml:space="preserve"> 2.8</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овательная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Соц</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6"/>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w:t>
      </w:r>
      <w:r w:rsidR="00FB0FD5">
        <w:rPr>
          <w:rFonts w:ascii="Times New Roman" w:hAnsi="Times New Roman" w:cs="Times New Roman"/>
          <w:spacing w:val="1"/>
          <w:sz w:val="24"/>
          <w:szCs w:val="24"/>
        </w:rPr>
        <w:t>.32</w:t>
      </w:r>
    </w:p>
    <w:p w:rsidR="00BC3D2F" w:rsidRDefault="00923810"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2.9</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овательная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pacing w:val="-2"/>
          <w:sz w:val="24"/>
          <w:szCs w:val="24"/>
        </w:rPr>
        <w:t>П</w:t>
      </w:r>
      <w:r w:rsidR="00C26F6D" w:rsidRPr="00290F4A">
        <w:rPr>
          <w:rFonts w:ascii="Times New Roman" w:hAnsi="Times New Roman" w:cs="Times New Roman"/>
          <w:sz w:val="24"/>
          <w:szCs w:val="24"/>
        </w:rPr>
        <w:t>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льное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7"/>
          <w:sz w:val="24"/>
          <w:szCs w:val="24"/>
        </w:rPr>
        <w:t>»</w:t>
      </w:r>
      <w:r>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 xml:space="preserve"> </w:t>
      </w:r>
      <w:r w:rsidR="00BC3D2F">
        <w:rPr>
          <w:rFonts w:ascii="Times New Roman" w:hAnsi="Times New Roman" w:cs="Times New Roman"/>
          <w:sz w:val="24"/>
          <w:szCs w:val="24"/>
        </w:rPr>
        <w:t>37</w:t>
      </w:r>
      <w:r w:rsidR="005A4D5B">
        <w:rPr>
          <w:rFonts w:ascii="Times New Roman" w:hAnsi="Times New Roman" w:cs="Times New Roman"/>
          <w:sz w:val="24"/>
          <w:szCs w:val="24"/>
        </w:rPr>
        <w:t xml:space="preserve"> 2.10</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овательная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6"/>
          <w:sz w:val="24"/>
          <w:szCs w:val="24"/>
        </w:rPr>
        <w:t>«</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z w:val="24"/>
          <w:szCs w:val="24"/>
        </w:rPr>
        <w:t>еч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вое</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7"/>
          <w:sz w:val="24"/>
          <w:szCs w:val="24"/>
        </w:rPr>
        <w:t>»</w:t>
      </w:r>
      <w:r w:rsidR="005A4D5B">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BC3D2F">
        <w:rPr>
          <w:rFonts w:ascii="Times New Roman" w:hAnsi="Times New Roman" w:cs="Times New Roman"/>
          <w:sz w:val="24"/>
          <w:szCs w:val="24"/>
        </w:rPr>
        <w:t>………………43</w:t>
      </w:r>
      <w:r w:rsidR="005A4D5B">
        <w:rPr>
          <w:rFonts w:ascii="Times New Roman" w:hAnsi="Times New Roman" w:cs="Times New Roman"/>
          <w:sz w:val="24"/>
          <w:szCs w:val="24"/>
        </w:rPr>
        <w:t xml:space="preserve"> 2.11</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овательная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1"/>
          <w:sz w:val="24"/>
          <w:szCs w:val="24"/>
        </w:rPr>
        <w:t>Х</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э</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кое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BC3D2F">
        <w:rPr>
          <w:rFonts w:ascii="Times New Roman" w:hAnsi="Times New Roman" w:cs="Times New Roman"/>
          <w:sz w:val="24"/>
          <w:szCs w:val="24"/>
        </w:rPr>
        <w:t>………….46</w:t>
      </w:r>
    </w:p>
    <w:p w:rsidR="005A4D5B" w:rsidRDefault="005A4D5B"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2.12</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овательная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изи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z w:val="24"/>
          <w:szCs w:val="24"/>
        </w:rPr>
        <w:t>кое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4"/>
          <w:sz w:val="24"/>
          <w:szCs w:val="24"/>
        </w:rPr>
        <w:t>…</w:t>
      </w:r>
      <w:r>
        <w:rPr>
          <w:rFonts w:ascii="Times New Roman" w:hAnsi="Times New Roman" w:cs="Times New Roman"/>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w:t>
      </w:r>
      <w:r w:rsidR="00BC3D2F">
        <w:rPr>
          <w:rFonts w:ascii="Times New Roman" w:hAnsi="Times New Roman" w:cs="Times New Roman"/>
          <w:sz w:val="24"/>
          <w:szCs w:val="24"/>
        </w:rPr>
        <w:t>…53</w:t>
      </w:r>
      <w:r>
        <w:rPr>
          <w:rFonts w:ascii="Times New Roman" w:hAnsi="Times New Roman" w:cs="Times New Roman"/>
          <w:sz w:val="24"/>
          <w:szCs w:val="24"/>
        </w:rPr>
        <w:t xml:space="preserve"> 2.13</w:t>
      </w:r>
      <w:r w:rsidR="00C26F6D" w:rsidRPr="00290F4A">
        <w:rPr>
          <w:rFonts w:ascii="Times New Roman" w:hAnsi="Times New Roman" w:cs="Times New Roman"/>
          <w:sz w:val="24"/>
          <w:szCs w:val="24"/>
        </w:rPr>
        <w:t>. Корр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кцио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ющ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ота</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2"/>
          <w:sz w:val="24"/>
          <w:szCs w:val="24"/>
        </w:rPr>
        <w:t>…</w:t>
      </w:r>
      <w:r w:rsidR="00BC3D2F">
        <w:rPr>
          <w:rFonts w:ascii="Times New Roman" w:hAnsi="Times New Roman" w:cs="Times New Roman"/>
          <w:sz w:val="24"/>
          <w:szCs w:val="24"/>
        </w:rPr>
        <w:t>…………………………………………….........57</w:t>
      </w:r>
      <w:r w:rsidR="00C26F6D" w:rsidRPr="00290F4A">
        <w:rPr>
          <w:rFonts w:ascii="Times New Roman" w:hAnsi="Times New Roman" w:cs="Times New Roman"/>
          <w:sz w:val="24"/>
          <w:szCs w:val="24"/>
        </w:rPr>
        <w:t xml:space="preserve"> </w:t>
      </w:r>
    </w:p>
    <w:p w:rsidR="00BC3D2F" w:rsidRDefault="005A4D5B"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2.14</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ота с</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2"/>
          <w:sz w:val="24"/>
          <w:szCs w:val="24"/>
        </w:rPr>
        <w:t>я</w:t>
      </w:r>
      <w:r>
        <w:rPr>
          <w:rFonts w:ascii="Times New Roman" w:hAnsi="Times New Roman" w:cs="Times New Roman"/>
          <w:sz w:val="24"/>
          <w:szCs w:val="24"/>
        </w:rPr>
        <w:t>ми…</w:t>
      </w:r>
      <w:r w:rsidR="00C26F6D" w:rsidRPr="00290F4A">
        <w:rPr>
          <w:rFonts w:ascii="Times New Roman" w:hAnsi="Times New Roman" w:cs="Times New Roman"/>
          <w:spacing w:val="2"/>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w:t>
      </w:r>
      <w:r w:rsidR="00BC3D2F">
        <w:rPr>
          <w:rFonts w:ascii="Times New Roman" w:hAnsi="Times New Roman" w:cs="Times New Roman"/>
          <w:spacing w:val="1"/>
          <w:sz w:val="24"/>
          <w:szCs w:val="24"/>
        </w:rPr>
        <w:t>…59</w:t>
      </w:r>
    </w:p>
    <w:p w:rsidR="00C26F6D" w:rsidRPr="00290F4A" w:rsidRDefault="005A4D5B" w:rsidP="00BC3D2F">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2.15</w:t>
      </w:r>
      <w:r w:rsidR="00C26F6D" w:rsidRPr="00290F4A">
        <w:rPr>
          <w:rFonts w:ascii="Times New Roman" w:hAnsi="Times New Roman" w:cs="Times New Roman"/>
          <w:sz w:val="24"/>
          <w:szCs w:val="24"/>
        </w:rPr>
        <w:t>. Систе</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мони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ори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Ц</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ори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нтиры</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на эт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пе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я про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2"/>
          <w:sz w:val="24"/>
          <w:szCs w:val="24"/>
        </w:rPr>
        <w:t xml:space="preserve"> 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ей</w:t>
      </w:r>
    </w:p>
    <w:p w:rsidR="005A4D5B" w:rsidRDefault="00C26F6D" w:rsidP="00BC3D2F">
      <w:pPr>
        <w:widowControl w:val="0"/>
        <w:autoSpaceDE w:val="0"/>
        <w:autoSpaceDN w:val="0"/>
        <w:adjustRightInd w:val="0"/>
        <w:spacing w:after="0" w:line="240" w:lineRule="auto"/>
        <w:ind w:left="-20" w:right="2"/>
        <w:rPr>
          <w:rFonts w:ascii="Times New Roman" w:hAnsi="Times New Roman" w:cs="Times New Roman"/>
          <w:sz w:val="24"/>
          <w:szCs w:val="24"/>
        </w:rPr>
      </w:pPr>
      <w:r w:rsidRPr="00290F4A">
        <w:rPr>
          <w:rFonts w:ascii="Times New Roman" w:hAnsi="Times New Roman" w:cs="Times New Roman"/>
          <w:sz w:val="24"/>
          <w:szCs w:val="24"/>
        </w:rPr>
        <w:t>5</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7лет……………………</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00BC3D2F">
        <w:rPr>
          <w:rFonts w:ascii="Times New Roman" w:hAnsi="Times New Roman" w:cs="Times New Roman"/>
          <w:spacing w:val="3"/>
          <w:sz w:val="24"/>
          <w:szCs w:val="24"/>
        </w:rPr>
        <w:t>...60</w:t>
      </w:r>
      <w:r w:rsidRPr="00290F4A">
        <w:rPr>
          <w:rFonts w:ascii="Times New Roman" w:hAnsi="Times New Roman" w:cs="Times New Roman"/>
          <w:spacing w:val="60"/>
          <w:sz w:val="24"/>
          <w:szCs w:val="24"/>
        </w:rPr>
        <w:t xml:space="preserve"> </w:t>
      </w:r>
    </w:p>
    <w:p w:rsidR="005A4D5B" w:rsidRDefault="00545088" w:rsidP="00BC3D2F">
      <w:pPr>
        <w:widowControl w:val="0"/>
        <w:autoSpaceDE w:val="0"/>
        <w:autoSpaceDN w:val="0"/>
        <w:adjustRightInd w:val="0"/>
        <w:spacing w:after="0" w:line="240" w:lineRule="auto"/>
        <w:ind w:left="-20" w:right="2"/>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Организационный раздел</w:t>
      </w:r>
      <w:r w:rsidR="00BC3D2F">
        <w:rPr>
          <w:rFonts w:ascii="Times New Roman" w:hAnsi="Times New Roman" w:cs="Times New Roman"/>
          <w:sz w:val="24"/>
          <w:szCs w:val="24"/>
        </w:rPr>
        <w:t>……………………………………………………………………61</w:t>
      </w:r>
    </w:p>
    <w:p w:rsidR="00545088" w:rsidRDefault="00545088" w:rsidP="00BC3D2F">
      <w:pPr>
        <w:widowControl w:val="0"/>
        <w:autoSpaceDE w:val="0"/>
        <w:autoSpaceDN w:val="0"/>
        <w:adjustRightInd w:val="0"/>
        <w:spacing w:after="0" w:line="240" w:lineRule="auto"/>
        <w:ind w:left="-20" w:right="2"/>
        <w:rPr>
          <w:rFonts w:ascii="Times New Roman" w:hAnsi="Times New Roman" w:cs="Times New Roman"/>
          <w:sz w:val="24"/>
          <w:szCs w:val="24"/>
        </w:rPr>
      </w:pPr>
      <w:r>
        <w:rPr>
          <w:rFonts w:ascii="Times New Roman" w:hAnsi="Times New Roman" w:cs="Times New Roman"/>
          <w:sz w:val="24"/>
          <w:szCs w:val="24"/>
        </w:rPr>
        <w:t>3.1. Психолого-педагогические условия обеспечивающие развитие ребёнка с ФРЗ</w:t>
      </w:r>
      <w:r w:rsidR="00BC3D2F">
        <w:rPr>
          <w:rFonts w:ascii="Times New Roman" w:hAnsi="Times New Roman" w:cs="Times New Roman"/>
          <w:sz w:val="24"/>
          <w:szCs w:val="24"/>
        </w:rPr>
        <w:t>……….61</w:t>
      </w:r>
    </w:p>
    <w:p w:rsidR="00545088" w:rsidRDefault="00545088" w:rsidP="00BC3D2F">
      <w:pPr>
        <w:widowControl w:val="0"/>
        <w:autoSpaceDE w:val="0"/>
        <w:autoSpaceDN w:val="0"/>
        <w:adjustRightInd w:val="0"/>
        <w:spacing w:after="0" w:line="240" w:lineRule="auto"/>
        <w:ind w:left="-20" w:right="2"/>
        <w:rPr>
          <w:rFonts w:ascii="Times New Roman" w:hAnsi="Times New Roman" w:cs="Times New Roman"/>
          <w:sz w:val="24"/>
          <w:szCs w:val="24"/>
        </w:rPr>
      </w:pPr>
      <w:r>
        <w:rPr>
          <w:rFonts w:ascii="Times New Roman" w:hAnsi="Times New Roman" w:cs="Times New Roman"/>
          <w:sz w:val="24"/>
          <w:szCs w:val="24"/>
        </w:rPr>
        <w:t>3.2. Особенности организации развивающей предметно-пространственной образовательной среды</w:t>
      </w:r>
      <w:r w:rsidR="00BC3D2F">
        <w:rPr>
          <w:rFonts w:ascii="Times New Roman" w:hAnsi="Times New Roman" w:cs="Times New Roman"/>
          <w:sz w:val="24"/>
          <w:szCs w:val="24"/>
        </w:rPr>
        <w:t>………………………………………………………………………………………………62</w:t>
      </w:r>
    </w:p>
    <w:p w:rsidR="005A4D5B" w:rsidRDefault="00BC3D2F" w:rsidP="00BC3D2F">
      <w:pPr>
        <w:widowControl w:val="0"/>
        <w:autoSpaceDE w:val="0"/>
        <w:autoSpaceDN w:val="0"/>
        <w:adjustRightInd w:val="0"/>
        <w:spacing w:after="0" w:line="240" w:lineRule="auto"/>
        <w:ind w:left="-20" w:right="2"/>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545088">
        <w:rPr>
          <w:rFonts w:ascii="Times New Roman" w:hAnsi="Times New Roman" w:cs="Times New Roman"/>
          <w:sz w:val="24"/>
          <w:szCs w:val="24"/>
        </w:rPr>
        <w:t>Краткая презентация</w:t>
      </w:r>
      <w:r>
        <w:rPr>
          <w:rFonts w:ascii="Times New Roman" w:hAnsi="Times New Roman" w:cs="Times New Roman"/>
          <w:sz w:val="24"/>
          <w:szCs w:val="24"/>
        </w:rPr>
        <w:t>…………………………………………………………………………65</w:t>
      </w:r>
    </w:p>
    <w:p w:rsidR="00C26F6D" w:rsidRPr="00290F4A" w:rsidRDefault="00C26F6D" w:rsidP="00BC3D2F">
      <w:pPr>
        <w:widowControl w:val="0"/>
        <w:autoSpaceDE w:val="0"/>
        <w:autoSpaceDN w:val="0"/>
        <w:adjustRightInd w:val="0"/>
        <w:spacing w:after="0" w:line="240" w:lineRule="auto"/>
        <w:ind w:left="-20" w:right="2"/>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w:t>
      </w:r>
      <w:r w:rsidR="00BC3D2F">
        <w:rPr>
          <w:rFonts w:ascii="Times New Roman" w:hAnsi="Times New Roman" w:cs="Times New Roman"/>
          <w:sz w:val="24"/>
          <w:szCs w:val="24"/>
        </w:rPr>
        <w:t>……67</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977" w:right="-20"/>
        <w:rPr>
          <w:rFonts w:ascii="Times New Roman" w:hAnsi="Times New Roman" w:cs="Times New Roman"/>
          <w:sz w:val="24"/>
          <w:szCs w:val="24"/>
        </w:rPr>
        <w:sectPr w:rsidR="00C26F6D" w:rsidRPr="00290F4A">
          <w:pgSz w:w="11908" w:h="16836"/>
          <w:pgMar w:top="1134" w:right="850" w:bottom="698" w:left="1340" w:header="720" w:footer="720" w:gutter="0"/>
          <w:cols w:space="720"/>
          <w:noEndnote/>
        </w:sectPr>
      </w:pPr>
    </w:p>
    <w:p w:rsidR="00C26F6D" w:rsidRPr="00290F4A" w:rsidRDefault="00C26F6D">
      <w:pPr>
        <w:widowControl w:val="0"/>
        <w:autoSpaceDE w:val="0"/>
        <w:autoSpaceDN w:val="0"/>
        <w:adjustRightInd w:val="0"/>
        <w:spacing w:after="0" w:line="240" w:lineRule="auto"/>
        <w:ind w:left="3341" w:right="-20"/>
        <w:rPr>
          <w:rFonts w:ascii="Times New Roman" w:hAnsi="Times New Roman" w:cs="Times New Roman"/>
          <w:sz w:val="24"/>
          <w:szCs w:val="24"/>
        </w:rPr>
      </w:pPr>
      <w:r w:rsidRPr="00290F4A">
        <w:rPr>
          <w:rFonts w:ascii="Times New Roman" w:hAnsi="Times New Roman" w:cs="Times New Roman"/>
          <w:b/>
          <w:bCs/>
          <w:spacing w:val="1"/>
          <w:sz w:val="24"/>
          <w:szCs w:val="24"/>
        </w:rPr>
        <w:lastRenderedPageBreak/>
        <w:t>П</w:t>
      </w:r>
      <w:r w:rsidRPr="00290F4A">
        <w:rPr>
          <w:rFonts w:ascii="Times New Roman" w:hAnsi="Times New Roman" w:cs="Times New Roman"/>
          <w:b/>
          <w:bCs/>
          <w:spacing w:val="-4"/>
          <w:sz w:val="24"/>
          <w:szCs w:val="24"/>
        </w:rPr>
        <w:t>о</w:t>
      </w:r>
      <w:r w:rsidRPr="00290F4A">
        <w:rPr>
          <w:rFonts w:ascii="Times New Roman" w:hAnsi="Times New Roman" w:cs="Times New Roman"/>
          <w:b/>
          <w:bCs/>
          <w:spacing w:val="-2"/>
          <w:sz w:val="24"/>
          <w:szCs w:val="24"/>
        </w:rPr>
        <w:t>я</w:t>
      </w:r>
      <w:r w:rsidRPr="00290F4A">
        <w:rPr>
          <w:rFonts w:ascii="Times New Roman" w:hAnsi="Times New Roman" w:cs="Times New Roman"/>
          <w:b/>
          <w:bCs/>
          <w:spacing w:val="1"/>
          <w:sz w:val="24"/>
          <w:szCs w:val="24"/>
        </w:rPr>
        <w:t>сн</w:t>
      </w:r>
      <w:r w:rsidRPr="00290F4A">
        <w:rPr>
          <w:rFonts w:ascii="Times New Roman" w:hAnsi="Times New Roman" w:cs="Times New Roman"/>
          <w:b/>
          <w:bCs/>
          <w:spacing w:val="2"/>
          <w:sz w:val="24"/>
          <w:szCs w:val="24"/>
        </w:rPr>
        <w:t>и</w:t>
      </w:r>
      <w:r w:rsidRPr="00290F4A">
        <w:rPr>
          <w:rFonts w:ascii="Times New Roman" w:hAnsi="Times New Roman" w:cs="Times New Roman"/>
          <w:b/>
          <w:bCs/>
          <w:spacing w:val="1"/>
          <w:sz w:val="24"/>
          <w:szCs w:val="24"/>
        </w:rPr>
        <w:t>т</w:t>
      </w:r>
      <w:r w:rsidRPr="00290F4A">
        <w:rPr>
          <w:rFonts w:ascii="Times New Roman" w:hAnsi="Times New Roman" w:cs="Times New Roman"/>
          <w:b/>
          <w:bCs/>
          <w:spacing w:val="2"/>
          <w:sz w:val="24"/>
          <w:szCs w:val="24"/>
        </w:rPr>
        <w:t>е</w:t>
      </w:r>
      <w:r w:rsidRPr="00290F4A">
        <w:rPr>
          <w:rFonts w:ascii="Times New Roman" w:hAnsi="Times New Roman" w:cs="Times New Roman"/>
          <w:b/>
          <w:bCs/>
          <w:spacing w:val="-2"/>
          <w:sz w:val="24"/>
          <w:szCs w:val="24"/>
        </w:rPr>
        <w:t>л</w:t>
      </w:r>
      <w:r w:rsidRPr="00290F4A">
        <w:rPr>
          <w:rFonts w:ascii="Times New Roman" w:hAnsi="Times New Roman" w:cs="Times New Roman"/>
          <w:b/>
          <w:bCs/>
          <w:sz w:val="24"/>
          <w:szCs w:val="24"/>
        </w:rPr>
        <w:t>ь</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ая</w:t>
      </w:r>
      <w:r w:rsidRPr="00290F4A">
        <w:rPr>
          <w:rFonts w:ascii="Times New Roman" w:hAnsi="Times New Roman" w:cs="Times New Roman"/>
          <w:spacing w:val="-1"/>
          <w:sz w:val="24"/>
          <w:szCs w:val="24"/>
        </w:rPr>
        <w:t xml:space="preserve"> </w:t>
      </w:r>
      <w:r w:rsidRPr="00290F4A">
        <w:rPr>
          <w:rFonts w:ascii="Times New Roman" w:hAnsi="Times New Roman" w:cs="Times New Roman"/>
          <w:b/>
          <w:bCs/>
          <w:sz w:val="24"/>
          <w:szCs w:val="24"/>
        </w:rPr>
        <w:t>зап</w:t>
      </w:r>
      <w:r w:rsidRPr="00290F4A">
        <w:rPr>
          <w:rFonts w:ascii="Times New Roman" w:hAnsi="Times New Roman" w:cs="Times New Roman"/>
          <w:b/>
          <w:bCs/>
          <w:spacing w:val="-1"/>
          <w:sz w:val="24"/>
          <w:szCs w:val="24"/>
        </w:rPr>
        <w:t>и</w:t>
      </w:r>
      <w:r w:rsidRPr="00290F4A">
        <w:rPr>
          <w:rFonts w:ascii="Times New Roman" w:hAnsi="Times New Roman" w:cs="Times New Roman"/>
          <w:b/>
          <w:bCs/>
          <w:sz w:val="24"/>
          <w:szCs w:val="24"/>
        </w:rPr>
        <w:t>с</w:t>
      </w:r>
      <w:r w:rsidRPr="00290F4A">
        <w:rPr>
          <w:rFonts w:ascii="Times New Roman" w:hAnsi="Times New Roman" w:cs="Times New Roman"/>
          <w:b/>
          <w:bCs/>
          <w:spacing w:val="2"/>
          <w:sz w:val="24"/>
          <w:szCs w:val="24"/>
        </w:rPr>
        <w:t>к</w:t>
      </w:r>
      <w:r w:rsidRPr="00290F4A">
        <w:rPr>
          <w:rFonts w:ascii="Times New Roman" w:hAnsi="Times New Roman" w:cs="Times New Roman"/>
          <w:b/>
          <w:bCs/>
          <w:spacing w:val="4"/>
          <w:sz w:val="24"/>
          <w:szCs w:val="24"/>
        </w:rPr>
        <w:t>а</w:t>
      </w:r>
      <w:r w:rsidRPr="00290F4A">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800FD5" w:rsidRPr="00290F4A" w:rsidRDefault="00C26F6D">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овательная</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ования</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с 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8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ящих</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89"/>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лиопией</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и косо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ем)</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арше</w:t>
      </w:r>
      <w:r w:rsidRPr="00290F4A">
        <w:rPr>
          <w:rFonts w:ascii="Times New Roman" w:hAnsi="Times New Roman" w:cs="Times New Roman"/>
          <w:spacing w:val="66"/>
          <w:sz w:val="24"/>
          <w:szCs w:val="24"/>
        </w:rPr>
        <w:t xml:space="preserve"> </w:t>
      </w:r>
      <w:r w:rsidR="00EF2094">
        <w:rPr>
          <w:rFonts w:ascii="Times New Roman" w:hAnsi="Times New Roman" w:cs="Times New Roman"/>
          <w:sz w:val="24"/>
          <w:szCs w:val="24"/>
        </w:rPr>
        <w:t>–</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EF2094">
        <w:rPr>
          <w:rFonts w:ascii="Times New Roman" w:hAnsi="Times New Roman" w:cs="Times New Roman"/>
          <w:sz w:val="24"/>
          <w:szCs w:val="24"/>
        </w:rPr>
        <w:t xml:space="preserve">ельной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w:t>
      </w:r>
    </w:p>
    <w:p w:rsidR="00800FD5" w:rsidRPr="00290F4A" w:rsidRDefault="00800FD5" w:rsidP="00800FD5">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pacing w:val="-1"/>
          <w:sz w:val="24"/>
          <w:szCs w:val="24"/>
        </w:rPr>
      </w:pPr>
      <w:r w:rsidRPr="00290F4A">
        <w:rPr>
          <w:rFonts w:ascii="Times New Roman" w:hAnsi="Times New Roman" w:cs="Times New Roman"/>
          <w:spacing w:val="-1"/>
          <w:sz w:val="24"/>
          <w:szCs w:val="24"/>
        </w:rPr>
        <w:t>•с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800FD5" w:rsidRPr="00290F4A" w:rsidRDefault="00800FD5" w:rsidP="00800FD5">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pacing w:val="-1"/>
          <w:sz w:val="24"/>
          <w:szCs w:val="24"/>
        </w:rPr>
      </w:pPr>
      <w:r w:rsidRPr="00290F4A">
        <w:rPr>
          <w:rFonts w:ascii="Times New Roman" w:hAnsi="Times New Roman" w:cs="Times New Roman"/>
          <w:spacing w:val="-1"/>
          <w:sz w:val="24"/>
          <w:szCs w:val="24"/>
        </w:rPr>
        <w:t>•с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26F6D" w:rsidRPr="00290F4A" w:rsidRDefault="00C26F6D" w:rsidP="00800FD5">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z w:val="24"/>
          <w:szCs w:val="24"/>
        </w:rPr>
      </w:pPr>
      <w:r w:rsidRPr="00290F4A">
        <w:rPr>
          <w:rFonts w:ascii="Times New Roman" w:hAnsi="Times New Roman" w:cs="Times New Roman"/>
          <w:sz w:val="24"/>
          <w:szCs w:val="24"/>
        </w:rPr>
        <w:t>с 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про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00800FD5" w:rsidRPr="00290F4A">
        <w:rPr>
          <w:rFonts w:ascii="Times New Roman" w:hAnsi="Times New Roman" w:cs="Times New Roman"/>
          <w:sz w:val="24"/>
          <w:szCs w:val="24"/>
        </w:rPr>
        <w:t>ммой МБДОУ детский сад №5 «Звоночек».</w:t>
      </w:r>
    </w:p>
    <w:p w:rsidR="00C26F6D" w:rsidRPr="00290F4A" w:rsidRDefault="00C26F6D">
      <w:pPr>
        <w:widowControl w:val="0"/>
        <w:tabs>
          <w:tab w:val="left" w:pos="3193"/>
        </w:tabs>
        <w:autoSpaceDE w:val="0"/>
        <w:autoSpaceDN w:val="0"/>
        <w:adjustRightInd w:val="0"/>
        <w:spacing w:after="0" w:line="240" w:lineRule="auto"/>
        <w:ind w:left="55" w:right="-20" w:firstLine="455"/>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цию</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ельного</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тарш</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под</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льно</w:t>
      </w:r>
      <w:r w:rsidR="00EF2094">
        <w:rPr>
          <w:rFonts w:ascii="Times New Roman" w:hAnsi="Times New Roman" w:cs="Times New Roman"/>
          <w:spacing w:val="-1"/>
          <w:sz w:val="24"/>
          <w:szCs w:val="24"/>
        </w:rPr>
        <w:t xml:space="preserve">й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169"/>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ной</w:t>
      </w:r>
      <w:r w:rsidRPr="00290F4A">
        <w:rPr>
          <w:rFonts w:ascii="Times New Roman" w:hAnsi="Times New Roman" w:cs="Times New Roman"/>
          <w:spacing w:val="16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6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70"/>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67"/>
          <w:sz w:val="24"/>
          <w:szCs w:val="24"/>
        </w:rPr>
        <w:t xml:space="preserve"> </w:t>
      </w:r>
      <w:r w:rsidRPr="00290F4A">
        <w:rPr>
          <w:rFonts w:ascii="Times New Roman" w:hAnsi="Times New Roman" w:cs="Times New Roman"/>
          <w:sz w:val="24"/>
          <w:szCs w:val="24"/>
        </w:rPr>
        <w:t>с на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5</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7</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тельная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анная</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амма</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 на</w:t>
      </w:r>
      <w:r w:rsidRPr="00290F4A">
        <w:rPr>
          <w:rFonts w:ascii="Times New Roman" w:hAnsi="Times New Roman" w:cs="Times New Roman"/>
          <w:spacing w:val="160"/>
          <w:sz w:val="24"/>
          <w:szCs w:val="24"/>
        </w:rPr>
        <w:t xml:space="preserve"> </w:t>
      </w:r>
      <w:r w:rsidRPr="00290F4A">
        <w:rPr>
          <w:rFonts w:ascii="Times New Roman" w:hAnsi="Times New Roman" w:cs="Times New Roman"/>
          <w:sz w:val="24"/>
          <w:szCs w:val="24"/>
        </w:rPr>
        <w:t>компл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ксн</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ком</w:t>
      </w:r>
      <w:r w:rsidRPr="00290F4A">
        <w:rPr>
          <w:rFonts w:ascii="Times New Roman" w:hAnsi="Times New Roman" w:cs="Times New Roman"/>
          <w:spacing w:val="159"/>
          <w:sz w:val="24"/>
          <w:szCs w:val="24"/>
        </w:rPr>
        <w:t xml:space="preserve"> </w:t>
      </w:r>
      <w:r w:rsidRPr="00290F4A">
        <w:rPr>
          <w:rFonts w:ascii="Times New Roman" w:hAnsi="Times New Roman" w:cs="Times New Roman"/>
          <w:sz w:val="24"/>
          <w:szCs w:val="24"/>
        </w:rPr>
        <w:t>прин</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6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57"/>
          <w:sz w:val="24"/>
          <w:szCs w:val="24"/>
        </w:rPr>
        <w:t xml:space="preserve"> </w:t>
      </w:r>
      <w:r w:rsidRPr="00290F4A">
        <w:rPr>
          <w:rFonts w:ascii="Times New Roman" w:hAnsi="Times New Roman" w:cs="Times New Roman"/>
          <w:sz w:val="24"/>
          <w:szCs w:val="24"/>
        </w:rPr>
        <w:t>обра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тельного</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а</w:t>
      </w:r>
      <w:r w:rsidRPr="00290F4A">
        <w:rPr>
          <w:rFonts w:ascii="Times New Roman" w:hAnsi="Times New Roman" w:cs="Times New Roman"/>
          <w:spacing w:val="158"/>
          <w:sz w:val="24"/>
          <w:szCs w:val="24"/>
        </w:rPr>
        <w:t xml:space="preserve"> </w:t>
      </w:r>
      <w:r w:rsidRPr="00290F4A">
        <w:rPr>
          <w:rFonts w:ascii="Times New Roman" w:hAnsi="Times New Roman" w:cs="Times New Roman"/>
          <w:sz w:val="24"/>
          <w:szCs w:val="24"/>
        </w:rPr>
        <w:t>и пре</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7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чающих,</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восп</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тательн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ач</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не тол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непо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льно</w:t>
      </w:r>
      <w:r w:rsidRPr="00290F4A">
        <w:rPr>
          <w:rFonts w:ascii="Times New Roman" w:hAnsi="Times New Roman" w:cs="Times New Roman"/>
          <w:spacing w:val="-1"/>
          <w:sz w:val="24"/>
          <w:szCs w:val="24"/>
        </w:rPr>
        <w:t>й</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 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х</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мом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нтов</w:t>
      </w:r>
      <w:r w:rsidRPr="00290F4A">
        <w:rPr>
          <w:rFonts w:ascii="Times New Roman" w:hAnsi="Times New Roman" w:cs="Times New Roman"/>
          <w:spacing w:val="17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7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1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пецификой</w:t>
      </w:r>
      <w:r w:rsidRPr="00290F4A">
        <w:rPr>
          <w:rFonts w:ascii="Times New Roman" w:hAnsi="Times New Roman" w:cs="Times New Roman"/>
          <w:spacing w:val="17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7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8"/>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троена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ициях</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манн</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ного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ношения</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и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влена</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го</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торон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ее</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ду</w:t>
      </w:r>
      <w:r w:rsidRPr="00290F4A">
        <w:rPr>
          <w:rFonts w:ascii="Times New Roman" w:hAnsi="Times New Roman" w:cs="Times New Roman"/>
          <w:sz w:val="24"/>
          <w:szCs w:val="24"/>
        </w:rPr>
        <w:t>ховн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челов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ких ценно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стей</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омпет</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8"/>
          <w:sz w:val="24"/>
          <w:szCs w:val="24"/>
        </w:rPr>
        <w:t>Ц</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4"/>
          <w:sz w:val="24"/>
          <w:szCs w:val="24"/>
        </w:rPr>
        <w:t>про</w:t>
      </w:r>
      <w:r w:rsidRPr="00290F4A">
        <w:rPr>
          <w:rFonts w:ascii="Times New Roman" w:hAnsi="Times New Roman" w:cs="Times New Roman"/>
          <w:spacing w:val="-2"/>
          <w:sz w:val="24"/>
          <w:szCs w:val="24"/>
        </w:rPr>
        <w:t>г</w:t>
      </w:r>
      <w:r w:rsidRPr="00290F4A">
        <w:rPr>
          <w:rFonts w:ascii="Times New Roman" w:hAnsi="Times New Roman" w:cs="Times New Roman"/>
          <w:spacing w:val="-5"/>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мм</w:t>
      </w:r>
      <w:r w:rsidRPr="00290F4A">
        <w:rPr>
          <w:rFonts w:ascii="Times New Roman" w:hAnsi="Times New Roman" w:cs="Times New Roman"/>
          <w:sz w:val="24"/>
          <w:szCs w:val="24"/>
        </w:rPr>
        <w:t>ы</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з</w:t>
      </w:r>
      <w:r w:rsidRPr="00290F4A">
        <w:rPr>
          <w:rFonts w:ascii="Times New Roman" w:hAnsi="Times New Roman" w:cs="Times New Roman"/>
          <w:spacing w:val="-6"/>
          <w:sz w:val="24"/>
          <w:szCs w:val="24"/>
        </w:rPr>
        <w:t>д</w:t>
      </w:r>
      <w:r w:rsidRPr="00290F4A">
        <w:rPr>
          <w:rFonts w:ascii="Times New Roman" w:hAnsi="Times New Roman" w:cs="Times New Roman"/>
          <w:spacing w:val="-3"/>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ла</w:t>
      </w:r>
      <w:r w:rsidRPr="00290F4A">
        <w:rPr>
          <w:rFonts w:ascii="Times New Roman" w:hAnsi="Times New Roman" w:cs="Times New Roman"/>
          <w:spacing w:val="-2"/>
          <w:sz w:val="24"/>
          <w:szCs w:val="24"/>
        </w:rPr>
        <w:t>г</w:t>
      </w:r>
      <w:r w:rsidRPr="00290F4A">
        <w:rPr>
          <w:rFonts w:ascii="Times New Roman" w:hAnsi="Times New Roman" w:cs="Times New Roman"/>
          <w:spacing w:val="-5"/>
          <w:sz w:val="24"/>
          <w:szCs w:val="24"/>
        </w:rPr>
        <w:t>о</w:t>
      </w:r>
      <w:r w:rsidRPr="00290F4A">
        <w:rPr>
          <w:rFonts w:ascii="Times New Roman" w:hAnsi="Times New Roman" w:cs="Times New Roman"/>
          <w:spacing w:val="-4"/>
          <w:sz w:val="24"/>
          <w:szCs w:val="24"/>
        </w:rPr>
        <w:t>пр</w:t>
      </w:r>
      <w:r w:rsidRPr="00290F4A">
        <w:rPr>
          <w:rFonts w:ascii="Times New Roman" w:hAnsi="Times New Roman" w:cs="Times New Roman"/>
          <w:spacing w:val="-8"/>
          <w:sz w:val="24"/>
          <w:szCs w:val="24"/>
        </w:rPr>
        <w:t>и</w:t>
      </w:r>
      <w:r w:rsidRPr="00290F4A">
        <w:rPr>
          <w:rFonts w:ascii="Times New Roman" w:hAnsi="Times New Roman" w:cs="Times New Roman"/>
          <w:spacing w:val="-2"/>
          <w:sz w:val="24"/>
          <w:szCs w:val="24"/>
        </w:rPr>
        <w:t>я</w:t>
      </w:r>
      <w:r w:rsidRPr="00290F4A">
        <w:rPr>
          <w:rFonts w:ascii="Times New Roman" w:hAnsi="Times New Roman" w:cs="Times New Roman"/>
          <w:spacing w:val="-5"/>
          <w:sz w:val="24"/>
          <w:szCs w:val="24"/>
        </w:rPr>
        <w:t>т</w:t>
      </w:r>
      <w:r w:rsidRPr="00290F4A">
        <w:rPr>
          <w:rFonts w:ascii="Times New Roman" w:hAnsi="Times New Roman" w:cs="Times New Roman"/>
          <w:spacing w:val="-4"/>
          <w:sz w:val="24"/>
          <w:szCs w:val="24"/>
        </w:rPr>
        <w:t>н</w:t>
      </w:r>
      <w:r w:rsidRPr="00290F4A">
        <w:rPr>
          <w:rFonts w:ascii="Times New Roman" w:hAnsi="Times New Roman" w:cs="Times New Roman"/>
          <w:spacing w:val="-6"/>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оц</w:t>
      </w:r>
      <w:r w:rsidRPr="00290F4A">
        <w:rPr>
          <w:rFonts w:ascii="Times New Roman" w:hAnsi="Times New Roman" w:cs="Times New Roman"/>
          <w:sz w:val="24"/>
          <w:szCs w:val="24"/>
        </w:rPr>
        <w:t>ен</w:t>
      </w:r>
      <w:r w:rsidRPr="00290F4A">
        <w:rPr>
          <w:rFonts w:ascii="Times New Roman" w:hAnsi="Times New Roman" w:cs="Times New Roman"/>
          <w:spacing w:val="-4"/>
          <w:sz w:val="24"/>
          <w:szCs w:val="24"/>
        </w:rPr>
        <w:t>но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6"/>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еб</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к</w:t>
      </w:r>
      <w:r w:rsidRPr="00290F4A">
        <w:rPr>
          <w:rFonts w:ascii="Times New Roman" w:hAnsi="Times New Roman" w:cs="Times New Roman"/>
          <w:sz w:val="24"/>
          <w:szCs w:val="24"/>
        </w:rPr>
        <w:t>ом</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ш</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ф</w:t>
      </w:r>
      <w:r w:rsidRPr="00290F4A">
        <w:rPr>
          <w:rFonts w:ascii="Times New Roman" w:hAnsi="Times New Roman" w:cs="Times New Roman"/>
          <w:spacing w:val="-4"/>
          <w:sz w:val="24"/>
          <w:szCs w:val="24"/>
        </w:rPr>
        <w:t>орми</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6"/>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овой</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ы</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личности,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ее</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 физиче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тв</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оо</w:t>
      </w:r>
      <w:r w:rsidRPr="00290F4A">
        <w:rPr>
          <w:rFonts w:ascii="Times New Roman" w:hAnsi="Times New Roman" w:cs="Times New Roman"/>
          <w:spacing w:val="-5"/>
          <w:sz w:val="24"/>
          <w:szCs w:val="24"/>
        </w:rPr>
        <w:t>тв</w:t>
      </w:r>
      <w:r w:rsidRPr="00290F4A">
        <w:rPr>
          <w:rFonts w:ascii="Times New Roman" w:hAnsi="Times New Roman" w:cs="Times New Roman"/>
          <w:spacing w:val="-7"/>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тви</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4"/>
          <w:sz w:val="24"/>
          <w:szCs w:val="24"/>
        </w:rPr>
        <w:t>во</w:t>
      </w:r>
      <w:r w:rsidRPr="00290F4A">
        <w:rPr>
          <w:rFonts w:ascii="Times New Roman" w:hAnsi="Times New Roman" w:cs="Times New Roman"/>
          <w:spacing w:val="-3"/>
          <w:sz w:val="24"/>
          <w:szCs w:val="24"/>
        </w:rPr>
        <w:t>з</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pacing w:val="-4"/>
          <w:sz w:val="24"/>
          <w:szCs w:val="24"/>
        </w:rPr>
        <w:t>н</w:t>
      </w:r>
      <w:r w:rsidRPr="00290F4A">
        <w:rPr>
          <w:rFonts w:ascii="Times New Roman" w:hAnsi="Times New Roman" w:cs="Times New Roman"/>
          <w:spacing w:val="-6"/>
          <w:sz w:val="24"/>
          <w:szCs w:val="24"/>
        </w:rPr>
        <w:t>ы</w:t>
      </w:r>
      <w:r w:rsidRPr="00290F4A">
        <w:rPr>
          <w:rFonts w:ascii="Times New Roman" w:hAnsi="Times New Roman" w:cs="Times New Roman"/>
          <w:spacing w:val="-7"/>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pacing w:val="-9"/>
          <w:sz w:val="24"/>
          <w:szCs w:val="24"/>
        </w:rPr>
        <w:t>н</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ви</w:t>
      </w:r>
      <w:r w:rsidRPr="00290F4A">
        <w:rPr>
          <w:rFonts w:ascii="Times New Roman" w:hAnsi="Times New Roman" w:cs="Times New Roman"/>
          <w:spacing w:val="-2"/>
          <w:sz w:val="24"/>
          <w:szCs w:val="24"/>
        </w:rPr>
        <w:t>д</w:t>
      </w:r>
      <w:r w:rsidRPr="00290F4A">
        <w:rPr>
          <w:rFonts w:ascii="Times New Roman" w:hAnsi="Times New Roman" w:cs="Times New Roman"/>
          <w:spacing w:val="-12"/>
          <w:sz w:val="24"/>
          <w:szCs w:val="24"/>
        </w:rPr>
        <w:t>у</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ы</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7"/>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9"/>
          <w:sz w:val="24"/>
          <w:szCs w:val="24"/>
        </w:rPr>
        <w:t>н</w:t>
      </w:r>
      <w:r w:rsidRPr="00290F4A">
        <w:rPr>
          <w:rFonts w:ascii="Times New Roman" w:hAnsi="Times New Roman" w:cs="Times New Roman"/>
          <w:spacing w:val="-4"/>
          <w:sz w:val="24"/>
          <w:szCs w:val="24"/>
        </w:rPr>
        <w:t>но</w:t>
      </w:r>
      <w:r w:rsidRPr="00290F4A">
        <w:rPr>
          <w:rFonts w:ascii="Times New Roman" w:hAnsi="Times New Roman" w:cs="Times New Roman"/>
          <w:spacing w:val="-6"/>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я</w:t>
      </w:r>
      <w:r w:rsidRPr="00290F4A">
        <w:rPr>
          <w:rFonts w:ascii="Times New Roman" w:hAnsi="Times New Roman" w:cs="Times New Roman"/>
          <w:spacing w:val="-7"/>
          <w:sz w:val="24"/>
          <w:szCs w:val="24"/>
        </w:rPr>
        <w:t>м</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по</w:t>
      </w:r>
      <w:r w:rsidRPr="00290F4A">
        <w:rPr>
          <w:rFonts w:ascii="Times New Roman" w:hAnsi="Times New Roman" w:cs="Times New Roman"/>
          <w:spacing w:val="-6"/>
          <w:sz w:val="24"/>
          <w:szCs w:val="24"/>
        </w:rPr>
        <w:t>д</w:t>
      </w:r>
      <w:r w:rsidRPr="00290F4A">
        <w:rPr>
          <w:rFonts w:ascii="Times New Roman" w:hAnsi="Times New Roman" w:cs="Times New Roman"/>
          <w:spacing w:val="-3"/>
          <w:sz w:val="24"/>
          <w:szCs w:val="24"/>
        </w:rPr>
        <w:t>г</w:t>
      </w:r>
      <w:r w:rsidRPr="00290F4A">
        <w:rPr>
          <w:rFonts w:ascii="Times New Roman" w:hAnsi="Times New Roman" w:cs="Times New Roman"/>
          <w:spacing w:val="-4"/>
          <w:sz w:val="24"/>
          <w:szCs w:val="24"/>
        </w:rPr>
        <w:t>от</w:t>
      </w:r>
      <w:r w:rsidRPr="00290F4A">
        <w:rPr>
          <w:rFonts w:ascii="Times New Roman" w:hAnsi="Times New Roman" w:cs="Times New Roman"/>
          <w:spacing w:val="-5"/>
          <w:sz w:val="24"/>
          <w:szCs w:val="24"/>
        </w:rPr>
        <w:t>ов</w:t>
      </w:r>
      <w:r w:rsidRPr="00290F4A">
        <w:rPr>
          <w:rFonts w:ascii="Times New Roman" w:hAnsi="Times New Roman" w:cs="Times New Roman"/>
          <w:spacing w:val="-8"/>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
          <w:sz w:val="24"/>
          <w:szCs w:val="24"/>
        </w:rPr>
        <w:t xml:space="preserve"> ж</w:t>
      </w:r>
      <w:r w:rsidRPr="00290F4A">
        <w:rPr>
          <w:rFonts w:ascii="Times New Roman" w:hAnsi="Times New Roman" w:cs="Times New Roman"/>
          <w:spacing w:val="-9"/>
          <w:sz w:val="24"/>
          <w:szCs w:val="24"/>
        </w:rPr>
        <w:t>и</w:t>
      </w:r>
      <w:r w:rsidRPr="00290F4A">
        <w:rPr>
          <w:rFonts w:ascii="Times New Roman" w:hAnsi="Times New Roman" w:cs="Times New Roman"/>
          <w:spacing w:val="-3"/>
          <w:sz w:val="24"/>
          <w:szCs w:val="24"/>
        </w:rPr>
        <w:t>з</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о</w:t>
      </w:r>
      <w:r w:rsidRPr="00290F4A">
        <w:rPr>
          <w:rFonts w:ascii="Times New Roman" w:hAnsi="Times New Roman" w:cs="Times New Roman"/>
          <w:spacing w:val="-6"/>
          <w:sz w:val="24"/>
          <w:szCs w:val="24"/>
        </w:rPr>
        <w:t>в</w:t>
      </w:r>
      <w:r w:rsidRPr="00290F4A">
        <w:rPr>
          <w:rFonts w:ascii="Times New Roman" w:hAnsi="Times New Roman" w:cs="Times New Roman"/>
          <w:spacing w:val="-8"/>
          <w:sz w:val="24"/>
          <w:szCs w:val="24"/>
        </w:rPr>
        <w:t>р</w:t>
      </w:r>
      <w:r w:rsidRPr="00290F4A">
        <w:rPr>
          <w:rFonts w:ascii="Times New Roman" w:hAnsi="Times New Roman" w:cs="Times New Roman"/>
          <w:spacing w:val="-5"/>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но</w:t>
      </w:r>
      <w:r w:rsidRPr="00290F4A">
        <w:rPr>
          <w:rFonts w:ascii="Times New Roman" w:hAnsi="Times New Roman" w:cs="Times New Roman"/>
          <w:sz w:val="24"/>
          <w:szCs w:val="24"/>
        </w:rPr>
        <w:t>м</w:t>
      </w:r>
      <w:r w:rsidRPr="00290F4A">
        <w:rPr>
          <w:rFonts w:ascii="Times New Roman" w:hAnsi="Times New Roman" w:cs="Times New Roman"/>
          <w:spacing w:val="-8"/>
          <w:sz w:val="24"/>
          <w:szCs w:val="24"/>
        </w:rPr>
        <w:t xml:space="preserve"> о</w:t>
      </w:r>
      <w:r w:rsidRPr="00290F4A">
        <w:rPr>
          <w:rFonts w:ascii="Times New Roman" w:hAnsi="Times New Roman" w:cs="Times New Roman"/>
          <w:spacing w:val="-2"/>
          <w:sz w:val="24"/>
          <w:szCs w:val="24"/>
        </w:rPr>
        <w:t>б</w:t>
      </w:r>
      <w:r w:rsidRPr="00290F4A">
        <w:rPr>
          <w:rFonts w:ascii="Times New Roman" w:hAnsi="Times New Roman" w:cs="Times New Roman"/>
          <w:spacing w:val="-5"/>
          <w:sz w:val="24"/>
          <w:szCs w:val="24"/>
        </w:rPr>
        <w:t>щ</w:t>
      </w:r>
      <w:r w:rsidRPr="00290F4A">
        <w:rPr>
          <w:rFonts w:ascii="Times New Roman" w:hAnsi="Times New Roman" w:cs="Times New Roman"/>
          <w:spacing w:val="-6"/>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2"/>
          <w:sz w:val="24"/>
          <w:szCs w:val="24"/>
        </w:rPr>
        <w:t>у</w:t>
      </w:r>
      <w:r w:rsidRPr="00290F4A">
        <w:rPr>
          <w:rFonts w:ascii="Times New Roman" w:hAnsi="Times New Roman" w:cs="Times New Roman"/>
          <w:spacing w:val="-5"/>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ю</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
          <w:sz w:val="24"/>
          <w:szCs w:val="24"/>
        </w:rPr>
        <w:t xml:space="preserve"> ш</w:t>
      </w:r>
      <w:r w:rsidRPr="00290F4A">
        <w:rPr>
          <w:rFonts w:ascii="Times New Roman" w:hAnsi="Times New Roman" w:cs="Times New Roman"/>
          <w:spacing w:val="-4"/>
          <w:sz w:val="24"/>
          <w:szCs w:val="24"/>
        </w:rPr>
        <w:t>ко</w:t>
      </w:r>
      <w:r w:rsidRPr="00290F4A">
        <w:rPr>
          <w:rFonts w:ascii="Times New Roman" w:hAnsi="Times New Roman" w:cs="Times New Roman"/>
          <w:spacing w:val="-8"/>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8"/>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7"/>
          <w:sz w:val="24"/>
          <w:szCs w:val="24"/>
        </w:rPr>
        <w:t>с</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е</w:t>
      </w:r>
      <w:r w:rsidRPr="00290F4A">
        <w:rPr>
          <w:rFonts w:ascii="Times New Roman" w:hAnsi="Times New Roman" w:cs="Times New Roman"/>
          <w:spacing w:val="-8"/>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9"/>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7"/>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з</w:t>
      </w:r>
      <w:r w:rsidRPr="00290F4A">
        <w:rPr>
          <w:rFonts w:ascii="Times New Roman" w:hAnsi="Times New Roman" w:cs="Times New Roman"/>
          <w:spacing w:val="-8"/>
          <w:sz w:val="24"/>
          <w:szCs w:val="24"/>
        </w:rPr>
        <w:t>о</w:t>
      </w:r>
      <w:r w:rsidRPr="00290F4A">
        <w:rPr>
          <w:rFonts w:ascii="Times New Roman" w:hAnsi="Times New Roman" w:cs="Times New Roman"/>
          <w:spacing w:val="-4"/>
          <w:sz w:val="24"/>
          <w:szCs w:val="24"/>
        </w:rPr>
        <w:t>п</w:t>
      </w:r>
      <w:r w:rsidRPr="00290F4A">
        <w:rPr>
          <w:rFonts w:ascii="Times New Roman" w:hAnsi="Times New Roman" w:cs="Times New Roman"/>
          <w:spacing w:val="-7"/>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н</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 xml:space="preserve">и </w:t>
      </w:r>
      <w:r w:rsidR="00800FD5" w:rsidRPr="00290F4A">
        <w:rPr>
          <w:rFonts w:ascii="Times New Roman" w:hAnsi="Times New Roman" w:cs="Times New Roman"/>
          <w:spacing w:val="-5"/>
          <w:sz w:val="24"/>
          <w:szCs w:val="24"/>
        </w:rPr>
        <w:t>жи</w:t>
      </w:r>
      <w:r w:rsidR="00800FD5" w:rsidRPr="00290F4A">
        <w:rPr>
          <w:rFonts w:ascii="Times New Roman" w:hAnsi="Times New Roman" w:cs="Times New Roman"/>
          <w:spacing w:val="-3"/>
          <w:sz w:val="24"/>
          <w:szCs w:val="24"/>
        </w:rPr>
        <w:t>з</w:t>
      </w:r>
      <w:r w:rsidR="00800FD5" w:rsidRPr="00290F4A">
        <w:rPr>
          <w:rFonts w:ascii="Times New Roman" w:hAnsi="Times New Roman" w:cs="Times New Roman"/>
          <w:spacing w:val="-4"/>
          <w:sz w:val="24"/>
          <w:szCs w:val="24"/>
        </w:rPr>
        <w:t>н</w:t>
      </w:r>
      <w:r w:rsidR="00800FD5" w:rsidRPr="00290F4A">
        <w:rPr>
          <w:rFonts w:ascii="Times New Roman" w:hAnsi="Times New Roman" w:cs="Times New Roman"/>
          <w:spacing w:val="-6"/>
          <w:sz w:val="24"/>
          <w:szCs w:val="24"/>
        </w:rPr>
        <w:t>е</w:t>
      </w:r>
      <w:r w:rsidR="00800FD5" w:rsidRPr="00290F4A">
        <w:rPr>
          <w:rFonts w:ascii="Times New Roman" w:hAnsi="Times New Roman" w:cs="Times New Roman"/>
          <w:spacing w:val="-7"/>
          <w:sz w:val="24"/>
          <w:szCs w:val="24"/>
        </w:rPr>
        <w:t>д</w:t>
      </w:r>
      <w:r w:rsidR="00800FD5" w:rsidRPr="00290F4A">
        <w:rPr>
          <w:rFonts w:ascii="Times New Roman" w:hAnsi="Times New Roman" w:cs="Times New Roman"/>
          <w:spacing w:val="-2"/>
          <w:sz w:val="24"/>
          <w:szCs w:val="24"/>
        </w:rPr>
        <w:t>е</w:t>
      </w:r>
      <w:r w:rsidR="00800FD5" w:rsidRPr="00290F4A">
        <w:rPr>
          <w:rFonts w:ascii="Times New Roman" w:hAnsi="Times New Roman" w:cs="Times New Roman"/>
          <w:spacing w:val="-3"/>
          <w:sz w:val="24"/>
          <w:szCs w:val="24"/>
        </w:rPr>
        <w:t>я</w:t>
      </w:r>
      <w:r w:rsidR="00800FD5" w:rsidRPr="00290F4A">
        <w:rPr>
          <w:rFonts w:ascii="Times New Roman" w:hAnsi="Times New Roman" w:cs="Times New Roman"/>
          <w:spacing w:val="-8"/>
          <w:sz w:val="24"/>
          <w:szCs w:val="24"/>
        </w:rPr>
        <w:t>т</w:t>
      </w:r>
      <w:r w:rsidR="00800FD5" w:rsidRPr="00290F4A">
        <w:rPr>
          <w:rFonts w:ascii="Times New Roman" w:hAnsi="Times New Roman" w:cs="Times New Roman"/>
          <w:spacing w:val="-3"/>
          <w:sz w:val="24"/>
          <w:szCs w:val="24"/>
        </w:rPr>
        <w:t>е</w:t>
      </w:r>
      <w:r w:rsidR="00800FD5" w:rsidRPr="00290F4A">
        <w:rPr>
          <w:rFonts w:ascii="Times New Roman" w:hAnsi="Times New Roman" w:cs="Times New Roman"/>
          <w:spacing w:val="-4"/>
          <w:sz w:val="24"/>
          <w:szCs w:val="24"/>
        </w:rPr>
        <w:t>л</w:t>
      </w:r>
      <w:r w:rsidR="00800FD5" w:rsidRPr="00290F4A">
        <w:rPr>
          <w:rFonts w:ascii="Times New Roman" w:hAnsi="Times New Roman" w:cs="Times New Roman"/>
          <w:spacing w:val="-5"/>
          <w:sz w:val="24"/>
          <w:szCs w:val="24"/>
        </w:rPr>
        <w:t>ьн</w:t>
      </w:r>
      <w:r w:rsidR="00800FD5" w:rsidRPr="00290F4A">
        <w:rPr>
          <w:rFonts w:ascii="Times New Roman" w:hAnsi="Times New Roman" w:cs="Times New Roman"/>
          <w:spacing w:val="-8"/>
          <w:sz w:val="24"/>
          <w:szCs w:val="24"/>
        </w:rPr>
        <w:t>о</w:t>
      </w:r>
      <w:r w:rsidR="00800FD5" w:rsidRPr="00290F4A">
        <w:rPr>
          <w:rFonts w:ascii="Times New Roman" w:hAnsi="Times New Roman" w:cs="Times New Roman"/>
          <w:spacing w:val="-2"/>
          <w:sz w:val="24"/>
          <w:szCs w:val="24"/>
        </w:rPr>
        <w:t>с</w:t>
      </w:r>
      <w:r w:rsidR="00800FD5" w:rsidRPr="00290F4A">
        <w:rPr>
          <w:rFonts w:ascii="Times New Roman" w:hAnsi="Times New Roman" w:cs="Times New Roman"/>
          <w:spacing w:val="-5"/>
          <w:sz w:val="24"/>
          <w:szCs w:val="24"/>
        </w:rPr>
        <w:t>т</w:t>
      </w:r>
      <w:r w:rsidR="00800FD5" w:rsidRPr="00290F4A">
        <w:rPr>
          <w:rFonts w:ascii="Times New Roman" w:hAnsi="Times New Roman" w:cs="Times New Roman"/>
          <w:spacing w:val="46"/>
          <w:sz w:val="24"/>
          <w:szCs w:val="24"/>
        </w:rPr>
        <w:t>и</w:t>
      </w:r>
      <w:r w:rsidR="00800FD5" w:rsidRPr="00290F4A">
        <w:rPr>
          <w:rFonts w:ascii="Times New Roman" w:hAnsi="Times New Roman" w:cs="Times New Roman"/>
          <w:spacing w:val="-1"/>
          <w:sz w:val="24"/>
          <w:szCs w:val="24"/>
        </w:rPr>
        <w:t xml:space="preserve"> </w:t>
      </w:r>
      <w:r w:rsidR="00800FD5" w:rsidRPr="00290F4A">
        <w:rPr>
          <w:rFonts w:ascii="Times New Roman" w:hAnsi="Times New Roman" w:cs="Times New Roman"/>
          <w:spacing w:val="-8"/>
          <w:sz w:val="24"/>
          <w:szCs w:val="24"/>
        </w:rPr>
        <w:t>д</w:t>
      </w:r>
      <w:r w:rsidR="00800FD5" w:rsidRPr="00290F4A">
        <w:rPr>
          <w:rFonts w:ascii="Times New Roman" w:hAnsi="Times New Roman" w:cs="Times New Roman"/>
          <w:spacing w:val="-4"/>
          <w:sz w:val="24"/>
          <w:szCs w:val="24"/>
        </w:rPr>
        <w:t>о</w:t>
      </w:r>
      <w:r w:rsidR="00800FD5" w:rsidRPr="00290F4A">
        <w:rPr>
          <w:rFonts w:ascii="Times New Roman" w:hAnsi="Times New Roman" w:cs="Times New Roman"/>
          <w:spacing w:val="-5"/>
          <w:sz w:val="24"/>
          <w:szCs w:val="24"/>
        </w:rPr>
        <w:t>ш</w:t>
      </w:r>
      <w:r w:rsidR="00800FD5" w:rsidRPr="00290F4A">
        <w:rPr>
          <w:rFonts w:ascii="Times New Roman" w:hAnsi="Times New Roman" w:cs="Times New Roman"/>
          <w:spacing w:val="-4"/>
          <w:sz w:val="24"/>
          <w:szCs w:val="24"/>
        </w:rPr>
        <w:t>ко</w:t>
      </w:r>
      <w:r w:rsidR="00800FD5" w:rsidRPr="00290F4A">
        <w:rPr>
          <w:rFonts w:ascii="Times New Roman" w:hAnsi="Times New Roman" w:cs="Times New Roman"/>
          <w:spacing w:val="-8"/>
          <w:sz w:val="24"/>
          <w:szCs w:val="24"/>
        </w:rPr>
        <w:t>л</w:t>
      </w:r>
      <w:r w:rsidR="00800FD5" w:rsidRPr="00290F4A">
        <w:rPr>
          <w:rFonts w:ascii="Times New Roman" w:hAnsi="Times New Roman" w:cs="Times New Roman"/>
          <w:spacing w:val="-16"/>
          <w:sz w:val="24"/>
          <w:szCs w:val="24"/>
        </w:rPr>
        <w:t>ь</w:t>
      </w:r>
      <w:r w:rsidR="00800FD5" w:rsidRPr="00290F4A">
        <w:rPr>
          <w:rFonts w:ascii="Times New Roman" w:hAnsi="Times New Roman" w:cs="Times New Roman"/>
          <w:spacing w:val="-17"/>
          <w:sz w:val="24"/>
          <w:szCs w:val="24"/>
        </w:rPr>
        <w:t>н</w:t>
      </w:r>
      <w:r w:rsidR="00800FD5" w:rsidRPr="00290F4A">
        <w:rPr>
          <w:rFonts w:ascii="Times New Roman" w:hAnsi="Times New Roman" w:cs="Times New Roman"/>
          <w:spacing w:val="-16"/>
          <w:sz w:val="24"/>
          <w:szCs w:val="24"/>
        </w:rPr>
        <w:t>и</w:t>
      </w:r>
      <w:r w:rsidR="00800FD5" w:rsidRPr="00290F4A">
        <w:rPr>
          <w:rFonts w:ascii="Times New Roman" w:hAnsi="Times New Roman" w:cs="Times New Roman"/>
          <w:spacing w:val="-15"/>
          <w:sz w:val="24"/>
          <w:szCs w:val="24"/>
        </w:rPr>
        <w:t>ка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539" w:right="-20"/>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ада</w:t>
      </w:r>
      <w:r w:rsidRPr="00290F4A">
        <w:rPr>
          <w:rFonts w:ascii="Times New Roman" w:hAnsi="Times New Roman" w:cs="Times New Roman"/>
          <w:sz w:val="24"/>
          <w:szCs w:val="24"/>
        </w:rPr>
        <w:t>чи:</w:t>
      </w:r>
    </w:p>
    <w:p w:rsidR="00C26F6D" w:rsidRPr="00290F4A" w:rsidRDefault="00C26F6D">
      <w:pPr>
        <w:widowControl w:val="0"/>
        <w:tabs>
          <w:tab w:val="left" w:pos="1379"/>
          <w:tab w:val="left" w:pos="2537"/>
          <w:tab w:val="left" w:pos="3202"/>
          <w:tab w:val="left" w:pos="4350"/>
          <w:tab w:val="left" w:pos="6412"/>
          <w:tab w:val="left" w:pos="8043"/>
        </w:tabs>
        <w:autoSpaceDE w:val="0"/>
        <w:autoSpaceDN w:val="0"/>
        <w:adjustRightInd w:val="0"/>
        <w:spacing w:after="0" w:line="240" w:lineRule="auto"/>
        <w:ind w:right="-17" w:firstLine="539"/>
        <w:jc w:val="both"/>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у</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 чер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57"/>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ацию</w:t>
      </w:r>
      <w:r w:rsidRPr="00290F4A">
        <w:rPr>
          <w:rFonts w:ascii="Times New Roman" w:hAnsi="Times New Roman" w:cs="Times New Roman"/>
          <w:sz w:val="24"/>
          <w:szCs w:val="24"/>
        </w:rPr>
        <w:tab/>
        <w:t>игровой,</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w:t>
      </w:r>
      <w:r w:rsidRPr="00290F4A">
        <w:rPr>
          <w:rFonts w:ascii="Times New Roman" w:hAnsi="Times New Roman" w:cs="Times New Roman"/>
          <w:spacing w:val="10"/>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ательской,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овой,</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z w:val="24"/>
          <w:szCs w:val="24"/>
        </w:rPr>
        <w:tab/>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ению</w:t>
      </w:r>
      <w:r w:rsidRPr="00290F4A">
        <w:rPr>
          <w:rFonts w:ascii="Times New Roman" w:hAnsi="Times New Roman" w:cs="Times New Roman"/>
          <w:sz w:val="24"/>
          <w:szCs w:val="24"/>
        </w:rPr>
        <w:tab/>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r w:rsidRPr="00290F4A">
        <w:rPr>
          <w:rFonts w:ascii="Times New Roman" w:hAnsi="Times New Roman" w:cs="Times New Roman"/>
          <w:sz w:val="24"/>
          <w:szCs w:val="24"/>
        </w:rPr>
        <w:tab/>
        <w:t>ли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ы,</w:t>
      </w:r>
      <w:r w:rsidRPr="00290F4A">
        <w:rPr>
          <w:rFonts w:ascii="Times New Roman" w:hAnsi="Times New Roman" w:cs="Times New Roman"/>
          <w:sz w:val="24"/>
          <w:szCs w:val="24"/>
        </w:rPr>
        <w:tab/>
      </w:r>
      <w:r w:rsidRPr="00290F4A">
        <w:rPr>
          <w:rFonts w:ascii="Times New Roman" w:hAnsi="Times New Roman" w:cs="Times New Roman"/>
          <w:spacing w:val="10"/>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зыкал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енной,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ной 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p>
    <w:p w:rsidR="00C26F6D" w:rsidRPr="00290F4A" w:rsidRDefault="00C26F6D">
      <w:pPr>
        <w:widowControl w:val="0"/>
        <w:tabs>
          <w:tab w:val="left" w:pos="2378"/>
        </w:tabs>
        <w:autoSpaceDE w:val="0"/>
        <w:autoSpaceDN w:val="0"/>
        <w:adjustRightInd w:val="0"/>
        <w:spacing w:after="0" w:line="240" w:lineRule="auto"/>
        <w:ind w:right="-20" w:firstLine="539"/>
        <w:rPr>
          <w:rFonts w:ascii="Times New Roman" w:hAnsi="Times New Roman" w:cs="Times New Roman"/>
          <w:sz w:val="24"/>
          <w:szCs w:val="24"/>
        </w:rPr>
      </w:pPr>
      <w:r w:rsidRPr="00290F4A">
        <w:rPr>
          <w:rFonts w:ascii="Times New Roman" w:hAnsi="Times New Roman" w:cs="Times New Roman"/>
          <w:sz w:val="24"/>
          <w:szCs w:val="24"/>
        </w:rPr>
        <w:t>2.</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z w:val="24"/>
          <w:szCs w:val="24"/>
        </w:rPr>
        <w:tab/>
        <w:t>психоло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пе</w:t>
      </w:r>
      <w:r w:rsidRPr="00290F4A">
        <w:rPr>
          <w:rFonts w:ascii="Times New Roman" w:hAnsi="Times New Roman" w:cs="Times New Roman"/>
          <w:spacing w:val="1"/>
          <w:sz w:val="24"/>
          <w:szCs w:val="24"/>
        </w:rPr>
        <w:t>да</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е</w:t>
      </w:r>
      <w:r w:rsidRPr="00290F4A">
        <w:rPr>
          <w:rFonts w:ascii="Times New Roman" w:hAnsi="Times New Roman" w:cs="Times New Roman"/>
          <w:spacing w:val="10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ние</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p>
    <w:p w:rsidR="00C26F6D" w:rsidRPr="00290F4A" w:rsidRDefault="00C26F6D">
      <w:pPr>
        <w:widowControl w:val="0"/>
        <w:tabs>
          <w:tab w:val="left" w:pos="1015"/>
          <w:tab w:val="left" w:pos="1722"/>
          <w:tab w:val="left" w:pos="2106"/>
          <w:tab w:val="left" w:pos="2538"/>
          <w:tab w:val="left" w:pos="2845"/>
          <w:tab w:val="left" w:pos="4992"/>
          <w:tab w:val="left" w:pos="6986"/>
          <w:tab w:val="left" w:pos="8621"/>
        </w:tabs>
        <w:autoSpaceDE w:val="0"/>
        <w:autoSpaceDN w:val="0"/>
        <w:adjustRightInd w:val="0"/>
        <w:spacing w:after="0" w:line="240" w:lineRule="auto"/>
        <w:ind w:right="-16" w:firstLine="539"/>
        <w:jc w:val="both"/>
        <w:rPr>
          <w:rFonts w:ascii="Times New Roman" w:hAnsi="Times New Roman" w:cs="Times New Roman"/>
          <w:sz w:val="24"/>
          <w:szCs w:val="24"/>
        </w:rPr>
      </w:pPr>
      <w:r w:rsidRPr="00290F4A">
        <w:rPr>
          <w:rFonts w:ascii="Times New Roman" w:hAnsi="Times New Roman" w:cs="Times New Roman"/>
          <w:sz w:val="24"/>
          <w:szCs w:val="24"/>
        </w:rPr>
        <w:t>3.</w:t>
      </w:r>
      <w:r w:rsidRPr="00290F4A">
        <w:rPr>
          <w:rFonts w:ascii="Times New Roman" w:hAnsi="Times New Roman" w:cs="Times New Roman"/>
          <w:sz w:val="24"/>
          <w:szCs w:val="24"/>
        </w:rPr>
        <w:tab/>
        <w:t>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зовать</w:t>
      </w:r>
      <w:r w:rsidRPr="00290F4A">
        <w:rPr>
          <w:rFonts w:ascii="Times New Roman" w:hAnsi="Times New Roman" w:cs="Times New Roman"/>
          <w:sz w:val="24"/>
          <w:szCs w:val="24"/>
        </w:rPr>
        <w:tab/>
        <w:t>формы</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тной</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6"/>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тской</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ртнер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z w:val="24"/>
          <w:szCs w:val="24"/>
        </w:rPr>
        <w:tab/>
        <w:t>в</w:t>
      </w:r>
      <w:r w:rsidRPr="00290F4A">
        <w:rPr>
          <w:rFonts w:ascii="Times New Roman" w:hAnsi="Times New Roman" w:cs="Times New Roman"/>
          <w:sz w:val="24"/>
          <w:szCs w:val="24"/>
        </w:rPr>
        <w:tab/>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z w:val="24"/>
          <w:szCs w:val="24"/>
        </w:rPr>
        <w:tab/>
        <w:t>непо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r w:rsidRPr="00290F4A">
        <w:rPr>
          <w:rFonts w:ascii="Times New Roman" w:hAnsi="Times New Roman" w:cs="Times New Roman"/>
          <w:sz w:val="24"/>
          <w:szCs w:val="24"/>
        </w:rPr>
        <w:tab/>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z w:val="24"/>
          <w:szCs w:val="24"/>
        </w:rPr>
        <w:tab/>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тельн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сти</w:t>
      </w:r>
      <w:r w:rsidRPr="00290F4A">
        <w:rPr>
          <w:rFonts w:ascii="Times New Roman" w:hAnsi="Times New Roman" w:cs="Times New Roman"/>
          <w:sz w:val="24"/>
          <w:szCs w:val="24"/>
        </w:rPr>
        <w:tab/>
        <w:t>(</w:t>
      </w:r>
      <w:r w:rsidRPr="00290F4A">
        <w:rPr>
          <w:rFonts w:ascii="Times New Roman" w:hAnsi="Times New Roman" w:cs="Times New Roman"/>
          <w:spacing w:val="-1"/>
          <w:sz w:val="24"/>
          <w:szCs w:val="24"/>
        </w:rPr>
        <w:t>НО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 (СД), р</w:t>
      </w:r>
      <w:r w:rsidRPr="00290F4A">
        <w:rPr>
          <w:rFonts w:ascii="Times New Roman" w:hAnsi="Times New Roman" w:cs="Times New Roman"/>
          <w:spacing w:val="-2"/>
          <w:sz w:val="24"/>
          <w:szCs w:val="24"/>
        </w:rPr>
        <w:t>еж</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х моментах, 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w:t>
      </w:r>
    </w:p>
    <w:p w:rsidR="00C26F6D" w:rsidRPr="00290F4A" w:rsidRDefault="00C26F6D">
      <w:pPr>
        <w:widowControl w:val="0"/>
        <w:tabs>
          <w:tab w:val="left" w:pos="2554"/>
        </w:tabs>
        <w:autoSpaceDE w:val="0"/>
        <w:autoSpaceDN w:val="0"/>
        <w:adjustRightInd w:val="0"/>
        <w:spacing w:after="0" w:line="246" w:lineRule="auto"/>
        <w:ind w:right="-20" w:firstLine="539"/>
        <w:rPr>
          <w:rFonts w:ascii="Times New Roman" w:hAnsi="Times New Roman" w:cs="Times New Roman"/>
          <w:sz w:val="24"/>
          <w:szCs w:val="24"/>
        </w:rPr>
      </w:pPr>
      <w:r w:rsidRPr="00290F4A">
        <w:rPr>
          <w:rFonts w:ascii="Times New Roman" w:hAnsi="Times New Roman" w:cs="Times New Roman"/>
          <w:sz w:val="24"/>
          <w:szCs w:val="24"/>
        </w:rPr>
        <w:t>Для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z w:val="24"/>
          <w:szCs w:val="24"/>
        </w:rPr>
        <w:tab/>
        <w:t>цел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аммы</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первост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пенное</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ют</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ющие ф</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5" w:lineRule="auto"/>
        <w:ind w:left="55" w:right="4" w:firstLine="511"/>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з</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б</w:t>
      </w:r>
      <w:r w:rsidRPr="00290F4A">
        <w:rPr>
          <w:rFonts w:ascii="Times New Roman" w:hAnsi="Times New Roman" w:cs="Times New Roman"/>
          <w:spacing w:val="-4"/>
          <w:sz w:val="24"/>
          <w:szCs w:val="24"/>
        </w:rPr>
        <w:t>от</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2"/>
          <w:sz w:val="24"/>
          <w:szCs w:val="24"/>
        </w:rPr>
        <w:t>зд</w:t>
      </w:r>
      <w:r w:rsidRPr="00290F4A">
        <w:rPr>
          <w:rFonts w:ascii="Times New Roman" w:hAnsi="Times New Roman" w:cs="Times New Roman"/>
          <w:spacing w:val="-4"/>
          <w:sz w:val="24"/>
          <w:szCs w:val="24"/>
        </w:rPr>
        <w:t>оро</w:t>
      </w:r>
      <w:r w:rsidRPr="00290F4A">
        <w:rPr>
          <w:rFonts w:ascii="Times New Roman" w:hAnsi="Times New Roman" w:cs="Times New Roman"/>
          <w:spacing w:val="-5"/>
          <w:sz w:val="24"/>
          <w:szCs w:val="24"/>
        </w:rPr>
        <w:t>в</w:t>
      </w:r>
      <w:r w:rsidRPr="00290F4A">
        <w:rPr>
          <w:rFonts w:ascii="Times New Roman" w:hAnsi="Times New Roman" w:cs="Times New Roman"/>
          <w:spacing w:val="-6"/>
          <w:sz w:val="24"/>
          <w:szCs w:val="24"/>
        </w:rPr>
        <w:t>ь</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э</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оц</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но</w:t>
      </w:r>
      <w:r w:rsidRPr="00290F4A">
        <w:rPr>
          <w:rFonts w:ascii="Times New Roman" w:hAnsi="Times New Roman" w:cs="Times New Roman"/>
          <w:sz w:val="24"/>
          <w:szCs w:val="24"/>
        </w:rPr>
        <w:t>м</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оп</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ес</w:t>
      </w:r>
      <w:r w:rsidRPr="00290F4A">
        <w:rPr>
          <w:rFonts w:ascii="Times New Roman" w:hAnsi="Times New Roman" w:cs="Times New Roman"/>
          <w:spacing w:val="-4"/>
          <w:sz w:val="24"/>
          <w:szCs w:val="24"/>
        </w:rPr>
        <w:t>т</w:t>
      </w:r>
      <w:r w:rsidRPr="00290F4A">
        <w:rPr>
          <w:rFonts w:ascii="Times New Roman" w:hAnsi="Times New Roman" w:cs="Times New Roman"/>
          <w:spacing w:val="-5"/>
          <w:sz w:val="24"/>
          <w:szCs w:val="24"/>
        </w:rPr>
        <w:t>о</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нн</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 xml:space="preserve">м </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з</w:t>
      </w:r>
      <w:r w:rsidRPr="00290F4A">
        <w:rPr>
          <w:rFonts w:ascii="Times New Roman" w:hAnsi="Times New Roman" w:cs="Times New Roman"/>
          <w:spacing w:val="-5"/>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и </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8"/>
          <w:sz w:val="24"/>
          <w:szCs w:val="24"/>
        </w:rPr>
        <w:t>к</w:t>
      </w:r>
      <w:r w:rsidRPr="00290F4A">
        <w:rPr>
          <w:rFonts w:ascii="Times New Roman" w:hAnsi="Times New Roman" w:cs="Times New Roman"/>
          <w:spacing w:val="-7"/>
          <w:sz w:val="24"/>
          <w:szCs w:val="24"/>
        </w:rPr>
        <w:t>а</w:t>
      </w:r>
      <w:r w:rsidRPr="00290F4A">
        <w:rPr>
          <w:rFonts w:ascii="Times New Roman" w:hAnsi="Times New Roman" w:cs="Times New Roman"/>
          <w:spacing w:val="-10"/>
          <w:sz w:val="24"/>
          <w:szCs w:val="24"/>
        </w:rPr>
        <w:t>ж</w:t>
      </w:r>
      <w:r w:rsidRPr="00290F4A">
        <w:rPr>
          <w:rFonts w:ascii="Times New Roman" w:hAnsi="Times New Roman" w:cs="Times New Roman"/>
          <w:spacing w:val="-6"/>
          <w:sz w:val="24"/>
          <w:szCs w:val="24"/>
        </w:rPr>
        <w:t>д</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43"/>
          <w:sz w:val="24"/>
          <w:szCs w:val="24"/>
        </w:rPr>
        <w:t xml:space="preserve">о </w:t>
      </w:r>
      <w:r w:rsidRPr="00290F4A">
        <w:rPr>
          <w:rFonts w:ascii="Times New Roman" w:hAnsi="Times New Roman" w:cs="Times New Roman"/>
          <w:spacing w:val="-7"/>
          <w:sz w:val="24"/>
          <w:szCs w:val="24"/>
        </w:rPr>
        <w:t>р</w:t>
      </w:r>
      <w:r w:rsidRPr="00290F4A">
        <w:rPr>
          <w:rFonts w:ascii="Times New Roman" w:hAnsi="Times New Roman" w:cs="Times New Roman"/>
          <w:spacing w:val="-6"/>
          <w:sz w:val="24"/>
          <w:szCs w:val="24"/>
        </w:rPr>
        <w:t>е</w:t>
      </w:r>
      <w:r w:rsidRPr="00290F4A">
        <w:rPr>
          <w:rFonts w:ascii="Times New Roman" w:hAnsi="Times New Roman" w:cs="Times New Roman"/>
          <w:spacing w:val="-7"/>
          <w:sz w:val="24"/>
          <w:szCs w:val="24"/>
        </w:rPr>
        <w:t>б</w:t>
      </w:r>
      <w:r w:rsidRPr="00290F4A">
        <w:rPr>
          <w:rFonts w:ascii="Times New Roman" w:hAnsi="Times New Roman" w:cs="Times New Roman"/>
          <w:spacing w:val="-6"/>
          <w:sz w:val="24"/>
          <w:szCs w:val="24"/>
        </w:rPr>
        <w:t>е</w:t>
      </w:r>
      <w:r w:rsidRPr="00290F4A">
        <w:rPr>
          <w:rFonts w:ascii="Times New Roman" w:hAnsi="Times New Roman" w:cs="Times New Roman"/>
          <w:spacing w:val="-9"/>
          <w:sz w:val="24"/>
          <w:szCs w:val="24"/>
        </w:rPr>
        <w:t>н</w:t>
      </w:r>
      <w:r w:rsidRPr="00290F4A">
        <w:rPr>
          <w:rFonts w:ascii="Times New Roman" w:hAnsi="Times New Roman" w:cs="Times New Roman"/>
          <w:spacing w:val="-8"/>
          <w:sz w:val="24"/>
          <w:szCs w:val="24"/>
        </w:rPr>
        <w:t>к</w:t>
      </w:r>
      <w:r w:rsidRPr="00290F4A">
        <w:rPr>
          <w:rFonts w:ascii="Times New Roman" w:hAnsi="Times New Roman" w:cs="Times New Roman"/>
          <w:spacing w:val="-7"/>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4" w:lineRule="auto"/>
        <w:ind w:left="55" w:right="43" w:firstLine="511"/>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с</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pacing w:val="-3"/>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5"/>
          <w:sz w:val="24"/>
          <w:szCs w:val="24"/>
        </w:rPr>
        <w:t>п</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р</w:t>
      </w:r>
      <w:r w:rsidRPr="00290F4A">
        <w:rPr>
          <w:rFonts w:ascii="Times New Roman" w:hAnsi="Times New Roman" w:cs="Times New Roman"/>
          <w:sz w:val="24"/>
          <w:szCs w:val="24"/>
        </w:rPr>
        <w:t>ы</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5"/>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те</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ш</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pacing w:val="-3"/>
          <w:sz w:val="24"/>
          <w:szCs w:val="24"/>
        </w:rPr>
        <w:t>се</w:t>
      </w:r>
      <w:r w:rsidRPr="00290F4A">
        <w:rPr>
          <w:rFonts w:ascii="Times New Roman" w:hAnsi="Times New Roman" w:cs="Times New Roman"/>
          <w:sz w:val="24"/>
          <w:szCs w:val="24"/>
        </w:rPr>
        <w:t xml:space="preserve">м </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4"/>
          <w:sz w:val="24"/>
          <w:szCs w:val="24"/>
        </w:rPr>
        <w:t>нн</w:t>
      </w:r>
      <w:r w:rsidRPr="00290F4A">
        <w:rPr>
          <w:rFonts w:ascii="Times New Roman" w:hAnsi="Times New Roman" w:cs="Times New Roman"/>
          <w:spacing w:val="-5"/>
          <w:sz w:val="24"/>
          <w:szCs w:val="24"/>
        </w:rPr>
        <w:t>и</w:t>
      </w:r>
      <w:r w:rsidRPr="00290F4A">
        <w:rPr>
          <w:rFonts w:ascii="Times New Roman" w:hAnsi="Times New Roman" w:cs="Times New Roman"/>
          <w:spacing w:val="-4"/>
          <w:sz w:val="24"/>
          <w:szCs w:val="24"/>
        </w:rPr>
        <w:t>к</w:t>
      </w:r>
      <w:r w:rsidRPr="00290F4A">
        <w:rPr>
          <w:rFonts w:ascii="Times New Roman" w:hAnsi="Times New Roman" w:cs="Times New Roman"/>
          <w:spacing w:val="-3"/>
          <w:sz w:val="24"/>
          <w:szCs w:val="24"/>
        </w:rPr>
        <w:t>а</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з</w:t>
      </w:r>
      <w:r w:rsidRPr="00290F4A">
        <w:rPr>
          <w:rFonts w:ascii="Times New Roman" w:hAnsi="Times New Roman" w:cs="Times New Roman"/>
          <w:spacing w:val="-5"/>
          <w:sz w:val="24"/>
          <w:szCs w:val="24"/>
        </w:rPr>
        <w:t>во</w:t>
      </w:r>
      <w:r w:rsidRPr="00290F4A">
        <w:rPr>
          <w:rFonts w:ascii="Times New Roman" w:hAnsi="Times New Roman" w:cs="Times New Roman"/>
          <w:spacing w:val="-3"/>
          <w:sz w:val="24"/>
          <w:szCs w:val="24"/>
        </w:rPr>
        <w:t>л</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10"/>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3"/>
          <w:sz w:val="24"/>
          <w:szCs w:val="24"/>
        </w:rPr>
        <w:t>ра</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06"/>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5"/>
          <w:sz w:val="24"/>
          <w:szCs w:val="24"/>
        </w:rPr>
        <w:t>щ</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ел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ы</w:t>
      </w:r>
      <w:r w:rsidRPr="00290F4A">
        <w:rPr>
          <w:rFonts w:ascii="Times New Roman" w:hAnsi="Times New Roman" w:cs="Times New Roman"/>
          <w:spacing w:val="-4"/>
          <w:sz w:val="24"/>
          <w:szCs w:val="24"/>
        </w:rPr>
        <w:t>м</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6"/>
          <w:sz w:val="24"/>
          <w:szCs w:val="24"/>
        </w:rPr>
        <w:t>ы</w:t>
      </w:r>
      <w:r w:rsidRPr="00290F4A">
        <w:rPr>
          <w:rFonts w:ascii="Times New Roman" w:hAnsi="Times New Roman" w:cs="Times New Roman"/>
          <w:spacing w:val="-3"/>
          <w:sz w:val="24"/>
          <w:szCs w:val="24"/>
        </w:rPr>
        <w:t>м</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3"/>
          <w:sz w:val="24"/>
          <w:szCs w:val="24"/>
        </w:rPr>
        <w:t>лю</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з</w:t>
      </w:r>
      <w:r w:rsidRPr="00290F4A">
        <w:rPr>
          <w:rFonts w:ascii="Times New Roman" w:hAnsi="Times New Roman" w:cs="Times New Roman"/>
          <w:spacing w:val="-5"/>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ел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6"/>
          <w:sz w:val="24"/>
          <w:szCs w:val="24"/>
        </w:rPr>
        <w:t>ы</w:t>
      </w:r>
      <w:r w:rsidRPr="00290F4A">
        <w:rPr>
          <w:rFonts w:ascii="Times New Roman" w:hAnsi="Times New Roman" w:cs="Times New Roman"/>
          <w:spacing w:val="-3"/>
          <w:sz w:val="24"/>
          <w:szCs w:val="24"/>
        </w:rPr>
        <w:t>м</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ин</w:t>
      </w:r>
      <w:r w:rsidRPr="00290F4A">
        <w:rPr>
          <w:rFonts w:ascii="Times New Roman" w:hAnsi="Times New Roman" w:cs="Times New Roman"/>
          <w:spacing w:val="-5"/>
          <w:sz w:val="24"/>
          <w:szCs w:val="24"/>
        </w:rPr>
        <w:t>и</w:t>
      </w:r>
      <w:r w:rsidRPr="00290F4A">
        <w:rPr>
          <w:rFonts w:ascii="Times New Roman" w:hAnsi="Times New Roman" w:cs="Times New Roman"/>
          <w:spacing w:val="-4"/>
          <w:sz w:val="24"/>
          <w:szCs w:val="24"/>
        </w:rPr>
        <w:t>ци</w:t>
      </w:r>
      <w:r w:rsidRPr="00290F4A">
        <w:rPr>
          <w:rFonts w:ascii="Times New Roman" w:hAnsi="Times New Roman" w:cs="Times New Roman"/>
          <w:spacing w:val="-3"/>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вны</w:t>
      </w:r>
      <w:r w:rsidRPr="00290F4A">
        <w:rPr>
          <w:rFonts w:ascii="Times New Roman" w:hAnsi="Times New Roman" w:cs="Times New Roman"/>
          <w:spacing w:val="-4"/>
          <w:sz w:val="24"/>
          <w:szCs w:val="24"/>
        </w:rPr>
        <w:t>ми</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3"/>
          <w:sz w:val="24"/>
          <w:szCs w:val="24"/>
        </w:rPr>
        <w:t>я</w:t>
      </w:r>
      <w:r w:rsidRPr="00290F4A">
        <w:rPr>
          <w:rFonts w:ascii="Times New Roman" w:hAnsi="Times New Roman" w:cs="Times New Roman"/>
          <w:spacing w:val="-4"/>
          <w:sz w:val="24"/>
          <w:szCs w:val="24"/>
        </w:rPr>
        <w:t>щ</w:t>
      </w:r>
      <w:r w:rsidRPr="00290F4A">
        <w:rPr>
          <w:rFonts w:ascii="Times New Roman" w:hAnsi="Times New Roman" w:cs="Times New Roman"/>
          <w:spacing w:val="-5"/>
          <w:sz w:val="24"/>
          <w:szCs w:val="24"/>
        </w:rPr>
        <w:t>и</w:t>
      </w:r>
      <w:r w:rsidRPr="00290F4A">
        <w:rPr>
          <w:rFonts w:ascii="Times New Roman" w:hAnsi="Times New Roman" w:cs="Times New Roman"/>
          <w:spacing w:val="-4"/>
          <w:sz w:val="24"/>
          <w:szCs w:val="24"/>
        </w:rPr>
        <w:t>м</w:t>
      </w:r>
      <w:r w:rsidRPr="00290F4A">
        <w:rPr>
          <w:rFonts w:ascii="Times New Roman" w:hAnsi="Times New Roman" w:cs="Times New Roman"/>
          <w:spacing w:val="-8"/>
          <w:sz w:val="24"/>
          <w:szCs w:val="24"/>
        </w:rPr>
        <w:t>и</w:t>
      </w:r>
      <w:r w:rsidRPr="00290F4A">
        <w:rPr>
          <w:rFonts w:ascii="Times New Roman" w:hAnsi="Times New Roman" w:cs="Times New Roman"/>
          <w:spacing w:val="-6"/>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47"/>
          <w:sz w:val="24"/>
          <w:szCs w:val="24"/>
        </w:rPr>
        <w:t xml:space="preserve">к </w:t>
      </w:r>
      <w:r w:rsidRPr="00290F4A">
        <w:rPr>
          <w:rFonts w:ascii="Times New Roman" w:hAnsi="Times New Roman" w:cs="Times New Roman"/>
          <w:spacing w:val="-6"/>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м</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9"/>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я</w:t>
      </w:r>
      <w:r w:rsidRPr="00290F4A">
        <w:rPr>
          <w:rFonts w:ascii="Times New Roman" w:hAnsi="Times New Roman" w:cs="Times New Roman"/>
          <w:spacing w:val="-9"/>
          <w:sz w:val="24"/>
          <w:szCs w:val="24"/>
        </w:rPr>
        <w:t>т</w:t>
      </w:r>
      <w:r w:rsidRPr="00290F4A">
        <w:rPr>
          <w:rFonts w:ascii="Times New Roman" w:hAnsi="Times New Roman" w:cs="Times New Roman"/>
          <w:spacing w:val="-3"/>
          <w:sz w:val="24"/>
          <w:szCs w:val="24"/>
        </w:rPr>
        <w:t>ел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46"/>
          <w:sz w:val="24"/>
          <w:szCs w:val="24"/>
        </w:rPr>
        <w:t xml:space="preserve">и </w:t>
      </w:r>
      <w:r w:rsidRPr="00290F4A">
        <w:rPr>
          <w:rFonts w:ascii="Times New Roman" w:hAnsi="Times New Roman" w:cs="Times New Roman"/>
          <w:spacing w:val="-3"/>
          <w:sz w:val="24"/>
          <w:szCs w:val="24"/>
        </w:rPr>
        <w:t>т</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pacing w:val="-9"/>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тв</w:t>
      </w:r>
      <w:r w:rsidRPr="00290F4A">
        <w:rPr>
          <w:rFonts w:ascii="Times New Roman" w:hAnsi="Times New Roman" w:cs="Times New Roman"/>
          <w:spacing w:val="-12"/>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8" w:lineRule="auto"/>
        <w:ind w:left="55" w:right="6" w:firstLine="511"/>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ма</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си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альн</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сп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w:t>
      </w:r>
      <w:r w:rsidRPr="00290F4A">
        <w:rPr>
          <w:rFonts w:ascii="Times New Roman" w:hAnsi="Times New Roman" w:cs="Times New Roman"/>
          <w:spacing w:val="-5"/>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зно</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зных</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1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ой</w:t>
      </w:r>
      <w:r w:rsidRPr="00290F4A">
        <w:rPr>
          <w:rFonts w:ascii="Times New Roman" w:hAnsi="Times New Roman" w:cs="Times New Roman"/>
          <w:spacing w:val="11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18"/>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х ин</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8"/>
          <w:sz w:val="24"/>
          <w:szCs w:val="24"/>
        </w:rPr>
        <w:t>ц</w:t>
      </w:r>
      <w:r w:rsidRPr="00290F4A">
        <w:rPr>
          <w:rFonts w:ascii="Times New Roman" w:hAnsi="Times New Roman" w:cs="Times New Roman"/>
          <w:spacing w:val="-3"/>
          <w:sz w:val="24"/>
          <w:szCs w:val="24"/>
        </w:rPr>
        <w:t>е</w:t>
      </w:r>
      <w:r w:rsidRPr="00290F4A">
        <w:rPr>
          <w:rFonts w:ascii="Times New Roman" w:hAnsi="Times New Roman" w:cs="Times New Roman"/>
          <w:spacing w:val="-8"/>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вы</w:t>
      </w:r>
      <w:r w:rsidRPr="00290F4A">
        <w:rPr>
          <w:rFonts w:ascii="Times New Roman" w:hAnsi="Times New Roman" w:cs="Times New Roman"/>
          <w:spacing w:val="-9"/>
          <w:sz w:val="24"/>
          <w:szCs w:val="24"/>
        </w:rPr>
        <w:t>ш</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8"/>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3"/>
          <w:sz w:val="24"/>
          <w:szCs w:val="24"/>
        </w:rPr>
        <w:t>эф</w:t>
      </w:r>
      <w:r w:rsidRPr="00290F4A">
        <w:rPr>
          <w:rFonts w:ascii="Times New Roman" w:hAnsi="Times New Roman" w:cs="Times New Roman"/>
          <w:spacing w:val="-8"/>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кт</w:t>
      </w:r>
      <w:r w:rsidRPr="00290F4A">
        <w:rPr>
          <w:rFonts w:ascii="Times New Roman" w:hAnsi="Times New Roman" w:cs="Times New Roman"/>
          <w:spacing w:val="-8"/>
          <w:sz w:val="24"/>
          <w:szCs w:val="24"/>
        </w:rPr>
        <w:t>и</w:t>
      </w:r>
      <w:r w:rsidRPr="00290F4A">
        <w:rPr>
          <w:rFonts w:ascii="Times New Roman" w:hAnsi="Times New Roman" w:cs="Times New Roman"/>
          <w:spacing w:val="-5"/>
          <w:sz w:val="24"/>
          <w:szCs w:val="24"/>
        </w:rPr>
        <w:t>вн</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 xml:space="preserve">и </w:t>
      </w:r>
      <w:r w:rsidRPr="00290F4A">
        <w:rPr>
          <w:rFonts w:ascii="Times New Roman" w:hAnsi="Times New Roman" w:cs="Times New Roman"/>
          <w:spacing w:val="-9"/>
          <w:sz w:val="24"/>
          <w:szCs w:val="24"/>
        </w:rPr>
        <w:t xml:space="preserve"> в</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4"/>
          <w:sz w:val="24"/>
          <w:szCs w:val="24"/>
        </w:rPr>
        <w:t>пи</w:t>
      </w:r>
      <w:r w:rsidRPr="00290F4A">
        <w:rPr>
          <w:rFonts w:ascii="Times New Roman" w:hAnsi="Times New Roman" w:cs="Times New Roman"/>
          <w:spacing w:val="-9"/>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9"/>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а</w:t>
      </w:r>
      <w:r w:rsidRPr="00290F4A">
        <w:rPr>
          <w:rFonts w:ascii="Times New Roman" w:hAnsi="Times New Roman" w:cs="Times New Roman"/>
          <w:spacing w:val="-3"/>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pacing w:val="-9"/>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6"/>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5"/>
          <w:sz w:val="24"/>
          <w:szCs w:val="24"/>
        </w:rPr>
        <w:t>ьн</w:t>
      </w:r>
      <w:r w:rsidRPr="00290F4A">
        <w:rPr>
          <w:rFonts w:ascii="Times New Roman" w:hAnsi="Times New Roman" w:cs="Times New Roman"/>
          <w:spacing w:val="-8"/>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47"/>
          <w:sz w:val="24"/>
          <w:szCs w:val="24"/>
        </w:rPr>
        <w:t xml:space="preserve">о </w:t>
      </w:r>
      <w:r w:rsidRPr="00290F4A">
        <w:rPr>
          <w:rFonts w:ascii="Times New Roman" w:hAnsi="Times New Roman" w:cs="Times New Roman"/>
          <w:spacing w:val="-4"/>
          <w:sz w:val="24"/>
          <w:szCs w:val="24"/>
        </w:rPr>
        <w:t>проц</w:t>
      </w:r>
      <w:r w:rsidRPr="00290F4A">
        <w:rPr>
          <w:rFonts w:ascii="Times New Roman" w:hAnsi="Times New Roman" w:cs="Times New Roman"/>
          <w:spacing w:val="-7"/>
          <w:sz w:val="24"/>
          <w:szCs w:val="24"/>
        </w:rPr>
        <w:t>е</w:t>
      </w:r>
      <w:r w:rsidRPr="00290F4A">
        <w:rPr>
          <w:rFonts w:ascii="Times New Roman" w:hAnsi="Times New Roman" w:cs="Times New Roman"/>
          <w:spacing w:val="-6"/>
          <w:sz w:val="24"/>
          <w:szCs w:val="24"/>
        </w:rPr>
        <w:t>с</w:t>
      </w:r>
      <w:r w:rsidRPr="00290F4A">
        <w:rPr>
          <w:rFonts w:ascii="Times New Roman" w:hAnsi="Times New Roman" w:cs="Times New Roman"/>
          <w:spacing w:val="-3"/>
          <w:sz w:val="24"/>
          <w:szCs w:val="24"/>
        </w:rPr>
        <w:t>с</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w:t>
      </w:r>
    </w:p>
    <w:p w:rsidR="00C26F6D" w:rsidRPr="00290F4A" w:rsidRDefault="00C26F6D">
      <w:pPr>
        <w:widowControl w:val="0"/>
        <w:tabs>
          <w:tab w:val="left" w:pos="3444"/>
        </w:tabs>
        <w:autoSpaceDE w:val="0"/>
        <w:autoSpaceDN w:val="0"/>
        <w:adjustRightInd w:val="0"/>
        <w:spacing w:after="0" w:line="246" w:lineRule="auto"/>
        <w:ind w:left="55" w:right="38" w:firstLine="511"/>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5"/>
          <w:sz w:val="24"/>
          <w:szCs w:val="24"/>
        </w:rPr>
        <w:t>тв</w:t>
      </w:r>
      <w:r w:rsidRPr="00290F4A">
        <w:rPr>
          <w:rFonts w:ascii="Times New Roman" w:hAnsi="Times New Roman" w:cs="Times New Roman"/>
          <w:spacing w:val="-4"/>
          <w:sz w:val="24"/>
          <w:szCs w:val="24"/>
        </w:rPr>
        <w:t>ор</w:t>
      </w:r>
      <w:r w:rsidRPr="00290F4A">
        <w:rPr>
          <w:rFonts w:ascii="Times New Roman" w:hAnsi="Times New Roman" w:cs="Times New Roman"/>
          <w:spacing w:val="-5"/>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pacing w:val="-3"/>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ц</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3"/>
          <w:sz w:val="24"/>
          <w:szCs w:val="24"/>
        </w:rPr>
        <w:t>(</w:t>
      </w:r>
      <w:r w:rsidR="00800FD5" w:rsidRPr="00290F4A">
        <w:rPr>
          <w:rFonts w:ascii="Times New Roman" w:hAnsi="Times New Roman" w:cs="Times New Roman"/>
          <w:spacing w:val="-4"/>
          <w:sz w:val="24"/>
          <w:szCs w:val="24"/>
        </w:rPr>
        <w:t>кр</w:t>
      </w:r>
      <w:r w:rsidR="00800FD5" w:rsidRPr="00290F4A">
        <w:rPr>
          <w:rFonts w:ascii="Times New Roman" w:hAnsi="Times New Roman" w:cs="Times New Roman"/>
          <w:spacing w:val="-3"/>
          <w:sz w:val="24"/>
          <w:szCs w:val="24"/>
        </w:rPr>
        <w:t>е</w:t>
      </w:r>
      <w:r w:rsidR="00800FD5" w:rsidRPr="00290F4A">
        <w:rPr>
          <w:rFonts w:ascii="Times New Roman" w:hAnsi="Times New Roman" w:cs="Times New Roman"/>
          <w:spacing w:val="-2"/>
          <w:sz w:val="24"/>
          <w:szCs w:val="24"/>
        </w:rPr>
        <w:t>а</w:t>
      </w:r>
      <w:r w:rsidR="00800FD5" w:rsidRPr="00290F4A">
        <w:rPr>
          <w:rFonts w:ascii="Times New Roman" w:hAnsi="Times New Roman" w:cs="Times New Roman"/>
          <w:spacing w:val="-5"/>
          <w:sz w:val="24"/>
          <w:szCs w:val="24"/>
        </w:rPr>
        <w:t>тив</w:t>
      </w:r>
      <w:r w:rsidR="00800FD5" w:rsidRPr="00290F4A">
        <w:rPr>
          <w:rFonts w:ascii="Times New Roman" w:hAnsi="Times New Roman" w:cs="Times New Roman"/>
          <w:spacing w:val="-4"/>
          <w:sz w:val="24"/>
          <w:szCs w:val="24"/>
        </w:rPr>
        <w:t>но</w:t>
      </w:r>
      <w:r w:rsidR="00800FD5" w:rsidRPr="00290F4A">
        <w:rPr>
          <w:rFonts w:ascii="Times New Roman" w:hAnsi="Times New Roman" w:cs="Times New Roman"/>
          <w:spacing w:val="-3"/>
          <w:sz w:val="24"/>
          <w:szCs w:val="24"/>
        </w:rPr>
        <w:t>с</w:t>
      </w:r>
      <w:r w:rsidR="00800FD5" w:rsidRPr="00290F4A">
        <w:rPr>
          <w:rFonts w:ascii="Times New Roman" w:hAnsi="Times New Roman" w:cs="Times New Roman"/>
          <w:spacing w:val="-5"/>
          <w:sz w:val="24"/>
          <w:szCs w:val="24"/>
        </w:rPr>
        <w:t>ть</w:t>
      </w:r>
      <w:r w:rsidRPr="00290F4A">
        <w:rPr>
          <w:rFonts w:ascii="Times New Roman" w:hAnsi="Times New Roman" w:cs="Times New Roman"/>
          <w:sz w:val="24"/>
          <w:szCs w:val="24"/>
        </w:rPr>
        <w:t>)</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п</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5"/>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8"/>
          <w:sz w:val="24"/>
          <w:szCs w:val="24"/>
        </w:rPr>
        <w:t>-</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аз</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4"/>
          <w:sz w:val="24"/>
          <w:szCs w:val="24"/>
        </w:rPr>
        <w:t>ро</w:t>
      </w:r>
      <w:r w:rsidRPr="00290F4A">
        <w:rPr>
          <w:rFonts w:ascii="Times New Roman" w:hAnsi="Times New Roman" w:cs="Times New Roman"/>
          <w:spacing w:val="-9"/>
          <w:sz w:val="24"/>
          <w:szCs w:val="24"/>
        </w:rPr>
        <w:t>ц</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pacing w:val="-7"/>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р</w:t>
      </w:r>
      <w:r w:rsidRPr="00290F4A">
        <w:rPr>
          <w:rFonts w:ascii="Times New Roman" w:hAnsi="Times New Roman" w:cs="Times New Roman"/>
          <w:spacing w:val="-4"/>
          <w:sz w:val="24"/>
          <w:szCs w:val="24"/>
        </w:rPr>
        <w:t>и</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тив</w:t>
      </w:r>
      <w:r w:rsidRPr="00290F4A">
        <w:rPr>
          <w:rFonts w:ascii="Times New Roman" w:hAnsi="Times New Roman" w:cs="Times New Roman"/>
          <w:spacing w:val="-4"/>
          <w:sz w:val="24"/>
          <w:szCs w:val="24"/>
        </w:rPr>
        <w:t>но</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78"/>
          <w:sz w:val="24"/>
          <w:szCs w:val="24"/>
        </w:rPr>
        <w:t xml:space="preserve"> </w:t>
      </w:r>
      <w:r w:rsidRPr="00290F4A">
        <w:rPr>
          <w:rFonts w:ascii="Times New Roman" w:hAnsi="Times New Roman" w:cs="Times New Roman"/>
          <w:spacing w:val="-3"/>
          <w:sz w:val="24"/>
          <w:szCs w:val="24"/>
        </w:rPr>
        <w:t>ис</w:t>
      </w:r>
      <w:r w:rsidRPr="00290F4A">
        <w:rPr>
          <w:rFonts w:ascii="Times New Roman" w:hAnsi="Times New Roman" w:cs="Times New Roman"/>
          <w:spacing w:val="-4"/>
          <w:sz w:val="24"/>
          <w:szCs w:val="24"/>
        </w:rPr>
        <w:t>пол</w:t>
      </w:r>
      <w:r w:rsidRPr="00290F4A">
        <w:rPr>
          <w:rFonts w:ascii="Times New Roman" w:hAnsi="Times New Roman" w:cs="Times New Roman"/>
          <w:spacing w:val="-6"/>
          <w:sz w:val="24"/>
          <w:szCs w:val="24"/>
        </w:rPr>
        <w:t>ь</w:t>
      </w:r>
      <w:r w:rsidRPr="00290F4A">
        <w:rPr>
          <w:rFonts w:ascii="Times New Roman" w:hAnsi="Times New Roman" w:cs="Times New Roman"/>
          <w:spacing w:val="-2"/>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pacing w:val="-6"/>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з</w:t>
      </w:r>
      <w:r w:rsidRPr="00290F4A">
        <w:rPr>
          <w:rFonts w:ascii="Times New Roman" w:hAnsi="Times New Roman" w:cs="Times New Roman"/>
          <w:spacing w:val="-8"/>
          <w:sz w:val="24"/>
          <w:szCs w:val="24"/>
        </w:rPr>
        <w:t>о</w:t>
      </w:r>
      <w:r w:rsidRPr="00290F4A">
        <w:rPr>
          <w:rFonts w:ascii="Times New Roman" w:hAnsi="Times New Roman" w:cs="Times New Roman"/>
          <w:spacing w:val="-5"/>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ел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но</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7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р</w:t>
      </w:r>
      <w:r w:rsidRPr="00290F4A">
        <w:rPr>
          <w:rFonts w:ascii="Times New Roman" w:hAnsi="Times New Roman" w:cs="Times New Roman"/>
          <w:spacing w:val="-5"/>
          <w:sz w:val="24"/>
          <w:szCs w:val="24"/>
        </w:rPr>
        <w:t>и</w:t>
      </w:r>
      <w:r w:rsidRPr="00290F4A">
        <w:rPr>
          <w:rFonts w:ascii="Times New Roman" w:hAnsi="Times New Roman" w:cs="Times New Roman"/>
          <w:spacing w:val="-2"/>
          <w:sz w:val="24"/>
          <w:szCs w:val="24"/>
        </w:rPr>
        <w:t>а</w:t>
      </w:r>
      <w:r w:rsidRPr="00290F4A">
        <w:rPr>
          <w:rFonts w:ascii="Times New Roman" w:hAnsi="Times New Roman" w:cs="Times New Roman"/>
          <w:spacing w:val="-8"/>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78"/>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з</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ол</w:t>
      </w:r>
      <w:r w:rsidRPr="00290F4A">
        <w:rPr>
          <w:rFonts w:ascii="Times New Roman" w:hAnsi="Times New Roman" w:cs="Times New Roman"/>
          <w:spacing w:val="-3"/>
          <w:sz w:val="24"/>
          <w:szCs w:val="24"/>
        </w:rPr>
        <w:t>яю</w:t>
      </w:r>
      <w:r w:rsidRPr="00290F4A">
        <w:rPr>
          <w:rFonts w:ascii="Times New Roman" w:hAnsi="Times New Roman" w:cs="Times New Roman"/>
          <w:spacing w:val="-5"/>
          <w:sz w:val="24"/>
          <w:szCs w:val="24"/>
        </w:rPr>
        <w:t>щ</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3"/>
          <w:sz w:val="24"/>
          <w:szCs w:val="24"/>
        </w:rPr>
        <w:t>раз</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6"/>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 xml:space="preserve">ь </w:t>
      </w:r>
      <w:r w:rsidRPr="00290F4A">
        <w:rPr>
          <w:rFonts w:ascii="Times New Roman" w:hAnsi="Times New Roman" w:cs="Times New Roman"/>
          <w:spacing w:val="-4"/>
          <w:sz w:val="24"/>
          <w:szCs w:val="24"/>
        </w:rPr>
        <w:t>т</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ор</w:t>
      </w:r>
      <w:r w:rsidRPr="00290F4A">
        <w:rPr>
          <w:rFonts w:ascii="Times New Roman" w:hAnsi="Times New Roman" w:cs="Times New Roman"/>
          <w:spacing w:val="-5"/>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тв</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6"/>
          <w:sz w:val="24"/>
          <w:szCs w:val="24"/>
        </w:rPr>
        <w:t>с</w:t>
      </w:r>
      <w:r w:rsidRPr="00290F4A">
        <w:rPr>
          <w:rFonts w:ascii="Times New Roman" w:hAnsi="Times New Roman" w:cs="Times New Roman"/>
          <w:spacing w:val="-4"/>
          <w:sz w:val="24"/>
          <w:szCs w:val="24"/>
        </w:rPr>
        <w:t>оо</w:t>
      </w:r>
      <w:r w:rsidRPr="00290F4A">
        <w:rPr>
          <w:rFonts w:ascii="Times New Roman" w:hAnsi="Times New Roman" w:cs="Times New Roman"/>
          <w:spacing w:val="-5"/>
          <w:sz w:val="24"/>
          <w:szCs w:val="24"/>
        </w:rPr>
        <w:t>т</w:t>
      </w:r>
      <w:r w:rsidRPr="00290F4A">
        <w:rPr>
          <w:rFonts w:ascii="Times New Roman" w:hAnsi="Times New Roman" w:cs="Times New Roman"/>
          <w:spacing w:val="-10"/>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46"/>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нт</w:t>
      </w:r>
      <w:r w:rsidRPr="00290F4A">
        <w:rPr>
          <w:rFonts w:ascii="Times New Roman" w:hAnsi="Times New Roman" w:cs="Times New Roman"/>
          <w:spacing w:val="-6"/>
          <w:sz w:val="24"/>
          <w:szCs w:val="24"/>
        </w:rPr>
        <w:t>е</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е</w:t>
      </w:r>
      <w:r w:rsidRPr="00290F4A">
        <w:rPr>
          <w:rFonts w:ascii="Times New Roman" w:hAnsi="Times New Roman" w:cs="Times New Roman"/>
          <w:spacing w:val="-6"/>
          <w:sz w:val="24"/>
          <w:szCs w:val="24"/>
        </w:rPr>
        <w:t>с</w:t>
      </w:r>
      <w:r w:rsidRPr="00290F4A">
        <w:rPr>
          <w:rFonts w:ascii="Times New Roman" w:hAnsi="Times New Roman" w:cs="Times New Roman"/>
          <w:spacing w:val="-3"/>
          <w:sz w:val="24"/>
          <w:szCs w:val="24"/>
        </w:rPr>
        <w:t>ам</w:t>
      </w:r>
      <w:r w:rsidRPr="00290F4A">
        <w:rPr>
          <w:rFonts w:ascii="Times New Roman" w:hAnsi="Times New Roman" w:cs="Times New Roman"/>
          <w:spacing w:val="46"/>
          <w:sz w:val="24"/>
          <w:szCs w:val="24"/>
        </w:rPr>
        <w:t xml:space="preserve">и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3"/>
          <w:sz w:val="24"/>
          <w:szCs w:val="24"/>
        </w:rPr>
        <w:t>а</w:t>
      </w:r>
      <w:r w:rsidRPr="00290F4A">
        <w:rPr>
          <w:rFonts w:ascii="Times New Roman" w:hAnsi="Times New Roman" w:cs="Times New Roman"/>
          <w:spacing w:val="-9"/>
          <w:sz w:val="24"/>
          <w:szCs w:val="24"/>
        </w:rPr>
        <w:t>к</w:t>
      </w:r>
      <w:r w:rsidRPr="00290F4A">
        <w:rPr>
          <w:rFonts w:ascii="Times New Roman" w:hAnsi="Times New Roman" w:cs="Times New Roman"/>
          <w:spacing w:val="-4"/>
          <w:sz w:val="24"/>
          <w:szCs w:val="24"/>
        </w:rPr>
        <w:t>лонн</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9"/>
          <w:sz w:val="24"/>
          <w:szCs w:val="24"/>
        </w:rPr>
        <w:t>т</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9"/>
          <w:sz w:val="24"/>
          <w:szCs w:val="24"/>
        </w:rPr>
        <w:t>к</w:t>
      </w:r>
      <w:r w:rsidRPr="00290F4A">
        <w:rPr>
          <w:rFonts w:ascii="Times New Roman" w:hAnsi="Times New Roman" w:cs="Times New Roman"/>
          <w:spacing w:val="-3"/>
          <w:sz w:val="24"/>
          <w:szCs w:val="24"/>
        </w:rPr>
        <w:t>а</w:t>
      </w:r>
      <w:r w:rsidRPr="00290F4A">
        <w:rPr>
          <w:rFonts w:ascii="Times New Roman" w:hAnsi="Times New Roman" w:cs="Times New Roman"/>
          <w:spacing w:val="-9"/>
          <w:sz w:val="24"/>
          <w:szCs w:val="24"/>
        </w:rPr>
        <w:t>ж</w:t>
      </w:r>
      <w:r w:rsidRPr="00290F4A">
        <w:rPr>
          <w:rFonts w:ascii="Times New Roman" w:hAnsi="Times New Roman" w:cs="Times New Roman"/>
          <w:spacing w:val="-2"/>
          <w:sz w:val="24"/>
          <w:szCs w:val="24"/>
        </w:rPr>
        <w:t>д</w:t>
      </w:r>
      <w:r w:rsidRPr="00290F4A">
        <w:rPr>
          <w:rFonts w:ascii="Times New Roman" w:hAnsi="Times New Roman" w:cs="Times New Roman"/>
          <w:spacing w:val="-5"/>
          <w:sz w:val="24"/>
          <w:szCs w:val="24"/>
        </w:rPr>
        <w:t>о</w:t>
      </w:r>
      <w:r w:rsidRPr="00290F4A">
        <w:rPr>
          <w:rFonts w:ascii="Times New Roman" w:hAnsi="Times New Roman" w:cs="Times New Roman"/>
          <w:spacing w:val="-6"/>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р</w:t>
      </w:r>
      <w:r w:rsidRPr="00290F4A">
        <w:rPr>
          <w:rFonts w:ascii="Times New Roman" w:hAnsi="Times New Roman" w:cs="Times New Roman"/>
          <w:spacing w:val="-7"/>
          <w:sz w:val="24"/>
          <w:szCs w:val="24"/>
        </w:rPr>
        <w:t>е</w:t>
      </w:r>
      <w:r w:rsidRPr="00290F4A">
        <w:rPr>
          <w:rFonts w:ascii="Times New Roman" w:hAnsi="Times New Roman" w:cs="Times New Roman"/>
          <w:spacing w:val="-2"/>
          <w:sz w:val="24"/>
          <w:szCs w:val="24"/>
        </w:rPr>
        <w:t>бе</w:t>
      </w:r>
      <w:r w:rsidRPr="00290F4A">
        <w:rPr>
          <w:rFonts w:ascii="Times New Roman" w:hAnsi="Times New Roman" w:cs="Times New Roman"/>
          <w:spacing w:val="-5"/>
          <w:sz w:val="24"/>
          <w:szCs w:val="24"/>
        </w:rPr>
        <w:t>н</w:t>
      </w:r>
      <w:r w:rsidRPr="00290F4A">
        <w:rPr>
          <w:rFonts w:ascii="Times New Roman" w:hAnsi="Times New Roman" w:cs="Times New Roman"/>
          <w:spacing w:val="-8"/>
          <w:sz w:val="24"/>
          <w:szCs w:val="24"/>
        </w:rPr>
        <w:t>к</w:t>
      </w:r>
      <w:r w:rsidRPr="00290F4A">
        <w:rPr>
          <w:rFonts w:ascii="Times New Roman" w:hAnsi="Times New Roman" w:cs="Times New Roman"/>
          <w:spacing w:val="-7"/>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60" w:lineRule="auto"/>
        <w:ind w:left="567" w:right="-20"/>
        <w:rPr>
          <w:rFonts w:ascii="Times New Roman" w:hAnsi="Times New Roman" w:cs="Times New Roman"/>
          <w:sz w:val="24"/>
          <w:szCs w:val="24"/>
        </w:rPr>
      </w:pPr>
      <w:r w:rsidRPr="00290F4A">
        <w:rPr>
          <w:rFonts w:ascii="Times New Roman" w:hAnsi="Times New Roman" w:cs="Times New Roman"/>
          <w:sz w:val="24"/>
          <w:szCs w:val="24"/>
        </w:rPr>
        <w:lastRenderedPageBreak/>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8"/>
          <w:sz w:val="24"/>
          <w:szCs w:val="24"/>
        </w:rPr>
        <w:t>у</w:t>
      </w:r>
      <w:r w:rsidRPr="00290F4A">
        <w:rPr>
          <w:rFonts w:ascii="Times New Roman" w:hAnsi="Times New Roman" w:cs="Times New Roman"/>
          <w:spacing w:val="-5"/>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2"/>
          <w:sz w:val="24"/>
          <w:szCs w:val="24"/>
        </w:rPr>
        <w:t>ж</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но</w:t>
      </w:r>
      <w:r w:rsidRPr="00290F4A">
        <w:rPr>
          <w:rFonts w:ascii="Times New Roman" w:hAnsi="Times New Roman" w:cs="Times New Roman"/>
          <w:sz w:val="24"/>
          <w:szCs w:val="24"/>
        </w:rPr>
        <w:t>е</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т</w:t>
      </w:r>
      <w:r w:rsidRPr="00290F4A">
        <w:rPr>
          <w:rFonts w:ascii="Times New Roman" w:hAnsi="Times New Roman" w:cs="Times New Roman"/>
          <w:spacing w:val="-4"/>
          <w:sz w:val="24"/>
          <w:szCs w:val="24"/>
        </w:rPr>
        <w:t>но</w:t>
      </w:r>
      <w:r w:rsidRPr="00290F4A">
        <w:rPr>
          <w:rFonts w:ascii="Times New Roman" w:hAnsi="Times New Roman" w:cs="Times New Roman"/>
          <w:spacing w:val="-5"/>
          <w:sz w:val="24"/>
          <w:szCs w:val="24"/>
        </w:rPr>
        <w:t>ш</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ни</w:t>
      </w:r>
      <w:r w:rsidRPr="00290F4A">
        <w:rPr>
          <w:rFonts w:ascii="Times New Roman" w:hAnsi="Times New Roman" w:cs="Times New Roman"/>
          <w:sz w:val="24"/>
          <w:szCs w:val="24"/>
        </w:rPr>
        <w:t>е</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1"/>
          <w:sz w:val="24"/>
          <w:szCs w:val="24"/>
        </w:rPr>
        <w:t>у</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4"/>
          <w:sz w:val="24"/>
          <w:szCs w:val="24"/>
        </w:rPr>
        <w:t>т</w:t>
      </w:r>
      <w:r w:rsidRPr="00290F4A">
        <w:rPr>
          <w:rFonts w:ascii="Times New Roman" w:hAnsi="Times New Roman" w:cs="Times New Roman"/>
          <w:spacing w:val="-6"/>
          <w:sz w:val="24"/>
          <w:szCs w:val="24"/>
        </w:rPr>
        <w:t>в</w:t>
      </w:r>
      <w:r w:rsidRPr="00290F4A">
        <w:rPr>
          <w:rFonts w:ascii="Times New Roman" w:hAnsi="Times New Roman" w:cs="Times New Roman"/>
          <w:spacing w:val="-4"/>
          <w:sz w:val="24"/>
          <w:szCs w:val="24"/>
        </w:rPr>
        <w:t>ор</w:t>
      </w:r>
      <w:r w:rsidRPr="00290F4A">
        <w:rPr>
          <w:rFonts w:ascii="Times New Roman" w:hAnsi="Times New Roman" w:cs="Times New Roman"/>
          <w:spacing w:val="-5"/>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тв</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6" w:lineRule="auto"/>
        <w:ind w:left="55" w:right="-3" w:firstLine="511"/>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е</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ин</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тв</w:t>
      </w:r>
      <w:r w:rsidRPr="00290F4A">
        <w:rPr>
          <w:rFonts w:ascii="Times New Roman" w:hAnsi="Times New Roman" w:cs="Times New Roman"/>
          <w:sz w:val="24"/>
          <w:szCs w:val="24"/>
        </w:rPr>
        <w:t>о</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4"/>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п</w:t>
      </w:r>
      <w:r w:rsidRPr="00290F4A">
        <w:rPr>
          <w:rFonts w:ascii="Times New Roman" w:hAnsi="Times New Roman" w:cs="Times New Roman"/>
          <w:spacing w:val="-4"/>
          <w:sz w:val="24"/>
          <w:szCs w:val="24"/>
        </w:rPr>
        <w:t>и</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ю</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11"/>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3"/>
          <w:sz w:val="24"/>
          <w:szCs w:val="24"/>
        </w:rPr>
        <w:t>Д</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У</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5"/>
          <w:sz w:val="24"/>
          <w:szCs w:val="24"/>
        </w:rPr>
        <w:t>ьи</w:t>
      </w:r>
      <w:r w:rsidRPr="00290F4A">
        <w:rPr>
          <w:rFonts w:ascii="Times New Roman" w:hAnsi="Times New Roman" w:cs="Times New Roman"/>
          <w:sz w:val="24"/>
          <w:szCs w:val="24"/>
        </w:rPr>
        <w:t>;</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ес</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ч</w:t>
      </w:r>
      <w:r w:rsidRPr="00290F4A">
        <w:rPr>
          <w:rFonts w:ascii="Times New Roman" w:hAnsi="Times New Roman" w:cs="Times New Roman"/>
          <w:spacing w:val="-3"/>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ти</w:t>
      </w:r>
      <w:r w:rsidRPr="00290F4A">
        <w:rPr>
          <w:rFonts w:ascii="Times New Roman" w:hAnsi="Times New Roman" w:cs="Times New Roman"/>
          <w:sz w:val="24"/>
          <w:szCs w:val="24"/>
        </w:rPr>
        <w:t>я</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6"/>
          <w:sz w:val="24"/>
          <w:szCs w:val="24"/>
        </w:rPr>
        <w:t>ь</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6"/>
          <w:sz w:val="24"/>
          <w:szCs w:val="24"/>
        </w:rPr>
        <w:t>ж</w:t>
      </w:r>
      <w:r w:rsidRPr="00290F4A">
        <w:rPr>
          <w:rFonts w:ascii="Times New Roman" w:hAnsi="Times New Roman" w:cs="Times New Roman"/>
          <w:spacing w:val="-5"/>
          <w:sz w:val="24"/>
          <w:szCs w:val="24"/>
        </w:rPr>
        <w:t>и</w:t>
      </w:r>
      <w:r w:rsidRPr="00290F4A">
        <w:rPr>
          <w:rFonts w:ascii="Times New Roman" w:hAnsi="Times New Roman" w:cs="Times New Roman"/>
          <w:spacing w:val="-2"/>
          <w:sz w:val="24"/>
          <w:szCs w:val="24"/>
        </w:rPr>
        <w:t>з</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8"/>
          <w:sz w:val="24"/>
          <w:szCs w:val="24"/>
        </w:rPr>
        <w:t>у</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п</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5"/>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7"/>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5"/>
          <w:sz w:val="24"/>
          <w:szCs w:val="24"/>
        </w:rPr>
        <w:t>ш</w:t>
      </w:r>
      <w:r w:rsidRPr="00290F4A">
        <w:rPr>
          <w:rFonts w:ascii="Times New Roman" w:hAnsi="Times New Roman" w:cs="Times New Roman"/>
          <w:spacing w:val="-4"/>
          <w:sz w:val="24"/>
          <w:szCs w:val="24"/>
        </w:rPr>
        <w:t>к</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6"/>
          <w:sz w:val="24"/>
          <w:szCs w:val="24"/>
        </w:rPr>
        <w:t>ь</w:t>
      </w:r>
      <w:r w:rsidRPr="00290F4A">
        <w:rPr>
          <w:rFonts w:ascii="Times New Roman" w:hAnsi="Times New Roman" w:cs="Times New Roman"/>
          <w:spacing w:val="-4"/>
          <w:sz w:val="24"/>
          <w:szCs w:val="24"/>
        </w:rPr>
        <w:t>но</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2"/>
          <w:sz w:val="24"/>
          <w:szCs w:val="24"/>
        </w:rPr>
        <w:t>у</w:t>
      </w:r>
      <w:r w:rsidRPr="00290F4A">
        <w:rPr>
          <w:rFonts w:ascii="Times New Roman" w:hAnsi="Times New Roman" w:cs="Times New Roman"/>
          <w:spacing w:val="-5"/>
          <w:sz w:val="24"/>
          <w:szCs w:val="24"/>
        </w:rPr>
        <w:t>ч</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6"/>
          <w:sz w:val="24"/>
          <w:szCs w:val="24"/>
        </w:rPr>
        <w:t>ж</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5"/>
          <w:sz w:val="24"/>
          <w:szCs w:val="24"/>
        </w:rPr>
        <w:t>ц</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лом</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2" w:lineRule="auto"/>
        <w:ind w:left="55" w:right="158" w:firstLine="511"/>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ние 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енности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и</w:t>
      </w:r>
      <w:r w:rsidRPr="00290F4A">
        <w:rPr>
          <w:rFonts w:ascii="Times New Roman" w:hAnsi="Times New Roman" w:cs="Times New Roman"/>
          <w:spacing w:val="-1"/>
          <w:sz w:val="24"/>
          <w:szCs w:val="24"/>
        </w:rPr>
        <w:t xml:space="preserve"> </w:t>
      </w:r>
      <w:r w:rsidR="00800FD5" w:rsidRPr="00290F4A">
        <w:rPr>
          <w:rFonts w:ascii="Times New Roman" w:hAnsi="Times New Roman" w:cs="Times New Roman"/>
          <w:sz w:val="24"/>
          <w:szCs w:val="24"/>
        </w:rPr>
        <w:t>школы</w:t>
      </w:r>
      <w:r w:rsidRPr="00290F4A">
        <w:rPr>
          <w:rFonts w:ascii="Times New Roman" w:hAnsi="Times New Roman" w:cs="Times New Roman"/>
          <w:spacing w:val="1"/>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15122A" w:rsidRPr="00290F4A" w:rsidRDefault="0015122A" w:rsidP="0015122A">
      <w:pPr>
        <w:widowControl w:val="0"/>
        <w:tabs>
          <w:tab w:val="left" w:pos="1291"/>
          <w:tab w:val="left" w:pos="1706"/>
          <w:tab w:val="left" w:pos="3093"/>
          <w:tab w:val="left" w:pos="4037"/>
          <w:tab w:val="left" w:pos="4776"/>
          <w:tab w:val="left" w:pos="5960"/>
          <w:tab w:val="left" w:pos="6474"/>
          <w:tab w:val="left" w:pos="8025"/>
        </w:tabs>
        <w:autoSpaceDE w:val="0"/>
        <w:autoSpaceDN w:val="0"/>
        <w:adjustRightInd w:val="0"/>
        <w:spacing w:after="0" w:line="240" w:lineRule="auto"/>
        <w:ind w:right="-20" w:firstLine="11"/>
        <w:jc w:val="both"/>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ниям: </w:t>
      </w: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изиче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кое</w:t>
      </w:r>
      <w:r w:rsidRPr="00290F4A">
        <w:rPr>
          <w:rFonts w:ascii="Times New Roman" w:hAnsi="Times New Roman" w:cs="Times New Roman"/>
          <w:sz w:val="24"/>
          <w:szCs w:val="24"/>
        </w:rPr>
        <w:tab/>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ь</w:t>
      </w:r>
      <w:r w:rsidRPr="00290F4A">
        <w:rPr>
          <w:rFonts w:ascii="Times New Roman" w:hAnsi="Times New Roman" w:cs="Times New Roman"/>
          <w:spacing w:val="4"/>
          <w:sz w:val="24"/>
          <w:szCs w:val="24"/>
        </w:rPr>
        <w:t>е</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изиче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z w:val="24"/>
          <w:szCs w:val="24"/>
        </w:rPr>
        <w:tab/>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а</w:t>
      </w:r>
      <w:r w:rsidRPr="00290F4A">
        <w:rPr>
          <w:rFonts w:ascii="Times New Roman" w:hAnsi="Times New Roman" w:cs="Times New Roman"/>
          <w:spacing w:val="-6"/>
          <w:sz w:val="24"/>
          <w:szCs w:val="24"/>
        </w:rPr>
        <w:t>»</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w:t>
      </w:r>
      <w:r w:rsidRPr="00290F4A">
        <w:rPr>
          <w:rFonts w:ascii="Times New Roman" w:hAnsi="Times New Roman" w:cs="Times New Roman"/>
          <w:sz w:val="24"/>
          <w:szCs w:val="24"/>
        </w:rPr>
        <w:t>Соц</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3"/>
          <w:sz w:val="24"/>
          <w:szCs w:val="24"/>
        </w:rPr>
        <w:t>о</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вное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Соц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ал</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я</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pacing w:val="-6"/>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вательное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 xml:space="preserve">щий    </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z w:val="24"/>
          <w:szCs w:val="24"/>
        </w:rPr>
        <w:tab/>
        <w:t>эл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рных    </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9"/>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каци</w:t>
      </w:r>
      <w:r w:rsidRPr="00290F4A">
        <w:rPr>
          <w:rFonts w:ascii="Times New Roman" w:hAnsi="Times New Roman" w:cs="Times New Roman"/>
          <w:spacing w:val="4"/>
          <w:sz w:val="24"/>
          <w:szCs w:val="24"/>
        </w:rPr>
        <w:t>я</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ение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енной           </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5"/>
          <w:sz w:val="24"/>
          <w:szCs w:val="24"/>
        </w:rPr>
        <w:t>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8"/>
          <w:sz w:val="24"/>
          <w:szCs w:val="24"/>
        </w:rPr>
        <w:t>«</w:t>
      </w:r>
      <w:r w:rsidRPr="00290F4A">
        <w:rPr>
          <w:rFonts w:ascii="Times New Roman" w:hAnsi="Times New Roman" w:cs="Times New Roman"/>
          <w:spacing w:val="1"/>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9"/>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кое           </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7"/>
          <w:sz w:val="24"/>
          <w:szCs w:val="24"/>
        </w:rPr>
        <w:t>«</w:t>
      </w:r>
      <w:r w:rsidRPr="00290F4A">
        <w:rPr>
          <w:rFonts w:ascii="Times New Roman" w:hAnsi="Times New Roman" w:cs="Times New Roman"/>
          <w:spacing w:val="2"/>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доже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з</w:t>
      </w:r>
      <w:r w:rsidRPr="00290F4A">
        <w:rPr>
          <w:rFonts w:ascii="Times New Roman" w:hAnsi="Times New Roman" w:cs="Times New Roman"/>
          <w:sz w:val="24"/>
          <w:szCs w:val="24"/>
        </w:rPr>
        <w:t>ык</w:t>
      </w:r>
      <w:r w:rsidRPr="00290F4A">
        <w:rPr>
          <w:rFonts w:ascii="Times New Roman" w:hAnsi="Times New Roman" w:cs="Times New Roman"/>
          <w:spacing w:val="4"/>
          <w:sz w:val="24"/>
          <w:szCs w:val="24"/>
        </w:rPr>
        <w:t>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ориентиро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носторо</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нее</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с</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том их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и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нди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и</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15122A" w:rsidRPr="00290F4A" w:rsidRDefault="0015122A" w:rsidP="0015122A">
      <w:pPr>
        <w:widowControl w:val="0"/>
        <w:tabs>
          <w:tab w:val="left" w:pos="1080"/>
        </w:tabs>
        <w:autoSpaceDE w:val="0"/>
        <w:autoSpaceDN w:val="0"/>
        <w:adjustRightInd w:val="0"/>
        <w:spacing w:after="0" w:line="240" w:lineRule="auto"/>
        <w:ind w:right="-20" w:firstLine="744"/>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ион</w:t>
      </w:r>
      <w:r w:rsidRPr="00290F4A">
        <w:rPr>
          <w:rFonts w:ascii="Times New Roman" w:hAnsi="Times New Roman" w:cs="Times New Roman"/>
          <w:spacing w:val="-1"/>
          <w:sz w:val="24"/>
          <w:szCs w:val="24"/>
        </w:rPr>
        <w:t>ны</w:t>
      </w:r>
      <w:r w:rsidRPr="00290F4A">
        <w:rPr>
          <w:rFonts w:ascii="Times New Roman" w:hAnsi="Times New Roman" w:cs="Times New Roman"/>
          <w:spacing w:val="2"/>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режд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3"/>
          <w:sz w:val="24"/>
          <w:szCs w:val="24"/>
        </w:rPr>
        <w:t>І</w:t>
      </w:r>
      <w:r w:rsidRPr="00290F4A">
        <w:rPr>
          <w:rFonts w:ascii="Times New Roman" w:hAnsi="Times New Roman" w:cs="Times New Roman"/>
          <w:sz w:val="24"/>
          <w:szCs w:val="24"/>
        </w:rPr>
        <w:t xml:space="preserve">V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под</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кцией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ксиной;</w:t>
      </w:r>
    </w:p>
    <w:p w:rsidR="0015122A" w:rsidRPr="00290F4A" w:rsidRDefault="0015122A" w:rsidP="0015122A">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ная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ключа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рем</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нное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15122A" w:rsidRPr="00290F4A" w:rsidRDefault="0015122A" w:rsidP="0015122A">
      <w:pPr>
        <w:widowControl w:val="0"/>
        <w:autoSpaceDE w:val="0"/>
        <w:autoSpaceDN w:val="0"/>
        <w:adjustRightInd w:val="0"/>
        <w:spacing w:after="0" w:line="240" w:lineRule="auto"/>
        <w:ind w:right="-14" w:firstLine="708"/>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непо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атель</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видов</w:t>
      </w:r>
      <w:r w:rsidRPr="00290F4A">
        <w:rPr>
          <w:rFonts w:ascii="Times New Roman" w:hAnsi="Times New Roman" w:cs="Times New Roman"/>
          <w:spacing w:val="15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15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ровой,</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4"/>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ика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овой,</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овате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ской,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ивно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зыкаль</w:t>
      </w:r>
      <w:r w:rsidRPr="00290F4A">
        <w:rPr>
          <w:rFonts w:ascii="Times New Roman" w:hAnsi="Times New Roman" w:cs="Times New Roman"/>
          <w:spacing w:val="-1"/>
          <w:sz w:val="24"/>
          <w:szCs w:val="24"/>
        </w:rPr>
        <w:t>н</w:t>
      </w:r>
      <w:r w:rsidRPr="00290F4A">
        <w:rPr>
          <w:rFonts w:ascii="Times New Roman" w:hAnsi="Times New Roman" w:cs="Times New Roman"/>
          <w:spacing w:val="8"/>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алифициро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анной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коррекцией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статков</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ком</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(или) 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ком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15122A" w:rsidRPr="00290F4A" w:rsidRDefault="0015122A" w:rsidP="0015122A">
      <w:pPr>
        <w:widowControl w:val="0"/>
        <w:autoSpaceDE w:val="0"/>
        <w:autoSpaceDN w:val="0"/>
        <w:adjustRightInd w:val="0"/>
        <w:spacing w:after="0" w:line="239" w:lineRule="auto"/>
        <w:ind w:right="-8" w:firstLine="708"/>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ователь</w:t>
      </w:r>
      <w:r w:rsidRPr="00290F4A">
        <w:rPr>
          <w:rFonts w:ascii="Times New Roman" w:hAnsi="Times New Roman" w:cs="Times New Roman"/>
          <w:spacing w:val="2"/>
          <w:sz w:val="24"/>
          <w:szCs w:val="24"/>
        </w:rPr>
        <w:t>н</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ю</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ность</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лифиц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анной</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кцией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ков</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в физиче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психиче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и</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х мом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15122A" w:rsidRPr="00290F4A" w:rsidRDefault="0015122A" w:rsidP="0015122A">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15122A" w:rsidRPr="00290F4A" w:rsidRDefault="0015122A" w:rsidP="0015122A">
      <w:pPr>
        <w:widowControl w:val="0"/>
        <w:autoSpaceDE w:val="0"/>
        <w:autoSpaceDN w:val="0"/>
        <w:adjustRightInd w:val="0"/>
        <w:spacing w:after="0" w:line="240" w:lineRule="auto"/>
        <w:ind w:right="-14" w:firstLine="708"/>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мьями</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ции</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5"/>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прогр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ммы</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15122A" w:rsidRPr="00290F4A" w:rsidRDefault="0015122A" w:rsidP="0015122A">
      <w:pPr>
        <w:widowControl w:val="0"/>
        <w:autoSpaceDE w:val="0"/>
        <w:autoSpaceDN w:val="0"/>
        <w:adjustRightInd w:val="0"/>
        <w:spacing w:after="0" w:line="240" w:lineRule="auto"/>
        <w:ind w:right="-7"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сновной</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формой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ной</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альная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тельная</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 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тел</w:t>
      </w:r>
      <w:r w:rsidRPr="00290F4A">
        <w:rPr>
          <w:rFonts w:ascii="Times New Roman" w:hAnsi="Times New Roman" w:cs="Times New Roman"/>
          <w:spacing w:val="2"/>
          <w:sz w:val="24"/>
          <w:szCs w:val="24"/>
        </w:rPr>
        <w:t>ь</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ек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w:t>
      </w:r>
    </w:p>
    <w:p w:rsidR="0015122A" w:rsidRPr="00290F4A" w:rsidRDefault="0015122A" w:rsidP="0015122A">
      <w:pPr>
        <w:widowControl w:val="0"/>
        <w:tabs>
          <w:tab w:val="left" w:pos="2331"/>
          <w:tab w:val="left" w:pos="4342"/>
          <w:tab w:val="left" w:pos="6000"/>
          <w:tab w:val="left" w:pos="6408"/>
          <w:tab w:val="left" w:pos="7520"/>
        </w:tabs>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ция</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льно</w:t>
      </w:r>
      <w:r w:rsidRPr="00290F4A">
        <w:rPr>
          <w:rFonts w:ascii="Times New Roman" w:hAnsi="Times New Roman" w:cs="Times New Roman"/>
          <w:spacing w:val="-1"/>
          <w:sz w:val="24"/>
          <w:szCs w:val="24"/>
        </w:rPr>
        <w:t>й</w:t>
      </w:r>
      <w:r w:rsidRPr="00290F4A">
        <w:rPr>
          <w:rFonts w:ascii="Times New Roman" w:hAnsi="Times New Roman" w:cs="Times New Roman"/>
          <w:spacing w:val="-1"/>
          <w:sz w:val="24"/>
          <w:szCs w:val="24"/>
        </w:rPr>
        <w:tab/>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z w:val="24"/>
          <w:szCs w:val="24"/>
        </w:rPr>
        <w:tab/>
        <w:t>в</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ах</w:t>
      </w:r>
      <w:r w:rsidRPr="00290F4A">
        <w:rPr>
          <w:rFonts w:ascii="Times New Roman" w:hAnsi="Times New Roman" w:cs="Times New Roman"/>
          <w:sz w:val="24"/>
          <w:szCs w:val="24"/>
        </w:rPr>
        <w:tab/>
        <w:t>компен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ющей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трои</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ся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том</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комплек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прин</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троения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ятельность</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тов</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10"/>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пп компен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ющей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о</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ано.</w:t>
      </w:r>
    </w:p>
    <w:p w:rsidR="0015122A" w:rsidRPr="00290F4A" w:rsidRDefault="0015122A" w:rsidP="0015122A">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еш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рогр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мме</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ч</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возможно</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 при</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це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правле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ной</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ке</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3"/>
          <w:sz w:val="24"/>
          <w:szCs w:val="24"/>
        </w:rPr>
        <w:t>ф</w:t>
      </w:r>
      <w:r w:rsidRPr="00290F4A">
        <w:rPr>
          <w:rFonts w:ascii="Times New Roman" w:hAnsi="Times New Roman" w:cs="Times New Roman"/>
          <w:sz w:val="24"/>
          <w:szCs w:val="24"/>
        </w:rPr>
        <w:t>орм</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инициа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х</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ней</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ания</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нка</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ном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пе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ич</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кого</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вос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го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ви</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ят</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ве</w:t>
      </w:r>
      <w:r w:rsidRPr="00290F4A">
        <w:rPr>
          <w:rFonts w:ascii="Times New Roman" w:hAnsi="Times New Roman" w:cs="Times New Roman"/>
          <w:sz w:val="24"/>
          <w:szCs w:val="24"/>
        </w:rPr>
        <w:t>нь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которого</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нет</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енок,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нь</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ности</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прио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нр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ных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ь</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вь</w:t>
      </w:r>
      <w:r w:rsidRPr="00290F4A">
        <w:rPr>
          <w:rFonts w:ascii="Times New Roman" w:hAnsi="Times New Roman" w:cs="Times New Roman"/>
          <w:sz w:val="24"/>
          <w:szCs w:val="24"/>
        </w:rPr>
        <w:t>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ем</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воспитании</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ед</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ний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тно с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 xml:space="preserve">емьей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олжны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тремит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тли</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м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 ка</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еб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нка.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0" w:line="2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sectPr w:rsidR="00C26F6D" w:rsidRPr="00290F4A">
          <w:pgSz w:w="11908" w:h="16836"/>
          <w:pgMar w:top="1134" w:right="845" w:bottom="698" w:left="1700" w:header="720" w:footer="720" w:gutter="0"/>
          <w:cols w:space="720"/>
          <w:noEndnote/>
        </w:sectPr>
      </w:pPr>
    </w:p>
    <w:p w:rsidR="00D10900" w:rsidRPr="00290F4A" w:rsidRDefault="00D10900" w:rsidP="0015122A">
      <w:pPr>
        <w:widowControl w:val="0"/>
        <w:tabs>
          <w:tab w:val="left" w:pos="4649"/>
        </w:tabs>
        <w:autoSpaceDE w:val="0"/>
        <w:autoSpaceDN w:val="0"/>
        <w:adjustRightInd w:val="0"/>
        <w:spacing w:after="0" w:line="240" w:lineRule="auto"/>
        <w:ind w:right="-15" w:firstLine="479"/>
        <w:jc w:val="both"/>
        <w:rPr>
          <w:rFonts w:ascii="Times New Roman" w:hAnsi="Times New Roman" w:cs="Times New Roman"/>
          <w:b/>
          <w:spacing w:val="-1"/>
          <w:sz w:val="24"/>
          <w:szCs w:val="24"/>
        </w:rPr>
      </w:pPr>
      <w:r w:rsidRPr="00290F4A">
        <w:rPr>
          <w:rFonts w:ascii="Times New Roman" w:hAnsi="Times New Roman" w:cs="Times New Roman"/>
          <w:b/>
          <w:spacing w:val="-1"/>
          <w:sz w:val="24"/>
          <w:szCs w:val="24"/>
        </w:rPr>
        <w:lastRenderedPageBreak/>
        <w:t>2.Обеспечение образовательного процесса. Образовательные программы и педагогические технологии.</w:t>
      </w:r>
    </w:p>
    <w:p w:rsidR="00D10900" w:rsidRPr="00290F4A" w:rsidRDefault="00D10900" w:rsidP="0015122A">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pacing w:val="-1"/>
          <w:sz w:val="24"/>
          <w:szCs w:val="24"/>
        </w:rPr>
      </w:pPr>
      <w:r w:rsidRPr="00290F4A">
        <w:rPr>
          <w:rFonts w:ascii="Times New Roman" w:hAnsi="Times New Roman" w:cs="Times New Roman"/>
          <w:spacing w:val="-1"/>
          <w:sz w:val="24"/>
          <w:szCs w:val="24"/>
        </w:rPr>
        <w:t>Основные образовательные программы:</w:t>
      </w:r>
    </w:p>
    <w:p w:rsidR="0015122A" w:rsidRPr="00290F4A" w:rsidRDefault="0015122A" w:rsidP="0015122A">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pacing w:val="-1"/>
          <w:sz w:val="24"/>
          <w:szCs w:val="24"/>
        </w:rPr>
      </w:pPr>
      <w:r w:rsidRPr="00290F4A">
        <w:rPr>
          <w:rFonts w:ascii="Times New Roman" w:hAnsi="Times New Roman" w:cs="Times New Roman"/>
          <w:spacing w:val="-1"/>
          <w:sz w:val="24"/>
          <w:szCs w:val="24"/>
        </w:rPr>
        <w:t>•с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15122A" w:rsidRPr="00290F4A" w:rsidRDefault="0015122A" w:rsidP="0015122A">
      <w:pPr>
        <w:widowControl w:val="0"/>
        <w:tabs>
          <w:tab w:val="left" w:pos="4649"/>
        </w:tabs>
        <w:autoSpaceDE w:val="0"/>
        <w:autoSpaceDN w:val="0"/>
        <w:adjustRightInd w:val="0"/>
        <w:spacing w:after="0" w:line="240" w:lineRule="auto"/>
        <w:ind w:right="-15" w:firstLine="479"/>
        <w:jc w:val="both"/>
        <w:rPr>
          <w:rFonts w:ascii="Times New Roman" w:hAnsi="Times New Roman" w:cs="Times New Roman"/>
          <w:sz w:val="24"/>
          <w:szCs w:val="24"/>
        </w:rPr>
      </w:pPr>
      <w:r w:rsidRPr="00290F4A">
        <w:rPr>
          <w:rFonts w:ascii="Times New Roman" w:hAnsi="Times New Roman" w:cs="Times New Roman"/>
          <w:spacing w:val="-1"/>
          <w:sz w:val="24"/>
          <w:szCs w:val="24"/>
        </w:rPr>
        <w:t>•с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26F6D" w:rsidRPr="00290F4A" w:rsidRDefault="00C26F6D">
      <w:pPr>
        <w:widowControl w:val="0"/>
        <w:tabs>
          <w:tab w:val="left" w:pos="1080"/>
        </w:tabs>
        <w:autoSpaceDE w:val="0"/>
        <w:autoSpaceDN w:val="0"/>
        <w:adjustRightInd w:val="0"/>
        <w:spacing w:after="0" w:line="239" w:lineRule="auto"/>
        <w:ind w:left="360" w:right="1020"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(коррекцио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ых</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ний</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I</w:t>
      </w:r>
      <w:r w:rsidRPr="00290F4A">
        <w:rPr>
          <w:rFonts w:ascii="Times New Roman" w:hAnsi="Times New Roman" w:cs="Times New Roman"/>
          <w:sz w:val="24"/>
          <w:szCs w:val="24"/>
        </w:rPr>
        <w:t>V</w:t>
      </w:r>
      <w:r w:rsidRPr="00290F4A">
        <w:rPr>
          <w:rFonts w:ascii="Times New Roman" w:hAnsi="Times New Roman" w:cs="Times New Roman"/>
          <w:spacing w:val="-1"/>
          <w:sz w:val="24"/>
          <w:szCs w:val="24"/>
        </w:rPr>
        <w:t xml:space="preserve"> ви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 xml:space="preserve">. 1997 г.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лак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ина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2. Дополни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ммы:</w:t>
      </w:r>
    </w:p>
    <w:p w:rsidR="00C26F6D" w:rsidRPr="00290F4A" w:rsidRDefault="00C26F6D">
      <w:pPr>
        <w:widowControl w:val="0"/>
        <w:tabs>
          <w:tab w:val="left" w:pos="1080"/>
        </w:tabs>
        <w:autoSpaceDE w:val="0"/>
        <w:autoSpaceDN w:val="0"/>
        <w:adjustRightInd w:val="0"/>
        <w:spacing w:after="0" w:line="240" w:lineRule="auto"/>
        <w:ind w:left="360" w:right="656" w:hanging="360"/>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ия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ритель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ого во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ятия и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ающим миро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под</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вой</w:t>
      </w:r>
    </w:p>
    <w:p w:rsidR="00C26F6D" w:rsidRPr="00290F4A" w:rsidRDefault="00C26F6D">
      <w:pPr>
        <w:widowControl w:val="0"/>
        <w:tabs>
          <w:tab w:val="left" w:pos="1080"/>
        </w:tabs>
        <w:autoSpaceDE w:val="0"/>
        <w:autoSpaceDN w:val="0"/>
        <w:adjustRightInd w:val="0"/>
        <w:spacing w:after="0" w:line="238" w:lineRule="auto"/>
        <w:ind w:left="360" w:right="287"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Основы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без</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ас</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ос</w:t>
      </w:r>
      <w:r w:rsidRPr="00290F4A">
        <w:rPr>
          <w:rFonts w:ascii="Times New Roman" w:hAnsi="Times New Roman" w:cs="Times New Roman"/>
          <w:sz w:val="24"/>
          <w:szCs w:val="24"/>
        </w:rPr>
        <w:t xml:space="preserve">ти </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й дошкол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 xml:space="preserve">Стёркиной, </w:t>
      </w:r>
      <w:r w:rsidRPr="00290F4A">
        <w:rPr>
          <w:rFonts w:ascii="Times New Roman" w:hAnsi="Times New Roman" w:cs="Times New Roman"/>
          <w:spacing w:val="-5"/>
          <w:sz w:val="24"/>
          <w:szCs w:val="24"/>
        </w:rPr>
        <w:t>Н</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w:t>
      </w:r>
      <w:r w:rsidRPr="00290F4A">
        <w:rPr>
          <w:rFonts w:ascii="Times New Roman" w:hAnsi="Times New Roman" w:cs="Times New Roman"/>
          <w:spacing w:val="-1"/>
          <w:sz w:val="24"/>
          <w:szCs w:val="24"/>
        </w:rPr>
        <w:t>й</w:t>
      </w:r>
    </w:p>
    <w:p w:rsidR="00C26F6D" w:rsidRPr="00290F4A" w:rsidRDefault="00C26F6D">
      <w:pPr>
        <w:widowControl w:val="0"/>
        <w:tabs>
          <w:tab w:val="left" w:pos="1140"/>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аз</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ием фон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ечи</w:t>
      </w:r>
      <w:r w:rsidR="0021673C" w:rsidRPr="00290F4A">
        <w:rPr>
          <w:rFonts w:ascii="Times New Roman" w:hAnsi="Times New Roman" w:cs="Times New Roman"/>
          <w:sz w:val="24"/>
          <w:szCs w:val="24"/>
        </w:rPr>
        <w:t>.</w:t>
      </w:r>
    </w:p>
    <w:p w:rsidR="00C26F6D" w:rsidRPr="00290F4A" w:rsidRDefault="00C26F6D" w:rsidP="00F20E26">
      <w:pPr>
        <w:widowControl w:val="0"/>
        <w:tabs>
          <w:tab w:val="left" w:pos="1080"/>
        </w:tabs>
        <w:autoSpaceDE w:val="0"/>
        <w:autoSpaceDN w:val="0"/>
        <w:adjustRightInd w:val="0"/>
        <w:spacing w:after="0" w:line="238" w:lineRule="auto"/>
        <w:ind w:left="360" w:right="156"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тей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 фон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тик</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фонем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ким не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ием</w:t>
      </w:r>
      <w:r w:rsidR="0021673C" w:rsidRPr="00290F4A">
        <w:rPr>
          <w:rFonts w:ascii="Times New Roman" w:hAnsi="Times New Roman" w:cs="Times New Roman"/>
          <w:sz w:val="24"/>
          <w:szCs w:val="24"/>
        </w:rPr>
        <w:t>.</w:t>
      </w:r>
    </w:p>
    <w:p w:rsidR="0021673C" w:rsidRPr="00290F4A" w:rsidRDefault="0021673C" w:rsidP="0021673C">
      <w:pPr>
        <w:widowControl w:val="0"/>
        <w:autoSpaceDE w:val="0"/>
        <w:autoSpaceDN w:val="0"/>
        <w:adjustRightInd w:val="0"/>
        <w:spacing w:after="0" w:line="238" w:lineRule="auto"/>
        <w:ind w:left="-30" w:right="6032"/>
        <w:rPr>
          <w:rFonts w:ascii="Times New Roman" w:hAnsi="Times New Roman" w:cs="Times New Roman"/>
          <w:spacing w:val="9"/>
          <w:sz w:val="24"/>
          <w:szCs w:val="24"/>
        </w:rPr>
      </w:pPr>
      <w:r w:rsidRPr="00290F4A">
        <w:rPr>
          <w:rFonts w:ascii="Times New Roman" w:hAnsi="Times New Roman" w:cs="Times New Roman"/>
          <w:sz w:val="24"/>
          <w:szCs w:val="24"/>
        </w:rPr>
        <w:t></w:t>
      </w:r>
      <w:r w:rsidR="00C26F6D" w:rsidRPr="00290F4A">
        <w:rPr>
          <w:rFonts w:ascii="Times New Roman" w:hAnsi="Times New Roman" w:cs="Times New Roman"/>
          <w:spacing w:val="-49"/>
          <w:sz w:val="24"/>
          <w:szCs w:val="24"/>
        </w:rPr>
        <w:t></w:t>
      </w:r>
      <w:r w:rsidR="00C26F6D" w:rsidRPr="00290F4A">
        <w:rPr>
          <w:rFonts w:ascii="Times New Roman" w:hAnsi="Times New Roman" w:cs="Times New Roman"/>
          <w:sz w:val="24"/>
          <w:szCs w:val="24"/>
        </w:rPr>
        <w:t>Сис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1"/>
          <w:sz w:val="24"/>
          <w:szCs w:val="24"/>
        </w:rPr>
        <w:t xml:space="preserve"> 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 Тих</w:t>
      </w:r>
      <w:r w:rsidR="00C26F6D" w:rsidRPr="00290F4A">
        <w:rPr>
          <w:rFonts w:ascii="Times New Roman" w:hAnsi="Times New Roman" w:cs="Times New Roman"/>
          <w:spacing w:val="1"/>
          <w:sz w:val="24"/>
          <w:szCs w:val="24"/>
        </w:rPr>
        <w:t>ее</w:t>
      </w:r>
      <w:r w:rsidR="00C26F6D" w:rsidRPr="00290F4A">
        <w:rPr>
          <w:rFonts w:ascii="Times New Roman" w:hAnsi="Times New Roman" w:cs="Times New Roman"/>
          <w:sz w:val="24"/>
          <w:szCs w:val="24"/>
        </w:rPr>
        <w:t>вой</w:t>
      </w:r>
      <w:r w:rsidR="00C26F6D" w:rsidRPr="00290F4A">
        <w:rPr>
          <w:rFonts w:ascii="Times New Roman" w:hAnsi="Times New Roman" w:cs="Times New Roman"/>
          <w:spacing w:val="9"/>
          <w:sz w:val="24"/>
          <w:szCs w:val="24"/>
        </w:rPr>
        <w:t xml:space="preserve"> </w:t>
      </w:r>
    </w:p>
    <w:p w:rsidR="00C26F6D" w:rsidRPr="00290F4A" w:rsidRDefault="0021673C" w:rsidP="0021673C">
      <w:pPr>
        <w:widowControl w:val="0"/>
        <w:autoSpaceDE w:val="0"/>
        <w:autoSpaceDN w:val="0"/>
        <w:adjustRightInd w:val="0"/>
        <w:spacing w:after="0" w:line="238" w:lineRule="auto"/>
        <w:ind w:left="-30" w:right="6032"/>
        <w:rPr>
          <w:rFonts w:ascii="Times New Roman" w:hAnsi="Times New Roman" w:cs="Times New Roman"/>
          <w:sz w:val="24"/>
          <w:szCs w:val="24"/>
        </w:rPr>
      </w:pPr>
      <w:r w:rsidRPr="00290F4A">
        <w:rPr>
          <w:rFonts w:ascii="Times New Roman" w:hAnsi="Times New Roman" w:cs="Times New Roman"/>
          <w:sz w:val="24"/>
          <w:szCs w:val="24"/>
        </w:rPr>
        <w:t></w:t>
      </w:r>
      <w:r w:rsidR="00C26F6D" w:rsidRPr="00290F4A">
        <w:rPr>
          <w:rFonts w:ascii="Times New Roman" w:hAnsi="Times New Roman" w:cs="Times New Roman"/>
          <w:spacing w:val="-49"/>
          <w:sz w:val="24"/>
          <w:szCs w:val="24"/>
        </w:rPr>
        <w:t></w:t>
      </w:r>
      <w:r w:rsidR="00C26F6D" w:rsidRPr="00290F4A">
        <w:rPr>
          <w:rFonts w:ascii="Times New Roman" w:hAnsi="Times New Roman" w:cs="Times New Roman"/>
          <w:sz w:val="24"/>
          <w:szCs w:val="24"/>
        </w:rPr>
        <w:t>Сис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w:t>
      </w:r>
      <w:r w:rsidR="0015122A"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z w:val="24"/>
          <w:szCs w:val="24"/>
        </w:rPr>
        <w:t>ори</w:t>
      </w:r>
    </w:p>
    <w:p w:rsidR="00C26F6D" w:rsidRPr="00290F4A" w:rsidRDefault="00C26F6D">
      <w:pPr>
        <w:widowControl w:val="0"/>
        <w:tabs>
          <w:tab w:val="left" w:pos="1200"/>
        </w:tabs>
        <w:autoSpaceDE w:val="0"/>
        <w:autoSpaceDN w:val="0"/>
        <w:adjustRightInd w:val="0"/>
        <w:spacing w:after="0" w:line="241"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Н</w:t>
      </w:r>
      <w:r w:rsidRPr="00290F4A">
        <w:rPr>
          <w:rFonts w:ascii="Times New Roman" w:hAnsi="Times New Roman" w:cs="Times New Roman"/>
          <w:spacing w:val="3"/>
          <w:sz w:val="24"/>
          <w:szCs w:val="24"/>
        </w:rPr>
        <w:t>.</w:t>
      </w:r>
      <w:r w:rsidRPr="00290F4A">
        <w:rPr>
          <w:rFonts w:ascii="Times New Roman" w:hAnsi="Times New Roman" w:cs="Times New Roman"/>
          <w:spacing w:val="-4"/>
          <w:sz w:val="24"/>
          <w:szCs w:val="24"/>
        </w:rPr>
        <w:t>А</w:t>
      </w:r>
      <w:r w:rsidRPr="00290F4A">
        <w:rPr>
          <w:rFonts w:ascii="Times New Roman" w:hAnsi="Times New Roman" w:cs="Times New Roman"/>
          <w:spacing w:val="3"/>
          <w:sz w:val="24"/>
          <w:szCs w:val="24"/>
        </w:rPr>
        <w:t>.</w:t>
      </w:r>
      <w:r w:rsidR="0015122A"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p>
    <w:p w:rsidR="00C26F6D" w:rsidRPr="00290F4A" w:rsidRDefault="00C26F6D">
      <w:pPr>
        <w:widowControl w:val="0"/>
        <w:tabs>
          <w:tab w:val="left" w:pos="1144"/>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Дид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 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лы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w:t>
      </w:r>
      <w:r w:rsidR="0015122A"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ори</w:t>
      </w:r>
    </w:p>
    <w:p w:rsidR="0021673C" w:rsidRPr="00290F4A" w:rsidRDefault="00C26F6D">
      <w:pPr>
        <w:widowControl w:val="0"/>
        <w:tabs>
          <w:tab w:val="left" w:pos="1260"/>
        </w:tabs>
        <w:autoSpaceDE w:val="0"/>
        <w:autoSpaceDN w:val="0"/>
        <w:adjustRightInd w:val="0"/>
        <w:spacing w:after="0" w:line="240" w:lineRule="auto"/>
        <w:ind w:right="334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ры </w:t>
      </w:r>
      <w:r w:rsidRPr="00290F4A">
        <w:rPr>
          <w:rFonts w:ascii="Times New Roman" w:hAnsi="Times New Roman" w:cs="Times New Roman"/>
          <w:spacing w:val="-4"/>
          <w:sz w:val="24"/>
          <w:szCs w:val="24"/>
        </w:rPr>
        <w:t>В</w:t>
      </w:r>
      <w:r w:rsidR="00F20E26"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w:t>
      </w:r>
      <w:r w:rsidR="00F20E26"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оско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ови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00F20E26"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 </w:t>
      </w:r>
    </w:p>
    <w:p w:rsidR="00C26F6D" w:rsidRPr="00290F4A" w:rsidRDefault="00C26F6D">
      <w:pPr>
        <w:widowControl w:val="0"/>
        <w:tabs>
          <w:tab w:val="left" w:pos="1260"/>
        </w:tabs>
        <w:autoSpaceDE w:val="0"/>
        <w:autoSpaceDN w:val="0"/>
        <w:adjustRightInd w:val="0"/>
        <w:spacing w:after="0" w:line="240" w:lineRule="auto"/>
        <w:ind w:right="334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Р</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З</w:t>
      </w:r>
    </w:p>
    <w:p w:rsidR="00C26F6D" w:rsidRPr="00290F4A" w:rsidRDefault="00C26F6D">
      <w:pPr>
        <w:widowControl w:val="0"/>
        <w:tabs>
          <w:tab w:val="left" w:pos="1260"/>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немотехника</w:t>
      </w:r>
    </w:p>
    <w:p w:rsidR="00C26F6D" w:rsidRPr="00290F4A" w:rsidRDefault="00C26F6D">
      <w:pPr>
        <w:widowControl w:val="0"/>
        <w:tabs>
          <w:tab w:val="left" w:pos="1260"/>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оло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 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хноло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ии</w:t>
      </w:r>
    </w:p>
    <w:p w:rsidR="0021673C" w:rsidRPr="00290F4A" w:rsidRDefault="00C26F6D">
      <w:pPr>
        <w:widowControl w:val="0"/>
        <w:tabs>
          <w:tab w:val="left" w:pos="1260"/>
        </w:tabs>
        <w:autoSpaceDE w:val="0"/>
        <w:autoSpaceDN w:val="0"/>
        <w:adjustRightInd w:val="0"/>
        <w:spacing w:after="0" w:line="239" w:lineRule="auto"/>
        <w:ind w:right="5201"/>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мопла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А</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рениной</w:t>
      </w:r>
    </w:p>
    <w:p w:rsidR="00C26F6D" w:rsidRPr="00290F4A" w:rsidRDefault="00C26F6D">
      <w:pPr>
        <w:widowControl w:val="0"/>
        <w:tabs>
          <w:tab w:val="left" w:pos="1260"/>
        </w:tabs>
        <w:autoSpaceDE w:val="0"/>
        <w:autoSpaceDN w:val="0"/>
        <w:adjustRightInd w:val="0"/>
        <w:spacing w:after="0" w:line="239" w:lineRule="auto"/>
        <w:ind w:right="5201"/>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 xml:space="preserve">алочки </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юизинер</w:t>
      </w:r>
      <w:r w:rsidRPr="00290F4A">
        <w:rPr>
          <w:rFonts w:ascii="Times New Roman" w:hAnsi="Times New Roman" w:cs="Times New Roman"/>
          <w:spacing w:val="1"/>
          <w:sz w:val="24"/>
          <w:szCs w:val="24"/>
        </w:rPr>
        <w:t>а</w:t>
      </w:r>
    </w:p>
    <w:p w:rsidR="00C26F6D" w:rsidRPr="00290F4A" w:rsidRDefault="00C26F6D">
      <w:pPr>
        <w:widowControl w:val="0"/>
        <w:tabs>
          <w:tab w:val="left" w:pos="1260"/>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локи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ша</w:t>
      </w:r>
    </w:p>
    <w:p w:rsidR="00C26F6D" w:rsidRPr="00290F4A" w:rsidRDefault="00C26F6D">
      <w:pPr>
        <w:widowControl w:val="0"/>
        <w:tabs>
          <w:tab w:val="left" w:pos="1260"/>
        </w:tabs>
        <w:autoSpaceDE w:val="0"/>
        <w:autoSpaceDN w:val="0"/>
        <w:adjustRightInd w:val="0"/>
        <w:spacing w:after="0" w:line="241"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Теа</w:t>
      </w:r>
      <w:r w:rsidRPr="00290F4A">
        <w:rPr>
          <w:rFonts w:ascii="Times New Roman" w:hAnsi="Times New Roman" w:cs="Times New Roman"/>
          <w:sz w:val="24"/>
          <w:szCs w:val="24"/>
        </w:rPr>
        <w:t>трали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ьн</w:t>
      </w:r>
      <w:r w:rsidRPr="00290F4A">
        <w:rPr>
          <w:rFonts w:ascii="Times New Roman" w:hAnsi="Times New Roman" w:cs="Times New Roman"/>
          <w:sz w:val="24"/>
          <w:szCs w:val="24"/>
        </w:rPr>
        <w:t>ость</w:t>
      </w:r>
    </w:p>
    <w:p w:rsidR="00C26F6D" w:rsidRPr="00290F4A" w:rsidRDefault="00C26F6D">
      <w:pPr>
        <w:widowControl w:val="0"/>
        <w:tabs>
          <w:tab w:val="left" w:pos="1264"/>
        </w:tabs>
        <w:autoSpaceDE w:val="0"/>
        <w:autoSpaceDN w:val="0"/>
        <w:adjustRightInd w:val="0"/>
        <w:spacing w:after="0" w:line="239" w:lineRule="auto"/>
        <w:ind w:left="360" w:right="601"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риобщ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к ис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окам </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 наро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ной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.Л.Кн</w:t>
      </w:r>
      <w:r w:rsidRPr="00290F4A">
        <w:rPr>
          <w:rFonts w:ascii="Times New Roman" w:hAnsi="Times New Roman" w:cs="Times New Roman"/>
          <w:spacing w:val="1"/>
          <w:sz w:val="24"/>
          <w:szCs w:val="24"/>
        </w:rPr>
        <w:t>язе</w:t>
      </w:r>
      <w:r w:rsidRPr="00290F4A">
        <w:rPr>
          <w:rFonts w:ascii="Times New Roman" w:hAnsi="Times New Roman" w:cs="Times New Roman"/>
          <w:sz w:val="24"/>
          <w:szCs w:val="24"/>
        </w:rPr>
        <w:t xml:space="preserve">вой,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ё</w:t>
      </w:r>
      <w:r w:rsidRPr="00290F4A">
        <w:rPr>
          <w:rFonts w:ascii="Times New Roman" w:hAnsi="Times New Roman" w:cs="Times New Roman"/>
          <w:sz w:val="24"/>
          <w:szCs w:val="24"/>
        </w:rPr>
        <w:t>вой</w:t>
      </w:r>
    </w:p>
    <w:p w:rsidR="00C26F6D" w:rsidRPr="00290F4A" w:rsidRDefault="00C26F6D">
      <w:pPr>
        <w:widowControl w:val="0"/>
        <w:tabs>
          <w:tab w:val="left" w:pos="1260"/>
        </w:tabs>
        <w:autoSpaceDE w:val="0"/>
        <w:autoSpaceDN w:val="0"/>
        <w:adjustRightInd w:val="0"/>
        <w:spacing w:after="0" w:line="242" w:lineRule="auto"/>
        <w:ind w:left="360" w:right="-20"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ию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рительного 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тия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ного 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та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шением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И</w:t>
      </w:r>
      <w:r w:rsidRPr="00290F4A">
        <w:rPr>
          <w:rFonts w:ascii="Times New Roman" w:hAnsi="Times New Roman" w:cs="Times New Roman"/>
          <w:spacing w:val="3"/>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ксиной</w:t>
      </w:r>
    </w:p>
    <w:p w:rsidR="00C26F6D" w:rsidRPr="00290F4A" w:rsidRDefault="00C26F6D" w:rsidP="0015122A">
      <w:pPr>
        <w:widowControl w:val="0"/>
        <w:tabs>
          <w:tab w:val="left" w:pos="1080"/>
        </w:tabs>
        <w:autoSpaceDE w:val="0"/>
        <w:autoSpaceDN w:val="0"/>
        <w:adjustRightInd w:val="0"/>
        <w:spacing w:after="0" w:line="243" w:lineRule="auto"/>
        <w:ind w:right="647"/>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 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териало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4"/>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янц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.К</w:t>
      </w:r>
      <w:r w:rsidRPr="00290F4A">
        <w:rPr>
          <w:rFonts w:ascii="Times New Roman" w:hAnsi="Times New Roman" w:cs="Times New Roman"/>
          <w:spacing w:val="6"/>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.Л. </w:t>
      </w:r>
    </w:p>
    <w:p w:rsidR="00C26F6D" w:rsidRPr="00290F4A" w:rsidRDefault="00C26F6D">
      <w:pPr>
        <w:widowControl w:val="0"/>
        <w:tabs>
          <w:tab w:val="left" w:pos="1080"/>
        </w:tabs>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онд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нко </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тском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w:t>
      </w:r>
    </w:p>
    <w:p w:rsidR="00C26F6D" w:rsidRPr="00290F4A" w:rsidRDefault="00C26F6D">
      <w:pPr>
        <w:widowControl w:val="0"/>
        <w:tabs>
          <w:tab w:val="left" w:pos="1080"/>
        </w:tabs>
        <w:autoSpaceDE w:val="0"/>
        <w:autoSpaceDN w:val="0"/>
        <w:adjustRightInd w:val="0"/>
        <w:spacing w:after="0" w:line="238" w:lineRule="auto"/>
        <w:ind w:left="360" w:right="954" w:hanging="360"/>
        <w:rPr>
          <w:rFonts w:ascii="Times New Roman" w:hAnsi="Times New Roman" w:cs="Times New Roman"/>
          <w:sz w:val="24"/>
          <w:szCs w:val="24"/>
        </w:rPr>
      </w:pPr>
      <w:r w:rsidRPr="00290F4A">
        <w:rPr>
          <w:rFonts w:ascii="Times New Roman" w:hAnsi="Times New Roman" w:cs="Times New Roman"/>
          <w:sz w:val="24"/>
          <w:szCs w:val="24"/>
        </w:rPr>
        <w:t></w:t>
      </w:r>
      <w:r w:rsidR="0021673C" w:rsidRPr="00290F4A">
        <w:rPr>
          <w:rFonts w:ascii="Times New Roman" w:hAnsi="Times New Roman" w:cs="Times New Roman"/>
          <w:sz w:val="24"/>
          <w:szCs w:val="24"/>
        </w:rPr>
        <w:tab/>
      </w:r>
      <w:r w:rsidRPr="00290F4A">
        <w:rPr>
          <w:rFonts w:ascii="Times New Roman" w:hAnsi="Times New Roman" w:cs="Times New Roman"/>
          <w:sz w:val="24"/>
          <w:szCs w:val="24"/>
        </w:rPr>
        <w:t>Др</w:t>
      </w:r>
      <w:r w:rsidRPr="00290F4A">
        <w:rPr>
          <w:rFonts w:ascii="Times New Roman" w:hAnsi="Times New Roman" w:cs="Times New Roman"/>
          <w:spacing w:val="1"/>
          <w:sz w:val="24"/>
          <w:szCs w:val="24"/>
        </w:rPr>
        <w:t>яз</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Ди</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кие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 xml:space="preserve"> д</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p>
    <w:p w:rsidR="00C26F6D" w:rsidRPr="00290F4A" w:rsidRDefault="00C26F6D">
      <w:pPr>
        <w:widowControl w:val="0"/>
        <w:tabs>
          <w:tab w:val="left" w:pos="1080"/>
        </w:tabs>
        <w:autoSpaceDE w:val="0"/>
        <w:autoSpaceDN w:val="0"/>
        <w:adjustRightInd w:val="0"/>
        <w:spacing w:after="0" w:line="241" w:lineRule="auto"/>
        <w:ind w:right="-20"/>
        <w:rPr>
          <w:rFonts w:ascii="Times New Roman" w:hAnsi="Times New Roman" w:cs="Times New Roman"/>
          <w:sz w:val="24"/>
          <w:szCs w:val="24"/>
        </w:rPr>
      </w:pP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аза</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Г.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айте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p>
    <w:p w:rsidR="0021673C" w:rsidRPr="00290F4A" w:rsidRDefault="00C26F6D">
      <w:pPr>
        <w:widowControl w:val="0"/>
        <w:tabs>
          <w:tab w:val="left" w:pos="1080"/>
        </w:tabs>
        <w:autoSpaceDE w:val="0"/>
        <w:autoSpaceDN w:val="0"/>
        <w:adjustRightInd w:val="0"/>
        <w:spacing w:after="0" w:line="238" w:lineRule="auto"/>
        <w:ind w:right="3050"/>
        <w:rPr>
          <w:rFonts w:ascii="Times New Roman" w:hAnsi="Times New Roman" w:cs="Times New Roman"/>
          <w:sz w:val="24"/>
          <w:szCs w:val="24"/>
        </w:rPr>
      </w:pPr>
      <w:r w:rsidRPr="00290F4A">
        <w:rPr>
          <w:rFonts w:ascii="Times New Roman" w:hAnsi="Times New Roman" w:cs="Times New Roman"/>
          <w:sz w:val="24"/>
          <w:szCs w:val="24"/>
        </w:rPr>
        <w:t>Сороки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4"/>
          <w:sz w:val="24"/>
          <w:szCs w:val="24"/>
        </w:rPr>
        <w:t>А</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Ди</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тском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p>
    <w:p w:rsidR="00C26F6D" w:rsidRPr="00290F4A" w:rsidRDefault="00C26F6D">
      <w:pPr>
        <w:widowControl w:val="0"/>
        <w:tabs>
          <w:tab w:val="left" w:pos="1080"/>
        </w:tabs>
        <w:autoSpaceDE w:val="0"/>
        <w:autoSpaceDN w:val="0"/>
        <w:adjustRightInd w:val="0"/>
        <w:spacing w:after="0" w:line="238" w:lineRule="auto"/>
        <w:ind w:right="305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ее</w:t>
      </w:r>
      <w:r w:rsidRPr="00290F4A">
        <w:rPr>
          <w:rFonts w:ascii="Times New Roman" w:hAnsi="Times New Roman" w:cs="Times New Roman"/>
          <w:sz w:val="24"/>
          <w:szCs w:val="24"/>
        </w:rPr>
        <w:t>ва З.</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Ч</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дес</w:t>
      </w:r>
      <w:r w:rsidRPr="00290F4A">
        <w:rPr>
          <w:rFonts w:ascii="Times New Roman" w:hAnsi="Times New Roman" w:cs="Times New Roman"/>
          <w:sz w:val="24"/>
          <w:szCs w:val="24"/>
        </w:rPr>
        <w:t>ные по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лки из </w:t>
      </w:r>
      <w:r w:rsidRPr="00290F4A">
        <w:rPr>
          <w:rFonts w:ascii="Times New Roman" w:hAnsi="Times New Roman" w:cs="Times New Roman"/>
          <w:spacing w:val="-1"/>
          <w:sz w:val="24"/>
          <w:szCs w:val="24"/>
        </w:rPr>
        <w:t>б</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p>
    <w:p w:rsidR="0021673C" w:rsidRPr="00290F4A" w:rsidRDefault="00C26F6D">
      <w:pPr>
        <w:widowControl w:val="0"/>
        <w:tabs>
          <w:tab w:val="left" w:pos="1080"/>
        </w:tabs>
        <w:autoSpaceDE w:val="0"/>
        <w:autoSpaceDN w:val="0"/>
        <w:adjustRightInd w:val="0"/>
        <w:spacing w:after="0" w:line="239" w:lineRule="auto"/>
        <w:ind w:right="2977"/>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танов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аю</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 соо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 </w:t>
      </w:r>
    </w:p>
    <w:p w:rsidR="00C26F6D" w:rsidRPr="00290F4A" w:rsidRDefault="00C26F6D">
      <w:pPr>
        <w:widowControl w:val="0"/>
        <w:tabs>
          <w:tab w:val="left" w:pos="1080"/>
        </w:tabs>
        <w:autoSpaceDE w:val="0"/>
        <w:autoSpaceDN w:val="0"/>
        <w:adjustRightInd w:val="0"/>
        <w:spacing w:after="0" w:line="239" w:lineRule="auto"/>
        <w:ind w:right="2977"/>
        <w:rPr>
          <w:rFonts w:ascii="Times New Roman" w:hAnsi="Times New Roman" w:cs="Times New Roman"/>
          <w:sz w:val="24"/>
          <w:szCs w:val="24"/>
        </w:rPr>
      </w:pPr>
      <w:r w:rsidRPr="00290F4A">
        <w:rPr>
          <w:rFonts w:ascii="Times New Roman" w:hAnsi="Times New Roman" w:cs="Times New Roman"/>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пен</w:t>
      </w:r>
      <w:r w:rsidRPr="00290F4A">
        <w:rPr>
          <w:rFonts w:ascii="Times New Roman" w:hAnsi="Times New Roman" w:cs="Times New Roman"/>
          <w:spacing w:val="3"/>
          <w:sz w:val="24"/>
          <w:szCs w:val="24"/>
        </w:rPr>
        <w:t>ч</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е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2" w:line="240" w:lineRule="exact"/>
        <w:rPr>
          <w:rFonts w:ascii="Times New Roman" w:hAnsi="Times New Roman" w:cs="Times New Roman"/>
          <w:sz w:val="24"/>
          <w:szCs w:val="24"/>
        </w:rPr>
      </w:pPr>
    </w:p>
    <w:p w:rsidR="0015122A" w:rsidRPr="00290F4A" w:rsidRDefault="0015122A">
      <w:pPr>
        <w:rPr>
          <w:rFonts w:ascii="Times New Roman" w:hAnsi="Times New Roman" w:cs="Times New Roman"/>
          <w:sz w:val="24"/>
          <w:szCs w:val="24"/>
        </w:rPr>
      </w:pPr>
      <w:r w:rsidRPr="00290F4A">
        <w:rPr>
          <w:rFonts w:ascii="Times New Roman" w:hAnsi="Times New Roman" w:cs="Times New Roman"/>
          <w:sz w:val="24"/>
          <w:szCs w:val="24"/>
        </w:rPr>
        <w:br w:type="page"/>
      </w:r>
    </w:p>
    <w:p w:rsidR="00C26F6D" w:rsidRPr="00290F4A" w:rsidRDefault="00C26F6D">
      <w:pPr>
        <w:widowControl w:val="0"/>
        <w:autoSpaceDE w:val="0"/>
        <w:autoSpaceDN w:val="0"/>
        <w:adjustRightInd w:val="0"/>
        <w:spacing w:after="0" w:line="8" w:lineRule="exact"/>
        <w:rPr>
          <w:rFonts w:ascii="Times New Roman" w:hAnsi="Times New Roman" w:cs="Times New Roman"/>
          <w:sz w:val="24"/>
          <w:szCs w:val="24"/>
        </w:rPr>
      </w:pP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
          <w:bCs/>
          <w:sz w:val="24"/>
          <w:szCs w:val="24"/>
        </w:rPr>
        <w:t xml:space="preserve">I. ЦЕЛЕВОЙ РАЗДЕЛ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Pr>
          <w:rFonts w:ascii="Times New Roman" w:hAnsi="Times New Roman" w:cs="Times New Roman"/>
          <w:b/>
          <w:bCs/>
          <w:sz w:val="24"/>
          <w:szCs w:val="24"/>
        </w:rPr>
        <w:t>1.1.</w:t>
      </w:r>
      <w:r w:rsidRPr="00B43910">
        <w:rPr>
          <w:rFonts w:ascii="Times New Roman" w:hAnsi="Times New Roman" w:cs="Times New Roman"/>
          <w:b/>
          <w:bCs/>
          <w:sz w:val="24"/>
          <w:szCs w:val="24"/>
        </w:rPr>
        <w:t xml:space="preserve"> Цели и задачи реализации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
          <w:bCs/>
          <w:sz w:val="24"/>
          <w:szCs w:val="24"/>
        </w:rPr>
        <w:t xml:space="preserve">Цель реализации Программы: </w:t>
      </w:r>
      <w:r w:rsidRPr="00B43910">
        <w:rPr>
          <w:rFonts w:ascii="Times New Roman" w:hAnsi="Times New Roman" w:cs="Times New Roman"/>
          <w:bCs/>
          <w:sz w:val="24"/>
          <w:szCs w:val="24"/>
        </w:rPr>
        <w:t xml:space="preserve">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
          <w:bCs/>
          <w:sz w:val="24"/>
          <w:szCs w:val="24"/>
        </w:rPr>
        <w:t xml:space="preserve">Цель Программы достигается через решение следующих задач: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-коррекция недостатков психофизического развития обучающихся с ОВЗ;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-охрана и укрепление физического и психического здоровья обучающихся с ОВЗ, в том числе их эмоционального благополучия;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8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-формирование социокультурной среды, соответствующей психофизическим и индивидуальным особенностям развития обучающихся с ОВЗ;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-обеспечение преемственности целей, задач и содержания дошкольного и начального общего образования.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
          <w:bCs/>
          <w:sz w:val="24"/>
          <w:szCs w:val="24"/>
        </w:rPr>
        <w:t xml:space="preserve">1.1.2 Принципы и подходы к формированию Программы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В соответствии со Стандартом Программа построена на следующих принципах: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1. Поддержка разнообразия детства.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2. Сохранение уникальности и самоценности детства как важного этапа в общем развитии человека.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3. Позитивная социализация ребенка.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5.Содействие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6. Сотрудничество ДОО с семьей.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7.Возрастная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
          <w:bCs/>
          <w:sz w:val="24"/>
          <w:szCs w:val="24"/>
        </w:rPr>
        <w:t xml:space="preserve">Специфические принципы и подходы к формированию АОП ДО для обучающихся с нарушением зрения: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lastRenderedPageBreak/>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ОВЗ,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2. Индивидуализация образовательных программ дошкольного образования обучающихся с ОВЗ: предполагает такое построение образовательной деятельности, которое открывает возможности для индивидуализации 9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образовательного процесса и учитывает его интересы, мотивы, способности и психофизические особенности.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ОВЗ тесно связано с познавательным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ОВЗ дошкольного возраста; </w:t>
      </w:r>
    </w:p>
    <w:p w:rsidR="00B43910" w:rsidRPr="00B43910" w:rsidRDefault="00B43910" w:rsidP="00B43910">
      <w:pPr>
        <w:widowControl w:val="0"/>
        <w:autoSpaceDE w:val="0"/>
        <w:autoSpaceDN w:val="0"/>
        <w:adjustRightInd w:val="0"/>
        <w:spacing w:after="0" w:line="240" w:lineRule="auto"/>
        <w:ind w:right="-20"/>
        <w:jc w:val="both"/>
        <w:rPr>
          <w:rFonts w:ascii="Times New Roman" w:hAnsi="Times New Roman" w:cs="Times New Roman"/>
          <w:bCs/>
          <w:sz w:val="24"/>
          <w:szCs w:val="24"/>
        </w:rPr>
      </w:pPr>
      <w:r w:rsidRPr="00B43910">
        <w:rPr>
          <w:rFonts w:ascii="Times New Roman" w:hAnsi="Times New Roman" w:cs="Times New Roman"/>
          <w:bCs/>
          <w:sz w:val="24"/>
          <w:szCs w:val="24"/>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B43910" w:rsidRDefault="00B43910">
      <w:pPr>
        <w:widowControl w:val="0"/>
        <w:autoSpaceDE w:val="0"/>
        <w:autoSpaceDN w:val="0"/>
        <w:adjustRightInd w:val="0"/>
        <w:spacing w:after="0" w:line="240" w:lineRule="auto"/>
        <w:ind w:left="1264" w:right="-20"/>
        <w:rPr>
          <w:rFonts w:ascii="Times New Roman" w:hAnsi="Times New Roman" w:cs="Times New Roman"/>
          <w:b/>
          <w:bCs/>
          <w:sz w:val="24"/>
          <w:szCs w:val="24"/>
        </w:rPr>
      </w:pPr>
    </w:p>
    <w:p w:rsidR="00C26F6D" w:rsidRPr="00290F4A" w:rsidRDefault="003565C9" w:rsidP="00536C49">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1.2</w:t>
      </w:r>
      <w:r w:rsidR="0021673C" w:rsidRPr="00290F4A">
        <w:rPr>
          <w:rFonts w:ascii="Times New Roman" w:hAnsi="Times New Roman" w:cs="Times New Roman"/>
          <w:b/>
          <w:bCs/>
          <w:sz w:val="24"/>
          <w:szCs w:val="24"/>
        </w:rPr>
        <w:t>.</w:t>
      </w:r>
      <w:r w:rsidR="00C26F6D" w:rsidRPr="00290F4A">
        <w:rPr>
          <w:rFonts w:ascii="Times New Roman" w:hAnsi="Times New Roman" w:cs="Times New Roman"/>
          <w:b/>
          <w:bCs/>
          <w:sz w:val="24"/>
          <w:szCs w:val="24"/>
        </w:rPr>
        <w:t>В</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pacing w:val="3"/>
          <w:sz w:val="24"/>
          <w:szCs w:val="24"/>
        </w:rPr>
        <w:t>з</w:t>
      </w:r>
      <w:r w:rsidR="00C26F6D" w:rsidRPr="00290F4A">
        <w:rPr>
          <w:rFonts w:ascii="Times New Roman" w:hAnsi="Times New Roman" w:cs="Times New Roman"/>
          <w:b/>
          <w:bCs/>
          <w:spacing w:val="-1"/>
          <w:sz w:val="24"/>
          <w:szCs w:val="24"/>
        </w:rPr>
        <w:t>р</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1"/>
          <w:sz w:val="24"/>
          <w:szCs w:val="24"/>
        </w:rPr>
        <w:t>ст</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z w:val="24"/>
          <w:szCs w:val="24"/>
        </w:rPr>
        <w:t>ые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с</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бе</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с</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z w:val="24"/>
          <w:szCs w:val="24"/>
        </w:rPr>
        <w:t>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аз</w:t>
      </w:r>
      <w:r w:rsidR="00C26F6D" w:rsidRPr="00290F4A">
        <w:rPr>
          <w:rFonts w:ascii="Times New Roman" w:hAnsi="Times New Roman" w:cs="Times New Roman"/>
          <w:b/>
          <w:bCs/>
          <w:spacing w:val="-3"/>
          <w:sz w:val="24"/>
          <w:szCs w:val="24"/>
        </w:rPr>
        <w:t>в</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е</w:t>
      </w:r>
      <w:r w:rsidR="00C26F6D" w:rsidRPr="00290F4A">
        <w:rPr>
          <w:rFonts w:ascii="Times New Roman" w:hAnsi="Times New Roman" w:cs="Times New Roman"/>
          <w:b/>
          <w:bCs/>
          <w:sz w:val="24"/>
          <w:szCs w:val="24"/>
        </w:rPr>
        <w:t>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7"/>
          <w:sz w:val="24"/>
          <w:szCs w:val="24"/>
        </w:rPr>
        <w:t>5</w:t>
      </w:r>
      <w:r w:rsidR="00C26F6D" w:rsidRPr="00290F4A">
        <w:rPr>
          <w:rFonts w:ascii="Times New Roman" w:hAnsi="Times New Roman" w:cs="Times New Roman"/>
          <w:b/>
          <w:bCs/>
          <w:sz w:val="24"/>
          <w:szCs w:val="24"/>
        </w:rPr>
        <w:t>-6</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b/>
          <w:bCs/>
          <w:sz w:val="24"/>
          <w:szCs w:val="24"/>
        </w:rPr>
        <w:t>л</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z w:val="24"/>
          <w:szCs w:val="24"/>
        </w:rPr>
        <w:t>т</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z w:val="24"/>
          <w:szCs w:val="24"/>
        </w:rPr>
        <w:t>(</w:t>
      </w:r>
      <w:r w:rsidR="00C26F6D" w:rsidRPr="00290F4A">
        <w:rPr>
          <w:rFonts w:ascii="Times New Roman" w:hAnsi="Times New Roman" w:cs="Times New Roman"/>
          <w:b/>
          <w:bCs/>
          <w:spacing w:val="1"/>
          <w:sz w:val="24"/>
          <w:szCs w:val="24"/>
        </w:rPr>
        <w:t>с</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pacing w:val="-3"/>
          <w:sz w:val="24"/>
          <w:szCs w:val="24"/>
        </w:rPr>
        <w:t>ш</w:t>
      </w:r>
      <w:r w:rsidR="00C26F6D" w:rsidRPr="00290F4A">
        <w:rPr>
          <w:rFonts w:ascii="Times New Roman" w:hAnsi="Times New Roman" w:cs="Times New Roman"/>
          <w:b/>
          <w:bCs/>
          <w:sz w:val="24"/>
          <w:szCs w:val="24"/>
        </w:rPr>
        <w:t>ая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2"/>
          <w:sz w:val="24"/>
          <w:szCs w:val="24"/>
        </w:rPr>
        <w:t>г</w:t>
      </w:r>
      <w:r w:rsidR="00C26F6D" w:rsidRPr="00290F4A">
        <w:rPr>
          <w:rFonts w:ascii="Times New Roman" w:hAnsi="Times New Roman" w:cs="Times New Roman"/>
          <w:b/>
          <w:bCs/>
          <w:spacing w:val="-5"/>
          <w:sz w:val="24"/>
          <w:szCs w:val="24"/>
        </w:rPr>
        <w:t>р</w:t>
      </w:r>
      <w:r w:rsidR="00C26F6D" w:rsidRPr="00290F4A">
        <w:rPr>
          <w:rFonts w:ascii="Times New Roman" w:hAnsi="Times New Roman" w:cs="Times New Roman"/>
          <w:b/>
          <w:bCs/>
          <w:spacing w:val="3"/>
          <w:sz w:val="24"/>
          <w:szCs w:val="24"/>
        </w:rPr>
        <w:t>у</w:t>
      </w:r>
      <w:r w:rsidR="00C26F6D" w:rsidRPr="00290F4A">
        <w:rPr>
          <w:rFonts w:ascii="Times New Roman" w:hAnsi="Times New Roman" w:cs="Times New Roman"/>
          <w:b/>
          <w:bCs/>
          <w:spacing w:val="2"/>
          <w:sz w:val="24"/>
          <w:szCs w:val="24"/>
        </w:rPr>
        <w:t>п</w:t>
      </w:r>
      <w:r w:rsidR="00C26F6D" w:rsidRPr="00290F4A">
        <w:rPr>
          <w:rFonts w:ascii="Times New Roman" w:hAnsi="Times New Roman" w:cs="Times New Roman"/>
          <w:b/>
          <w:bCs/>
          <w:spacing w:val="1"/>
          <w:sz w:val="24"/>
          <w:szCs w:val="24"/>
        </w:rPr>
        <w:t>п</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3"/>
          <w:sz w:val="24"/>
          <w:szCs w:val="24"/>
        </w:rPr>
        <w:t>)</w:t>
      </w:r>
      <w:r w:rsidR="00C26F6D" w:rsidRPr="00290F4A">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4" w:line="60" w:lineRule="exact"/>
        <w:rPr>
          <w:rFonts w:ascii="Times New Roman" w:hAnsi="Times New Roman" w:cs="Times New Roman"/>
          <w:sz w:val="24"/>
          <w:szCs w:val="24"/>
        </w:rPr>
      </w:pPr>
    </w:p>
    <w:p w:rsidR="00C26F6D" w:rsidRPr="00290F4A" w:rsidRDefault="00C26F6D">
      <w:pPr>
        <w:widowControl w:val="0"/>
        <w:tabs>
          <w:tab w:val="left" w:pos="1014"/>
          <w:tab w:val="left" w:pos="1682"/>
          <w:tab w:val="left" w:pos="2134"/>
          <w:tab w:val="left" w:pos="3497"/>
          <w:tab w:val="left" w:pos="4328"/>
          <w:tab w:val="left" w:pos="4688"/>
          <w:tab w:val="left" w:pos="5179"/>
          <w:tab w:val="left" w:pos="6662"/>
          <w:tab w:val="left" w:pos="7929"/>
          <w:tab w:val="left" w:pos="8657"/>
          <w:tab w:val="left" w:pos="9248"/>
        </w:tabs>
        <w:autoSpaceDE w:val="0"/>
        <w:autoSpaceDN w:val="0"/>
        <w:adjustRightInd w:val="0"/>
        <w:spacing w:after="0" w:line="240" w:lineRule="auto"/>
        <w:ind w:right="-20" w:firstLine="399"/>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5</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6</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г</w:t>
      </w:r>
      <w:r w:rsidRPr="00290F4A">
        <w:rPr>
          <w:rFonts w:ascii="Times New Roman" w:hAnsi="Times New Roman" w:cs="Times New Roman"/>
          <w:spacing w:val="-6"/>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своенн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норм</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вил,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оих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эти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1"/>
          <w:sz w:val="24"/>
          <w:szCs w:val="24"/>
        </w:rPr>
        <w:t>еб</w:t>
      </w:r>
      <w:r w:rsidRPr="00290F4A">
        <w:rPr>
          <w:rFonts w:ascii="Times New Roman" w:hAnsi="Times New Roman" w:cs="Times New Roman"/>
          <w:sz w:val="24"/>
          <w:szCs w:val="24"/>
        </w:rPr>
        <w:t>ов</w:t>
      </w:r>
      <w:r w:rsidRPr="00290F4A">
        <w:rPr>
          <w:rFonts w:ascii="Times New Roman" w:hAnsi="Times New Roman" w:cs="Times New Roman"/>
          <w:spacing w:val="9"/>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гих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Э</w:t>
      </w:r>
      <w:r w:rsidRPr="00290F4A">
        <w:rPr>
          <w:rFonts w:ascii="Times New Roman" w:hAnsi="Times New Roman" w:cs="Times New Roman"/>
          <w:sz w:val="24"/>
          <w:szCs w:val="24"/>
        </w:rPr>
        <w:t>моционал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пер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норм</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правил</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воим</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эти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ск</w:t>
      </w:r>
      <w:r w:rsidRPr="00290F4A">
        <w:rPr>
          <w:rFonts w:ascii="Times New Roman" w:hAnsi="Times New Roman" w:cs="Times New Roman"/>
          <w:sz w:val="24"/>
          <w:szCs w:val="24"/>
        </w:rPr>
        <w:t>им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роля</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роны</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лек</w:t>
      </w:r>
      <w:r w:rsidRPr="00290F4A">
        <w:rPr>
          <w:rFonts w:ascii="Times New Roman" w:hAnsi="Times New Roman" w:cs="Times New Roman"/>
          <w:spacing w:val="1"/>
          <w:sz w:val="24"/>
          <w:szCs w:val="24"/>
        </w:rPr>
        <w:t>аяс</w:t>
      </w:r>
      <w:r w:rsidRPr="00290F4A">
        <w:rPr>
          <w:rFonts w:ascii="Times New Roman" w:hAnsi="Times New Roman" w:cs="Times New Roman"/>
          <w:sz w:val="24"/>
          <w:szCs w:val="24"/>
        </w:rPr>
        <w:t>ь,</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полня</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яза</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5"/>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конца</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лопри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 поря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комнате.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си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кци</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елит</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ав</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ливо</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помо</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и</w:t>
      </w:r>
      <w:r w:rsidRPr="00290F4A">
        <w:rPr>
          <w:rFonts w:ascii="Times New Roman" w:hAnsi="Times New Roman" w:cs="Times New Roman"/>
          <w:sz w:val="24"/>
          <w:szCs w:val="24"/>
        </w:rPr>
        <w:tab/>
        <w:t>с</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зьям</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z w:val="24"/>
          <w:szCs w:val="24"/>
        </w:rPr>
        <w:tab/>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ей</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нию,</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онацион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той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Реч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даю</w:t>
      </w:r>
      <w:r w:rsidRPr="00290F4A">
        <w:rPr>
          <w:rFonts w:ascii="Times New Roman" w:hAnsi="Times New Roman" w:cs="Times New Roman"/>
          <w:sz w:val="24"/>
          <w:szCs w:val="24"/>
        </w:rPr>
        <w:t>щая 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отли</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вой</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начина</w:t>
      </w:r>
      <w:r w:rsidRPr="00290F4A">
        <w:rPr>
          <w:rFonts w:ascii="Times New Roman" w:hAnsi="Times New Roman" w:cs="Times New Roman"/>
          <w:spacing w:val="-2"/>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ваи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понимать</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позиций</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0"/>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взр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слых,</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тся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них</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лек</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 xml:space="preserve">чем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ие.</w:t>
      </w:r>
      <w:r w:rsidRPr="00290F4A">
        <w:rPr>
          <w:rFonts w:ascii="Times New Roman" w:hAnsi="Times New Roman" w:cs="Times New Roman"/>
          <w:sz w:val="24"/>
          <w:szCs w:val="24"/>
        </w:rPr>
        <w:tab/>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z w:val="24"/>
          <w:szCs w:val="24"/>
        </w:rPr>
        <w:tab/>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нии    </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z w:val="24"/>
          <w:szCs w:val="24"/>
        </w:rPr>
        <w:tab/>
        <w:t>мо</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озникать    </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ик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вя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z w:val="24"/>
          <w:szCs w:val="24"/>
        </w:rPr>
        <w:tab/>
        <w:t xml:space="preserve">с </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вого</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ц</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рового</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в 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ором</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яю</w:t>
      </w:r>
      <w:r w:rsidRPr="00290F4A">
        <w:rPr>
          <w:rFonts w:ascii="Times New Roman" w:hAnsi="Times New Roman" w:cs="Times New Roman"/>
          <w:sz w:val="24"/>
          <w:szCs w:val="24"/>
        </w:rPr>
        <w:t>тся</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ловой</w:t>
      </w:r>
      <w:r w:rsidRPr="00290F4A">
        <w:rPr>
          <w:rFonts w:ascii="Times New Roman" w:hAnsi="Times New Roman" w:cs="Times New Roman"/>
          <w:spacing w:val="85"/>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цен</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периф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я</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В</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ре</w:t>
      </w:r>
      <w:r w:rsidRPr="00290F4A">
        <w:rPr>
          <w:rFonts w:ascii="Times New Roman" w:hAnsi="Times New Roman" w:cs="Times New Roman"/>
          <w:spacing w:val="8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7"/>
          <w:sz w:val="24"/>
          <w:szCs w:val="24"/>
        </w:rPr>
        <w:t>ь</w:t>
      </w:r>
      <w:r w:rsidRPr="00290F4A">
        <w:rPr>
          <w:rFonts w:ascii="Times New Roman" w:hAnsi="Times New Roman" w:cs="Times New Roman"/>
          <w:sz w:val="24"/>
          <w:szCs w:val="24"/>
        </w:rPr>
        <w:t>ниц</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 xml:space="preserve">таким </w:t>
      </w:r>
      <w:r w:rsidRPr="00290F4A">
        <w:rPr>
          <w:rFonts w:ascii="Times New Roman" w:hAnsi="Times New Roman" w:cs="Times New Roman"/>
          <w:sz w:val="24"/>
          <w:szCs w:val="24"/>
        </w:rPr>
        <w:lastRenderedPageBreak/>
        <w:t>центром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инет</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врача,</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ре</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арикмах</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ж</w:t>
      </w:r>
      <w:r w:rsidRPr="00290F4A">
        <w:rPr>
          <w:rFonts w:ascii="Times New Roman" w:hAnsi="Times New Roman" w:cs="Times New Roman"/>
          <w:sz w:val="24"/>
          <w:szCs w:val="24"/>
        </w:rPr>
        <w:t>ки,</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л 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рового</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5"/>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 игр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зными.</w:t>
      </w:r>
    </w:p>
    <w:p w:rsidR="00C26F6D" w:rsidRPr="00290F4A" w:rsidRDefault="00C26F6D">
      <w:pPr>
        <w:widowControl w:val="0"/>
        <w:tabs>
          <w:tab w:val="left" w:pos="1738"/>
          <w:tab w:val="left" w:pos="2323"/>
          <w:tab w:val="left" w:pos="2857"/>
          <w:tab w:val="left" w:pos="3424"/>
          <w:tab w:val="left" w:pos="3944"/>
          <w:tab w:val="left" w:pos="4643"/>
          <w:tab w:val="left" w:pos="6082"/>
          <w:tab w:val="left" w:pos="6969"/>
          <w:tab w:val="left" w:pos="7263"/>
          <w:tab w:val="left" w:pos="9226"/>
        </w:tabs>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ная</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тельность</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бол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ного рисовани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бн</w:t>
      </w:r>
      <w:r w:rsidRPr="00290F4A">
        <w:rPr>
          <w:rFonts w:ascii="Times New Roman" w:hAnsi="Times New Roman" w:cs="Times New Roman"/>
          <w:sz w:val="24"/>
          <w:szCs w:val="24"/>
        </w:rPr>
        <w:t>ы</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ч</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и</w:t>
      </w:r>
      <w:r w:rsidRPr="00290F4A">
        <w:rPr>
          <w:rFonts w:ascii="Times New Roman" w:hAnsi="Times New Roman" w:cs="Times New Roman"/>
          <w:spacing w:val="5"/>
          <w:sz w:val="24"/>
          <w:szCs w:val="24"/>
        </w:rPr>
        <w:t>с</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3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мыми</w:t>
      </w:r>
      <w:r w:rsidRPr="00290F4A">
        <w:rPr>
          <w:rFonts w:ascii="Times New Roman" w:hAnsi="Times New Roman" w:cs="Times New Roman"/>
          <w:spacing w:val="13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ными</w:t>
      </w:r>
      <w:r w:rsidRPr="00290F4A">
        <w:rPr>
          <w:rFonts w:ascii="Times New Roman" w:hAnsi="Times New Roman" w:cs="Times New Roman"/>
          <w:spacing w:val="13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ани</w:t>
      </w:r>
      <w:r w:rsidRPr="00290F4A">
        <w:rPr>
          <w:rFonts w:ascii="Times New Roman" w:hAnsi="Times New Roman" w:cs="Times New Roman"/>
          <w:spacing w:val="3"/>
          <w:sz w:val="24"/>
          <w:szCs w:val="24"/>
        </w:rPr>
        <w:t>ю</w:t>
      </w:r>
      <w:r w:rsidRPr="00290F4A">
        <w:rPr>
          <w:rFonts w:ascii="Times New Roman" w:hAnsi="Times New Roman" w:cs="Times New Roman"/>
          <w:sz w:val="24"/>
          <w:szCs w:val="24"/>
        </w:rPr>
        <w:t>:</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впечатл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3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мые</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иллю</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фил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книг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Обы</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ки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ют 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но мог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отли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 оригин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льнос</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ю</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композиционного</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авать</w:t>
      </w:r>
      <w:r w:rsidRPr="00290F4A">
        <w:rPr>
          <w:rFonts w:ascii="Times New Roman" w:hAnsi="Times New Roman" w:cs="Times New Roman"/>
          <w:spacing w:val="13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от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прио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встреч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 многокр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тно</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пов</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оряющие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1"/>
          <w:sz w:val="24"/>
          <w:szCs w:val="24"/>
        </w:rPr>
        <w:t>сю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еты</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ими</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проти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 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z w:val="24"/>
          <w:szCs w:val="24"/>
        </w:rPr>
        <w:tab/>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z w:val="24"/>
          <w:szCs w:val="24"/>
        </w:rPr>
        <w:tab/>
        <w:t>чело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ека</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зир</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ванн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z w:val="24"/>
          <w:szCs w:val="24"/>
        </w:rPr>
        <w:tab/>
        <w:t>и пропорц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онал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z w:val="24"/>
          <w:szCs w:val="24"/>
        </w:rPr>
        <w:tab/>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z w:val="24"/>
          <w:szCs w:val="24"/>
        </w:rPr>
        <w:tab/>
        <w:t>ри</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z w:val="24"/>
          <w:szCs w:val="24"/>
        </w:rPr>
        <w:tab/>
        <w:t>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но    </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дить    </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вой</w:t>
      </w:r>
      <w:r w:rsidRPr="00290F4A">
        <w:rPr>
          <w:rFonts w:ascii="Times New Roman" w:hAnsi="Times New Roman" w:cs="Times New Roman"/>
          <w:sz w:val="24"/>
          <w:szCs w:val="24"/>
        </w:rPr>
        <w:tab/>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ина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z w:val="24"/>
          <w:szCs w:val="24"/>
        </w:rPr>
        <w:tab/>
        <w:t>и эмоциональном с</w:t>
      </w:r>
      <w:r w:rsidRPr="00290F4A">
        <w:rPr>
          <w:rFonts w:ascii="Times New Roman" w:hAnsi="Times New Roman" w:cs="Times New Roman"/>
          <w:spacing w:val="1"/>
          <w:sz w:val="24"/>
          <w:szCs w:val="24"/>
        </w:rPr>
        <w:t>ос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нии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нного 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ловека.</w:t>
      </w: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ктери</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ется</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2"/>
          <w:sz w:val="24"/>
          <w:szCs w:val="24"/>
        </w:rPr>
        <w:t>ме</w:t>
      </w:r>
      <w:r w:rsidRPr="00290F4A">
        <w:rPr>
          <w:rFonts w:ascii="Times New Roman" w:hAnsi="Times New Roman" w:cs="Times New Roman"/>
          <w:sz w:val="24"/>
          <w:szCs w:val="24"/>
        </w:rPr>
        <w:t>нием</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9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словия,</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орых про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та</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ятельност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ают</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тали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вянно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4"/>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4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нить</w:t>
      </w:r>
      <w:r w:rsidRPr="00290F4A">
        <w:rPr>
          <w:rFonts w:ascii="Times New Roman" w:hAnsi="Times New Roman" w:cs="Times New Roman"/>
          <w:spacing w:val="14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тали</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построй</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4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висимо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42"/>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ег</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б</w:t>
      </w:r>
      <w:r w:rsidRPr="00290F4A">
        <w:rPr>
          <w:rFonts w:ascii="Times New Roman" w:hAnsi="Times New Roman" w:cs="Times New Roman"/>
          <w:sz w:val="24"/>
          <w:szCs w:val="24"/>
        </w:rPr>
        <w:t>щенн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ом</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ован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ц</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ет</w:t>
      </w:r>
      <w:r w:rsidRPr="00290F4A">
        <w:rPr>
          <w:rFonts w:ascii="Times New Roman" w:hAnsi="Times New Roman" w:cs="Times New Roman"/>
          <w:sz w:val="24"/>
          <w:szCs w:val="24"/>
        </w:rPr>
        <w:t>и</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ны </w:t>
      </w:r>
      <w:r w:rsidRPr="00290F4A">
        <w:rPr>
          <w:rFonts w:ascii="Times New Roman" w:hAnsi="Times New Roman" w:cs="Times New Roman"/>
          <w:spacing w:val="-1"/>
          <w:sz w:val="24"/>
          <w:szCs w:val="24"/>
        </w:rPr>
        <w:t>вы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мой</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трой</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ная</w:t>
      </w:r>
      <w:r w:rsidRPr="00290F4A">
        <w:rPr>
          <w:rFonts w:ascii="Times New Roman" w:hAnsi="Times New Roman" w:cs="Times New Roman"/>
          <w:spacing w:val="11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тельность 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лят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хемы,</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мыслу</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pacing w:val="9"/>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 в 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овме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6"/>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ая</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чет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ре, ше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аний);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иал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ва</w:t>
      </w:r>
      <w:r w:rsidRPr="00290F4A">
        <w:rPr>
          <w:rFonts w:ascii="Times New Roman" w:hAnsi="Times New Roman" w:cs="Times New Roman"/>
          <w:spacing w:val="7"/>
          <w:sz w:val="24"/>
          <w:szCs w:val="24"/>
        </w:rPr>
        <w:t>и</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3"/>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w:t>
      </w:r>
      <w:r w:rsidRPr="00290F4A">
        <w:rPr>
          <w:rFonts w:ascii="Times New Roman" w:hAnsi="Times New Roman" w:cs="Times New Roman"/>
          <w:spacing w:val="5"/>
          <w:sz w:val="24"/>
          <w:szCs w:val="24"/>
        </w:rPr>
        <w:t>я</w:t>
      </w:r>
      <w:r w:rsidRPr="00290F4A">
        <w:rPr>
          <w:rFonts w:ascii="Times New Roman" w:hAnsi="Times New Roman" w:cs="Times New Roman"/>
          <w:sz w:val="24"/>
          <w:szCs w:val="24"/>
        </w:rPr>
        <w:t>: 1)</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ала</w:t>
      </w:r>
      <w:r w:rsidRPr="00290F4A">
        <w:rPr>
          <w:rFonts w:ascii="Times New Roman" w:hAnsi="Times New Roman" w:cs="Times New Roman"/>
          <w:spacing w:val="15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доже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у</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151"/>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 природный</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цело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тного</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опол</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2)</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 xml:space="preserve">от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енного</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а</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у</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ира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 то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ы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опло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обр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вос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риятие</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формы</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оения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тизир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ются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ни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ают</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ета</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енки,</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пром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енки;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фор</w:t>
      </w:r>
      <w:r w:rsidRPr="00290F4A">
        <w:rPr>
          <w:rFonts w:ascii="Times New Roman" w:hAnsi="Times New Roman" w:cs="Times New Roman"/>
          <w:spacing w:val="5"/>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я</w:t>
      </w:r>
      <w:r w:rsidRPr="00290F4A">
        <w:rPr>
          <w:rFonts w:ascii="Times New Roman" w:hAnsi="Times New Roman" w:cs="Times New Roman"/>
          <w:spacing w:val="3"/>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ник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 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алов,</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5"/>
          <w:sz w:val="24"/>
          <w:szCs w:val="24"/>
        </w:rPr>
        <w:t>е</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w:t>
      </w:r>
      <w:r w:rsidRPr="00290F4A">
        <w:rPr>
          <w:rFonts w:ascii="Times New Roman" w:hAnsi="Times New Roman" w:cs="Times New Roman"/>
          <w:spacing w:val="3"/>
          <w:sz w:val="24"/>
          <w:szCs w:val="24"/>
        </w:rPr>
        <w:t>ь</w:t>
      </w:r>
      <w:r w:rsidRPr="00290F4A">
        <w:rPr>
          <w:rFonts w:ascii="Times New Roman" w:hAnsi="Times New Roman" w:cs="Times New Roman"/>
          <w:sz w:val="24"/>
          <w:szCs w:val="24"/>
        </w:rPr>
        <w:t>нико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осприн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у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ко</w:t>
      </w:r>
      <w:r w:rsidRPr="00290F4A">
        <w:rPr>
          <w:rFonts w:ascii="Times New Roman" w:hAnsi="Times New Roman" w:cs="Times New Roman"/>
          <w:spacing w:val="3"/>
          <w:sz w:val="24"/>
          <w:szCs w:val="24"/>
        </w:rPr>
        <w:t xml:space="preserve"> в</w:t>
      </w:r>
      <w:r w:rsidRPr="00290F4A">
        <w:rPr>
          <w:rFonts w:ascii="Times New Roman" w:hAnsi="Times New Roman" w:cs="Times New Roman"/>
          <w:sz w:val="24"/>
          <w:szCs w:val="24"/>
        </w:rPr>
        <w:t>ыстраи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д</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 xml:space="preserve">танию или </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ванию</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 10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rsidP="003565C9">
      <w:pPr>
        <w:widowControl w:val="0"/>
        <w:autoSpaceDE w:val="0"/>
        <w:autoSpaceDN w:val="0"/>
        <w:adjustRightInd w:val="0"/>
        <w:spacing w:after="0" w:line="240" w:lineRule="auto"/>
        <w:ind w:left="-20" w:right="15"/>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исп</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4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4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лизе</w:t>
      </w:r>
      <w:r w:rsidRPr="00290F4A">
        <w:rPr>
          <w:rFonts w:ascii="Times New Roman" w:hAnsi="Times New Roman" w:cs="Times New Roman"/>
          <w:spacing w:val="14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поло</w:t>
      </w:r>
      <w:r w:rsidRPr="00290F4A">
        <w:rPr>
          <w:rFonts w:ascii="Times New Roman" w:hAnsi="Times New Roman" w:cs="Times New Roman"/>
          <w:spacing w:val="-1"/>
          <w:sz w:val="24"/>
          <w:szCs w:val="24"/>
        </w:rPr>
        <w:t>ж</w:t>
      </w:r>
      <w:r w:rsidR="007E425D">
        <w:rPr>
          <w:rFonts w:ascii="Times New Roman" w:hAnsi="Times New Roman" w:cs="Times New Roman"/>
          <w:sz w:val="24"/>
          <w:szCs w:val="24"/>
        </w:rPr>
        <w:t xml:space="preserve">ения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w:t>
      </w:r>
      <w:r w:rsidRPr="00290F4A">
        <w:rPr>
          <w:rFonts w:ascii="Times New Roman" w:hAnsi="Times New Roman" w:cs="Times New Roman"/>
          <w:spacing w:val="-1"/>
          <w:sz w:val="24"/>
          <w:szCs w:val="24"/>
        </w:rPr>
        <w:t>в</w:t>
      </w:r>
      <w:r w:rsidR="007E425D">
        <w:rPr>
          <w:rFonts w:ascii="Times New Roman" w:hAnsi="Times New Roman" w:cs="Times New Roman"/>
          <w:sz w:val="24"/>
          <w:szCs w:val="24"/>
        </w:rPr>
        <w:t xml:space="preserve">, </w:t>
      </w:r>
      <w:r w:rsidRPr="00290F4A">
        <w:rPr>
          <w:rFonts w:ascii="Times New Roman" w:hAnsi="Times New Roman" w:cs="Times New Roman"/>
          <w:spacing w:val="1"/>
          <w:sz w:val="24"/>
          <w:szCs w:val="24"/>
        </w:rPr>
        <w:t>ес</w:t>
      </w:r>
      <w:r w:rsidR="007E425D">
        <w:rPr>
          <w:rFonts w:ascii="Times New Roman" w:hAnsi="Times New Roman" w:cs="Times New Roman"/>
          <w:sz w:val="24"/>
          <w:szCs w:val="24"/>
        </w:rPr>
        <w:t xml:space="preserve">ли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тал</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007E425D">
        <w:rPr>
          <w:rFonts w:ascii="Times New Roman" w:hAnsi="Times New Roman" w:cs="Times New Roman"/>
          <w:sz w:val="24"/>
          <w:szCs w:val="24"/>
        </w:rPr>
        <w:t xml:space="preserve">тся </w:t>
      </w:r>
      <w:r w:rsidRPr="00290F4A">
        <w:rPr>
          <w:rFonts w:ascii="Times New Roman" w:hAnsi="Times New Roman" w:cs="Times New Roman"/>
          <w:spacing w:val="-50"/>
          <w:sz w:val="24"/>
          <w:szCs w:val="24"/>
        </w:rPr>
        <w:t xml:space="preserve"> </w:t>
      </w:r>
      <w:r w:rsidR="007E425D">
        <w:rPr>
          <w:rFonts w:ascii="Times New Roman" w:hAnsi="Times New Roman" w:cs="Times New Roman"/>
          <w:sz w:val="24"/>
          <w:szCs w:val="24"/>
        </w:rPr>
        <w:t xml:space="preserve">с </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007E425D">
        <w:rPr>
          <w:rFonts w:ascii="Times New Roman" w:hAnsi="Times New Roman" w:cs="Times New Roman"/>
          <w:sz w:val="24"/>
          <w:szCs w:val="24"/>
        </w:rPr>
        <w:t xml:space="preserve">ием </w:t>
      </w:r>
      <w:r w:rsidRPr="00290F4A">
        <w:rPr>
          <w:rFonts w:ascii="Times New Roman" w:hAnsi="Times New Roman" w:cs="Times New Roman"/>
          <w:sz w:val="24"/>
          <w:szCs w:val="24"/>
        </w:rPr>
        <w:t>фо</w:t>
      </w:r>
      <w:r w:rsidRPr="00290F4A">
        <w:rPr>
          <w:rFonts w:ascii="Times New Roman" w:hAnsi="Times New Roman" w:cs="Times New Roman"/>
          <w:spacing w:val="-4"/>
          <w:sz w:val="24"/>
          <w:szCs w:val="24"/>
        </w:rPr>
        <w:t>р</w:t>
      </w:r>
      <w:r w:rsidR="007E425D">
        <w:rPr>
          <w:rFonts w:ascii="Times New Roman" w:hAnsi="Times New Roman" w:cs="Times New Roman"/>
          <w:sz w:val="24"/>
          <w:szCs w:val="24"/>
        </w:rPr>
        <w:t xml:space="preserve">мы и </w:t>
      </w:r>
      <w:r w:rsidRPr="00290F4A">
        <w:rPr>
          <w:rFonts w:ascii="Times New Roman" w:hAnsi="Times New Roman" w:cs="Times New Roman"/>
          <w:sz w:val="24"/>
          <w:szCs w:val="24"/>
        </w:rPr>
        <w:t>их</w:t>
      </w:r>
      <w:r w:rsidR="003565C9">
        <w:rPr>
          <w:rFonts w:ascii="Times New Roman" w:hAnsi="Times New Roman" w:cs="Times New Roman"/>
          <w:sz w:val="24"/>
          <w:szCs w:val="24"/>
        </w:rPr>
        <w:t xml:space="preserve">  </w:t>
      </w:r>
      <w:r w:rsidRPr="00290F4A">
        <w:rPr>
          <w:rFonts w:ascii="Times New Roman" w:hAnsi="Times New Roman" w:cs="Times New Roman"/>
          <w:sz w:val="24"/>
          <w:szCs w:val="24"/>
        </w:rPr>
        <w:t>простран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вид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аци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тавля</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ков</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изве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ложнос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ли</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 xml:space="preserve">они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олжны</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новрем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прот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вополо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признако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ршем</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одолжа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зное</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мы</w:t>
      </w:r>
      <w:r w:rsidRPr="00290F4A">
        <w:rPr>
          <w:rFonts w:ascii="Times New Roman" w:hAnsi="Times New Roman" w:cs="Times New Roman"/>
          <w:spacing w:val="-5"/>
          <w:sz w:val="24"/>
          <w:szCs w:val="24"/>
        </w:rPr>
        <w:t>ш</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3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ны</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ши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ачу</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ном</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не,</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 прео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ъ</w:t>
      </w:r>
      <w:r w:rsidRPr="00290F4A">
        <w:rPr>
          <w:rFonts w:ascii="Times New Roman" w:hAnsi="Times New Roman" w:cs="Times New Roman"/>
          <w:sz w:val="24"/>
          <w:szCs w:val="24"/>
        </w:rPr>
        <w:t>екта,</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каз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какой</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ъ</w:t>
      </w:r>
      <w:r w:rsidRPr="00290F4A">
        <w:rPr>
          <w:rFonts w:ascii="Times New Roman" w:hAnsi="Times New Roman" w:cs="Times New Roman"/>
          <w:sz w:val="24"/>
          <w:szCs w:val="24"/>
        </w:rPr>
        <w:t>екты</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пят</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 xml:space="preserve">во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шения</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ж</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правил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 xml:space="preserve">том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примен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мыслит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Ср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них</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 xml:space="preserve">можно </w:t>
      </w:r>
      <w:r w:rsidRPr="00290F4A">
        <w:rPr>
          <w:rFonts w:ascii="Times New Roman" w:hAnsi="Times New Roman" w:cs="Times New Roman"/>
          <w:spacing w:val="-1"/>
          <w:sz w:val="24"/>
          <w:szCs w:val="24"/>
        </w:rPr>
        <w:t>вы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лить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сх</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тизиро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возникают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мо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компл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ксн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а</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отра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 признако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котор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ты</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тавлени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отра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ющие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ктов</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цикл</w:t>
      </w:r>
      <w:r w:rsidRPr="00290F4A">
        <w:rPr>
          <w:rFonts w:ascii="Times New Roman" w:hAnsi="Times New Roman" w:cs="Times New Roman"/>
          <w:spacing w:val="-1"/>
          <w:sz w:val="24"/>
          <w:szCs w:val="24"/>
        </w:rPr>
        <w:t>ич</w:t>
      </w:r>
      <w:r w:rsidRPr="00290F4A">
        <w:rPr>
          <w:rFonts w:ascii="Times New Roman" w:hAnsi="Times New Roman" w:cs="Times New Roman"/>
          <w:sz w:val="24"/>
          <w:szCs w:val="24"/>
        </w:rPr>
        <w:t>ности 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 xml:space="preserve">мен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ноч</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об</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еличении 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ении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ктов</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6"/>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тате</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воз</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Кроме того,</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щ</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тс</w:t>
      </w:r>
      <w:r w:rsidRPr="00290F4A">
        <w:rPr>
          <w:rFonts w:ascii="Times New Roman" w:hAnsi="Times New Roman" w:cs="Times New Roman"/>
          <w:spacing w:val="1"/>
          <w:sz w:val="24"/>
          <w:szCs w:val="24"/>
        </w:rPr>
        <w:t>я</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мышл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 от</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кла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х</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кты</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призн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кам,</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котор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изм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формироват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ации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ло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го</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мно</w:t>
      </w:r>
      <w:r w:rsidRPr="00290F4A">
        <w:rPr>
          <w:rFonts w:ascii="Times New Roman" w:hAnsi="Times New Roman" w:cs="Times New Roman"/>
          <w:spacing w:val="-2"/>
          <w:sz w:val="24"/>
          <w:szCs w:val="24"/>
        </w:rPr>
        <w:t>ж</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Та</w:t>
      </w:r>
      <w:r w:rsidRPr="00290F4A">
        <w:rPr>
          <w:rFonts w:ascii="Times New Roman" w:hAnsi="Times New Roman" w:cs="Times New Roman"/>
          <w:sz w:val="24"/>
          <w:szCs w:val="24"/>
        </w:rPr>
        <w:t>к,</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пример,</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ршие</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ки</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пир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вке</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ктов</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5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ит</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ать</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ва признак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 и фор</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(матери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 и 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w:t>
      </w:r>
    </w:p>
    <w:p w:rsidR="00C26F6D" w:rsidRPr="00290F4A" w:rsidRDefault="00C26F6D">
      <w:pPr>
        <w:widowControl w:val="0"/>
        <w:tabs>
          <w:tab w:val="left" w:pos="1388"/>
          <w:tab w:val="left" w:pos="2607"/>
          <w:tab w:val="left" w:pos="4298"/>
          <w:tab w:val="left" w:pos="6120"/>
          <w:tab w:val="left" w:pos="7651"/>
          <w:tab w:val="left" w:pos="8407"/>
        </w:tabs>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z w:val="24"/>
          <w:szCs w:val="24"/>
        </w:rPr>
        <w:lastRenderedPageBreak/>
        <w:t>К</w:t>
      </w:r>
      <w:r w:rsidRPr="00290F4A">
        <w:rPr>
          <w:rFonts w:ascii="Times New Roman" w:hAnsi="Times New Roman" w:cs="Times New Roman"/>
          <w:spacing w:val="1"/>
          <w:sz w:val="24"/>
          <w:szCs w:val="24"/>
        </w:rPr>
        <w:t>а</w:t>
      </w:r>
      <w:r w:rsidR="007E425D">
        <w:rPr>
          <w:rFonts w:ascii="Times New Roman" w:hAnsi="Times New Roman" w:cs="Times New Roman"/>
          <w:sz w:val="24"/>
          <w:szCs w:val="24"/>
        </w:rPr>
        <w:t xml:space="preserve">к </w:t>
      </w:r>
      <w:r w:rsidRPr="00290F4A">
        <w:rPr>
          <w:rFonts w:ascii="Times New Roman" w:hAnsi="Times New Roman" w:cs="Times New Roman"/>
          <w:sz w:val="24"/>
          <w:szCs w:val="24"/>
        </w:rPr>
        <w:t>пока</w:t>
      </w:r>
      <w:r w:rsidRPr="00290F4A">
        <w:rPr>
          <w:rFonts w:ascii="Times New Roman" w:hAnsi="Times New Roman" w:cs="Times New Roman"/>
          <w:spacing w:val="1"/>
          <w:sz w:val="24"/>
          <w:szCs w:val="24"/>
        </w:rPr>
        <w:t>за</w:t>
      </w:r>
      <w:r w:rsidR="007E425D">
        <w:rPr>
          <w:rFonts w:ascii="Times New Roman" w:hAnsi="Times New Roman" w:cs="Times New Roman"/>
          <w:sz w:val="24"/>
          <w:szCs w:val="24"/>
        </w:rPr>
        <w:t xml:space="preserve">ли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007E425D">
        <w:rPr>
          <w:rFonts w:ascii="Times New Roman" w:hAnsi="Times New Roman" w:cs="Times New Roman"/>
          <w:sz w:val="24"/>
          <w:szCs w:val="24"/>
        </w:rPr>
        <w:t xml:space="preserve">ования </w:t>
      </w:r>
      <w:r w:rsidRPr="00290F4A">
        <w:rPr>
          <w:rFonts w:ascii="Times New Roman" w:hAnsi="Times New Roman" w:cs="Times New Roman"/>
          <w:sz w:val="24"/>
          <w:szCs w:val="24"/>
        </w:rPr>
        <w:t>отече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007E425D">
        <w:rPr>
          <w:rFonts w:ascii="Times New Roman" w:hAnsi="Times New Roman" w:cs="Times New Roman"/>
          <w:sz w:val="24"/>
          <w:szCs w:val="24"/>
        </w:rPr>
        <w:t xml:space="preserve">х </w:t>
      </w:r>
      <w:r w:rsidRPr="00290F4A">
        <w:rPr>
          <w:rFonts w:ascii="Times New Roman" w:hAnsi="Times New Roman" w:cs="Times New Roman"/>
          <w:sz w:val="24"/>
          <w:szCs w:val="24"/>
        </w:rPr>
        <w:t>психоло</w:t>
      </w:r>
      <w:r w:rsidRPr="00290F4A">
        <w:rPr>
          <w:rFonts w:ascii="Times New Roman" w:hAnsi="Times New Roman" w:cs="Times New Roman"/>
          <w:spacing w:val="1"/>
          <w:sz w:val="24"/>
          <w:szCs w:val="24"/>
        </w:rPr>
        <w:t>г</w:t>
      </w:r>
      <w:r w:rsidR="007E425D">
        <w:rPr>
          <w:rFonts w:ascii="Times New Roman" w:hAnsi="Times New Roman" w:cs="Times New Roman"/>
          <w:sz w:val="24"/>
          <w:szCs w:val="24"/>
        </w:rPr>
        <w:t xml:space="preserve">ов,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ти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ны</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сс</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ени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ли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зи</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емые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не 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дя</w:t>
      </w:r>
      <w:r w:rsidRPr="00290F4A">
        <w:rPr>
          <w:rFonts w:ascii="Times New Roman" w:hAnsi="Times New Roman" w:cs="Times New Roman"/>
          <w:sz w:val="24"/>
          <w:szCs w:val="24"/>
        </w:rPr>
        <w:t>т за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лы их н</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гл</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оп</w:t>
      </w:r>
      <w:r w:rsidRPr="00290F4A">
        <w:rPr>
          <w:rFonts w:ascii="Times New Roman" w:hAnsi="Times New Roman" w:cs="Times New Roman"/>
          <w:spacing w:val="-1"/>
          <w:sz w:val="24"/>
          <w:szCs w:val="24"/>
        </w:rPr>
        <w:t>ыт</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позвол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очинять</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 оригин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ворачи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ющие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истории.</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5"/>
          <w:sz w:val="24"/>
          <w:szCs w:val="24"/>
        </w:rPr>
        <w:t>б</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37"/>
          <w:sz w:val="24"/>
          <w:szCs w:val="24"/>
        </w:rPr>
        <w:t xml:space="preserve"> </w:t>
      </w:r>
      <w:r w:rsidRPr="00290F4A">
        <w:rPr>
          <w:rFonts w:ascii="Times New Roman" w:hAnsi="Times New Roman" w:cs="Times New Roman"/>
          <w:sz w:val="24"/>
          <w:szCs w:val="24"/>
        </w:rPr>
        <w:t>лишь</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3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овии</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7"/>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циальной</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изации.</w:t>
      </w:r>
    </w:p>
    <w:p w:rsidR="00C26F6D" w:rsidRPr="00290F4A" w:rsidRDefault="007E425D" w:rsidP="007E425D">
      <w:pPr>
        <w:widowControl w:val="0"/>
        <w:tabs>
          <w:tab w:val="left" w:pos="2355"/>
          <w:tab w:val="left" w:pos="3897"/>
          <w:tab w:val="left" w:pos="5652"/>
          <w:tab w:val="left" w:pos="7546"/>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Pr>
          <w:rFonts w:ascii="Times New Roman" w:hAnsi="Times New Roman" w:cs="Times New Roman"/>
          <w:sz w:val="24"/>
          <w:szCs w:val="24"/>
        </w:rPr>
        <w:t xml:space="preserve">т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1"/>
          <w:sz w:val="24"/>
          <w:szCs w:val="24"/>
        </w:rPr>
        <w:t>с</w:t>
      </w:r>
      <w:r>
        <w:rPr>
          <w:rFonts w:ascii="Times New Roman" w:hAnsi="Times New Roman" w:cs="Times New Roman"/>
          <w:sz w:val="24"/>
          <w:szCs w:val="24"/>
        </w:rPr>
        <w:t xml:space="preserve">я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стой</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вост</w:t>
      </w:r>
      <w:r w:rsidR="00C26F6D" w:rsidRPr="00290F4A">
        <w:rPr>
          <w:rFonts w:ascii="Times New Roman" w:hAnsi="Times New Roman" w:cs="Times New Roman"/>
          <w:spacing w:val="-1"/>
          <w:sz w:val="24"/>
          <w:szCs w:val="24"/>
        </w:rPr>
        <w:t>ь</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пе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еключ</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мость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ния. </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д от не</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 к произ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ию.</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числе</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торона.</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 правил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5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производить</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шипящ</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5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вис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щие</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4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онорн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5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55"/>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ются фон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онацио</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ительность</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тихо</w:t>
      </w:r>
      <w:r w:rsidRPr="00290F4A">
        <w:rPr>
          <w:rFonts w:ascii="Times New Roman" w:hAnsi="Times New Roman" w:cs="Times New Roman"/>
          <w:spacing w:val="-1"/>
          <w:sz w:val="24"/>
          <w:szCs w:val="24"/>
        </w:rPr>
        <w:t>в</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тно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ролевой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гре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изни.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2"/>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ется</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рой</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6"/>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поль</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ются</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ом.</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Бог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 испол</w:t>
      </w:r>
      <w:r w:rsidRPr="00290F4A">
        <w:rPr>
          <w:rFonts w:ascii="Times New Roman" w:hAnsi="Times New Roman" w:cs="Times New Roman"/>
          <w:spacing w:val="-1"/>
          <w:sz w:val="24"/>
          <w:szCs w:val="24"/>
        </w:rPr>
        <w:t>ь</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инон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антон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5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кар</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инке, пер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ко гл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ное, но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ли.</w:t>
      </w:r>
    </w:p>
    <w:p w:rsidR="00C26F6D" w:rsidRPr="00290F4A" w:rsidRDefault="00C26F6D">
      <w:pPr>
        <w:widowControl w:val="0"/>
        <w:tabs>
          <w:tab w:val="left" w:pos="1678"/>
          <w:tab w:val="left" w:pos="3933"/>
          <w:tab w:val="left" w:pos="5096"/>
          <w:tab w:val="left" w:pos="6767"/>
        </w:tabs>
        <w:autoSpaceDE w:val="0"/>
        <w:autoSpaceDN w:val="0"/>
        <w:adjustRightInd w:val="0"/>
        <w:spacing w:after="0" w:line="239" w:lineRule="auto"/>
        <w:ind w:right="-12" w:firstLine="708"/>
        <w:jc w:val="both"/>
        <w:rPr>
          <w:rFonts w:ascii="Times New Roman" w:hAnsi="Times New Roman" w:cs="Times New Roman"/>
          <w:sz w:val="24"/>
          <w:szCs w:val="24"/>
        </w:rPr>
      </w:pPr>
      <w:r w:rsidRPr="00290F4A">
        <w:rPr>
          <w:rFonts w:ascii="Times New Roman" w:hAnsi="Times New Roman" w:cs="Times New Roman"/>
          <w:sz w:val="24"/>
          <w:szCs w:val="24"/>
        </w:rPr>
        <w:t>До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это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акте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ей</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3"/>
          <w:sz w:val="24"/>
          <w:szCs w:val="24"/>
        </w:rPr>
        <w:t>иг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м </w:t>
      </w:r>
      <w:r w:rsidRPr="00290F4A">
        <w:rPr>
          <w:rFonts w:ascii="Times New Roman" w:hAnsi="Times New Roman" w:cs="Times New Roman"/>
          <w:sz w:val="24"/>
          <w:szCs w:val="24"/>
        </w:rPr>
        <w:t>игрово</w:t>
      </w:r>
      <w:r w:rsidRPr="00290F4A">
        <w:rPr>
          <w:rFonts w:ascii="Times New Roman" w:hAnsi="Times New Roman" w:cs="Times New Roman"/>
          <w:spacing w:val="1"/>
          <w:sz w:val="24"/>
          <w:szCs w:val="24"/>
        </w:rPr>
        <w:t>г</w:t>
      </w:r>
      <w:r w:rsidR="007E425D">
        <w:rPr>
          <w:rFonts w:ascii="Times New Roman" w:hAnsi="Times New Roman" w:cs="Times New Roman"/>
          <w:sz w:val="24"/>
          <w:szCs w:val="24"/>
        </w:rPr>
        <w:t xml:space="preserve">о </w:t>
      </w:r>
      <w:r w:rsidRPr="00290F4A">
        <w:rPr>
          <w:rFonts w:ascii="Times New Roman" w:hAnsi="Times New Roman" w:cs="Times New Roman"/>
          <w:sz w:val="24"/>
          <w:szCs w:val="24"/>
        </w:rPr>
        <w:t>простра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007E425D">
        <w:rPr>
          <w:rFonts w:ascii="Times New Roman" w:hAnsi="Times New Roman" w:cs="Times New Roman"/>
          <w:sz w:val="24"/>
          <w:szCs w:val="24"/>
        </w:rPr>
        <w:t xml:space="preserve">а; </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льнейшим</w:t>
      </w:r>
      <w:r w:rsidRPr="00290F4A">
        <w:rPr>
          <w:rFonts w:ascii="Times New Roman" w:hAnsi="Times New Roman" w:cs="Times New Roman"/>
          <w:spacing w:val="17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ием 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ительной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ельности,</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отли</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йся</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сокой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примен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в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своением</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 изо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 форм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tabs>
          <w:tab w:val="left" w:pos="1367"/>
          <w:tab w:val="left" w:pos="2922"/>
          <w:tab w:val="left" w:pos="5044"/>
          <w:tab w:val="left" w:pos="5563"/>
          <w:tab w:val="left" w:pos="6591"/>
          <w:tab w:val="left" w:pos="8571"/>
        </w:tabs>
        <w:autoSpaceDE w:val="0"/>
        <w:autoSpaceDN w:val="0"/>
        <w:adjustRightInd w:val="0"/>
        <w:spacing w:after="0" w:line="239" w:lineRule="auto"/>
        <w:ind w:right="-12"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приятие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ется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ом</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7E425D">
        <w:rPr>
          <w:rFonts w:ascii="Times New Roman" w:hAnsi="Times New Roman" w:cs="Times New Roman"/>
          <w:sz w:val="24"/>
          <w:szCs w:val="24"/>
        </w:rPr>
        <w:t xml:space="preserve">ие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007E425D">
        <w:rPr>
          <w:rFonts w:ascii="Times New Roman" w:hAnsi="Times New Roman" w:cs="Times New Roman"/>
          <w:sz w:val="24"/>
          <w:szCs w:val="24"/>
        </w:rPr>
        <w:t xml:space="preserve">шления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5"/>
          <w:sz w:val="24"/>
          <w:szCs w:val="24"/>
        </w:rPr>
        <w:t>д</w:t>
      </w:r>
      <w:r w:rsidRPr="00290F4A">
        <w:rPr>
          <w:rFonts w:ascii="Times New Roman" w:hAnsi="Times New Roman" w:cs="Times New Roman"/>
          <w:spacing w:val="1"/>
          <w:sz w:val="24"/>
          <w:szCs w:val="24"/>
        </w:rPr>
        <w:t>ае</w:t>
      </w:r>
      <w:r w:rsidR="007E425D">
        <w:rPr>
          <w:rFonts w:ascii="Times New Roman" w:hAnsi="Times New Roman" w:cs="Times New Roman"/>
          <w:sz w:val="24"/>
          <w:szCs w:val="24"/>
        </w:rPr>
        <w:t xml:space="preserve">тся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нием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лительн</w:t>
      </w:r>
      <w:r w:rsidRPr="00290F4A">
        <w:rPr>
          <w:rFonts w:ascii="Times New Roman" w:hAnsi="Times New Roman" w:cs="Times New Roman"/>
          <w:spacing w:val="-2"/>
          <w:sz w:val="24"/>
          <w:szCs w:val="24"/>
        </w:rPr>
        <w:t>ы</w:t>
      </w:r>
      <w:r w:rsidR="007E425D">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в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ема</w:t>
      </w:r>
      <w:r w:rsidRPr="00290F4A">
        <w:rPr>
          <w:rFonts w:ascii="Times New Roman" w:hAnsi="Times New Roman" w:cs="Times New Roman"/>
          <w:sz w:val="24"/>
          <w:szCs w:val="24"/>
        </w:rPr>
        <w:t>тизиро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6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тав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комплек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6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6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ед</w:t>
      </w:r>
      <w:r w:rsidRPr="00290F4A">
        <w:rPr>
          <w:rFonts w:ascii="Times New Roman" w:hAnsi="Times New Roman" w:cs="Times New Roman"/>
          <w:sz w:val="24"/>
          <w:szCs w:val="24"/>
        </w:rPr>
        <w:t>ставл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68"/>
          <w:sz w:val="24"/>
          <w:szCs w:val="24"/>
        </w:rPr>
        <w:t xml:space="preserve"> </w:t>
      </w:r>
      <w:r w:rsidRPr="00290F4A">
        <w:rPr>
          <w:rFonts w:ascii="Times New Roman" w:hAnsi="Times New Roman" w:cs="Times New Roman"/>
          <w:sz w:val="24"/>
          <w:szCs w:val="24"/>
        </w:rPr>
        <w:t>о цикл</w:t>
      </w:r>
      <w:r w:rsidRPr="00290F4A">
        <w:rPr>
          <w:rFonts w:ascii="Times New Roman" w:hAnsi="Times New Roman" w:cs="Times New Roman"/>
          <w:spacing w:val="-1"/>
          <w:sz w:val="24"/>
          <w:szCs w:val="24"/>
        </w:rPr>
        <w:t>ич</w:t>
      </w:r>
      <w:r w:rsidRPr="00290F4A">
        <w:rPr>
          <w:rFonts w:ascii="Times New Roman" w:hAnsi="Times New Roman" w:cs="Times New Roman"/>
          <w:sz w:val="24"/>
          <w:szCs w:val="24"/>
        </w:rPr>
        <w:t>ности</w:t>
      </w:r>
      <w:r w:rsidRPr="00290F4A">
        <w:rPr>
          <w:rFonts w:ascii="Times New Roman" w:hAnsi="Times New Roman" w:cs="Times New Roman"/>
          <w:spacing w:val="17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ний);    </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я    </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8"/>
          <w:sz w:val="24"/>
          <w:szCs w:val="24"/>
        </w:rPr>
        <w:t>у</w:t>
      </w:r>
      <w:r w:rsidR="007E425D">
        <w:rPr>
          <w:rFonts w:ascii="Times New Roman" w:hAnsi="Times New Roman" w:cs="Times New Roman"/>
          <w:sz w:val="24"/>
          <w:szCs w:val="24"/>
        </w:rPr>
        <w:t xml:space="preserve">мение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79"/>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ое    </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ыш</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произвол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Я.</w:t>
      </w: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sectPr w:rsidR="00C26F6D" w:rsidRPr="00290F4A">
          <w:pgSz w:w="11908" w:h="16836"/>
          <w:pgMar w:top="722" w:right="848" w:bottom="698" w:left="1700" w:header="720" w:footer="720" w:gutter="0"/>
          <w:cols w:space="720"/>
          <w:noEndnote/>
        </w:sectPr>
      </w:pPr>
    </w:p>
    <w:p w:rsidR="00C26F6D" w:rsidRPr="00290F4A" w:rsidRDefault="007E425D" w:rsidP="00536C49">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lastRenderedPageBreak/>
        <w:t>1.3</w:t>
      </w:r>
      <w:r w:rsidR="0021673C" w:rsidRPr="00290F4A">
        <w:rPr>
          <w:rFonts w:ascii="Times New Roman" w:hAnsi="Times New Roman" w:cs="Times New Roman"/>
          <w:b/>
          <w:bCs/>
          <w:sz w:val="24"/>
          <w:szCs w:val="24"/>
        </w:rPr>
        <w:t>.</w:t>
      </w:r>
      <w:r w:rsidR="00C26F6D" w:rsidRPr="00290F4A">
        <w:rPr>
          <w:rFonts w:ascii="Times New Roman" w:hAnsi="Times New Roman" w:cs="Times New Roman"/>
          <w:b/>
          <w:bCs/>
          <w:sz w:val="24"/>
          <w:szCs w:val="24"/>
        </w:rPr>
        <w:t>В</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pacing w:val="3"/>
          <w:sz w:val="24"/>
          <w:szCs w:val="24"/>
        </w:rPr>
        <w:t>з</w:t>
      </w:r>
      <w:r w:rsidR="00C26F6D" w:rsidRPr="00290F4A">
        <w:rPr>
          <w:rFonts w:ascii="Times New Roman" w:hAnsi="Times New Roman" w:cs="Times New Roman"/>
          <w:b/>
          <w:bCs/>
          <w:spacing w:val="-1"/>
          <w:sz w:val="24"/>
          <w:szCs w:val="24"/>
        </w:rPr>
        <w:t>р</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1"/>
          <w:sz w:val="24"/>
          <w:szCs w:val="24"/>
        </w:rPr>
        <w:t>с</w:t>
      </w:r>
      <w:r w:rsidR="00C26F6D" w:rsidRPr="00290F4A">
        <w:rPr>
          <w:rFonts w:ascii="Times New Roman" w:hAnsi="Times New Roman" w:cs="Times New Roman"/>
          <w:b/>
          <w:bCs/>
          <w:spacing w:val="3"/>
          <w:sz w:val="24"/>
          <w:szCs w:val="24"/>
        </w:rPr>
        <w:t>т</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z w:val="24"/>
          <w:szCs w:val="24"/>
        </w:rPr>
        <w:t>ые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с</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бе</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с</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z w:val="24"/>
          <w:szCs w:val="24"/>
        </w:rPr>
        <w:t>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аз</w:t>
      </w:r>
      <w:r w:rsidR="00C26F6D" w:rsidRPr="00290F4A">
        <w:rPr>
          <w:rFonts w:ascii="Times New Roman" w:hAnsi="Times New Roman" w:cs="Times New Roman"/>
          <w:b/>
          <w:bCs/>
          <w:spacing w:val="-2"/>
          <w:sz w:val="24"/>
          <w:szCs w:val="24"/>
        </w:rPr>
        <w:t>в</w:t>
      </w:r>
      <w:r w:rsidR="00C26F6D" w:rsidRPr="00290F4A">
        <w:rPr>
          <w:rFonts w:ascii="Times New Roman" w:hAnsi="Times New Roman" w:cs="Times New Roman"/>
          <w:b/>
          <w:bCs/>
          <w:sz w:val="24"/>
          <w:szCs w:val="24"/>
        </w:rPr>
        <w:t>и</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е</w:t>
      </w:r>
      <w:r w:rsidR="00C26F6D" w:rsidRPr="00290F4A">
        <w:rPr>
          <w:rFonts w:ascii="Times New Roman" w:hAnsi="Times New Roman" w:cs="Times New Roman"/>
          <w:b/>
          <w:bCs/>
          <w:sz w:val="24"/>
          <w:szCs w:val="24"/>
        </w:rPr>
        <w:t>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6"/>
          <w:sz w:val="24"/>
          <w:szCs w:val="24"/>
        </w:rPr>
        <w:t>6</w:t>
      </w:r>
      <w:r w:rsidR="00C26F6D" w:rsidRPr="00290F4A">
        <w:rPr>
          <w:rFonts w:ascii="Times New Roman" w:hAnsi="Times New Roman" w:cs="Times New Roman"/>
          <w:b/>
          <w:bCs/>
          <w:sz w:val="24"/>
          <w:szCs w:val="24"/>
        </w:rPr>
        <w:t>-7</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b/>
          <w:bCs/>
          <w:sz w:val="24"/>
          <w:szCs w:val="24"/>
        </w:rPr>
        <w:t>л</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z w:val="24"/>
          <w:szCs w:val="24"/>
        </w:rPr>
        <w:t>т</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z w:val="24"/>
          <w:szCs w:val="24"/>
        </w:rPr>
        <w:t>(</w:t>
      </w:r>
      <w:r w:rsidR="00C26F6D" w:rsidRPr="00290F4A">
        <w:rPr>
          <w:rFonts w:ascii="Times New Roman" w:hAnsi="Times New Roman" w:cs="Times New Roman"/>
          <w:b/>
          <w:bCs/>
          <w:spacing w:val="2"/>
          <w:sz w:val="24"/>
          <w:szCs w:val="24"/>
        </w:rPr>
        <w:t>п</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2"/>
          <w:sz w:val="24"/>
          <w:szCs w:val="24"/>
        </w:rPr>
        <w:t>д</w:t>
      </w:r>
      <w:r w:rsidR="00C26F6D" w:rsidRPr="00290F4A">
        <w:rPr>
          <w:rFonts w:ascii="Times New Roman" w:hAnsi="Times New Roman" w:cs="Times New Roman"/>
          <w:b/>
          <w:bCs/>
          <w:spacing w:val="2"/>
          <w:sz w:val="24"/>
          <w:szCs w:val="24"/>
        </w:rPr>
        <w:t>г</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1"/>
          <w:sz w:val="24"/>
          <w:szCs w:val="24"/>
        </w:rPr>
        <w:t>т</w:t>
      </w:r>
      <w:r w:rsidR="00C26F6D" w:rsidRPr="00290F4A">
        <w:rPr>
          <w:rFonts w:ascii="Times New Roman" w:hAnsi="Times New Roman" w:cs="Times New Roman"/>
          <w:b/>
          <w:bCs/>
          <w:spacing w:val="-1"/>
          <w:sz w:val="24"/>
          <w:szCs w:val="24"/>
        </w:rPr>
        <w:t>о</w:t>
      </w:r>
      <w:r w:rsidR="00C26F6D" w:rsidRPr="00290F4A">
        <w:rPr>
          <w:rFonts w:ascii="Times New Roman" w:hAnsi="Times New Roman" w:cs="Times New Roman"/>
          <w:b/>
          <w:bCs/>
          <w:spacing w:val="-2"/>
          <w:sz w:val="24"/>
          <w:szCs w:val="24"/>
        </w:rPr>
        <w:t>в</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ельн</w:t>
      </w:r>
      <w:r w:rsidR="00C26F6D" w:rsidRPr="00290F4A">
        <w:rPr>
          <w:rFonts w:ascii="Times New Roman" w:hAnsi="Times New Roman" w:cs="Times New Roman"/>
          <w:b/>
          <w:bCs/>
          <w:sz w:val="24"/>
          <w:szCs w:val="24"/>
        </w:rPr>
        <w:t>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1"/>
          <w:sz w:val="24"/>
          <w:szCs w:val="24"/>
        </w:rPr>
        <w:t>г</w:t>
      </w:r>
      <w:r w:rsidR="00C26F6D" w:rsidRPr="00290F4A">
        <w:rPr>
          <w:rFonts w:ascii="Times New Roman" w:hAnsi="Times New Roman" w:cs="Times New Roman"/>
          <w:b/>
          <w:bCs/>
          <w:spacing w:val="-5"/>
          <w:sz w:val="24"/>
          <w:szCs w:val="24"/>
        </w:rPr>
        <w:t>р</w:t>
      </w:r>
      <w:r w:rsidR="00C26F6D" w:rsidRPr="00290F4A">
        <w:rPr>
          <w:rFonts w:ascii="Times New Roman" w:hAnsi="Times New Roman" w:cs="Times New Roman"/>
          <w:b/>
          <w:bCs/>
          <w:spacing w:val="2"/>
          <w:sz w:val="24"/>
          <w:szCs w:val="24"/>
        </w:rPr>
        <w:t>уп</w:t>
      </w:r>
      <w:r w:rsidR="00C26F6D" w:rsidRPr="00290F4A">
        <w:rPr>
          <w:rFonts w:ascii="Times New Roman" w:hAnsi="Times New Roman" w:cs="Times New Roman"/>
          <w:b/>
          <w:bCs/>
          <w:spacing w:val="-1"/>
          <w:sz w:val="24"/>
          <w:szCs w:val="24"/>
        </w:rPr>
        <w:t>п</w:t>
      </w:r>
      <w:r w:rsidR="00C26F6D" w:rsidRPr="00290F4A">
        <w:rPr>
          <w:rFonts w:ascii="Times New Roman" w:hAnsi="Times New Roman" w:cs="Times New Roman"/>
          <w:b/>
          <w:bCs/>
          <w:sz w:val="24"/>
          <w:szCs w:val="24"/>
        </w:rPr>
        <w:t>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8" w:line="60" w:lineRule="exact"/>
        <w:rPr>
          <w:rFonts w:ascii="Times New Roman" w:hAnsi="Times New Roman" w:cs="Times New Roman"/>
          <w:sz w:val="24"/>
          <w:szCs w:val="24"/>
        </w:rPr>
      </w:pPr>
    </w:p>
    <w:p w:rsidR="00C26F6D" w:rsidRPr="00290F4A" w:rsidRDefault="00C26F6D">
      <w:pPr>
        <w:widowControl w:val="0"/>
        <w:tabs>
          <w:tab w:val="left" w:pos="1251"/>
          <w:tab w:val="left" w:pos="2402"/>
          <w:tab w:val="left" w:pos="4280"/>
          <w:tab w:val="left" w:pos="5244"/>
          <w:tab w:val="left" w:pos="6810"/>
          <w:tab w:val="left" w:pos="8345"/>
        </w:tabs>
        <w:autoSpaceDE w:val="0"/>
        <w:autoSpaceDN w:val="0"/>
        <w:adjustRightInd w:val="0"/>
        <w:spacing w:after="0" w:line="239" w:lineRule="auto"/>
        <w:ind w:right="-20" w:firstLine="720"/>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сю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ельной</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школе</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начина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 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ия</w:t>
      </w:r>
      <w:r w:rsidRPr="00290F4A">
        <w:rPr>
          <w:rFonts w:ascii="Times New Roman" w:hAnsi="Times New Roman" w:cs="Times New Roman"/>
          <w:sz w:val="24"/>
          <w:szCs w:val="24"/>
        </w:rPr>
        <w:tab/>
        <w:t>лю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z w:val="24"/>
          <w:szCs w:val="24"/>
        </w:rPr>
        <w:tab/>
        <w:t>отра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w:t>
      </w:r>
      <w:r w:rsidRPr="00290F4A">
        <w:rPr>
          <w:rFonts w:ascii="Times New Roman" w:hAnsi="Times New Roman" w:cs="Times New Roman"/>
          <w:sz w:val="24"/>
          <w:szCs w:val="24"/>
        </w:rPr>
        <w:tab/>
        <w:t>х</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z w:val="24"/>
          <w:szCs w:val="24"/>
        </w:rPr>
        <w:tab/>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ации,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ад</w:t>
      </w:r>
      <w:r w:rsidRPr="00290F4A">
        <w:rPr>
          <w:rFonts w:ascii="Times New Roman" w:hAnsi="Times New Roman" w:cs="Times New Roman"/>
          <w:sz w:val="24"/>
          <w:szCs w:val="24"/>
        </w:rPr>
        <w:t>ь</w:t>
      </w:r>
      <w:r w:rsidRPr="00290F4A">
        <w:rPr>
          <w:rFonts w:ascii="Times New Roman" w:hAnsi="Times New Roman" w:cs="Times New Roman"/>
          <w:spacing w:val="4"/>
          <w:sz w:val="24"/>
          <w:szCs w:val="24"/>
        </w:rPr>
        <w:t>б</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енка,</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тройст</w:t>
      </w:r>
      <w:r w:rsidRPr="00290F4A">
        <w:rPr>
          <w:rFonts w:ascii="Times New Roman" w:hAnsi="Times New Roman" w:cs="Times New Roman"/>
          <w:spacing w:val="8"/>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 т.д.</w:t>
      </w:r>
    </w:p>
    <w:p w:rsidR="00C26F6D" w:rsidRPr="00290F4A" w:rsidRDefault="00C26F6D">
      <w:pPr>
        <w:widowControl w:val="0"/>
        <w:autoSpaceDE w:val="0"/>
        <w:autoSpaceDN w:val="0"/>
        <w:adjustRightInd w:val="0"/>
        <w:spacing w:after="0" w:line="240" w:lineRule="auto"/>
        <w:ind w:right="-15" w:firstLine="720"/>
        <w:jc w:val="both"/>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тся</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лож</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ми,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мысл, 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1"/>
          <w:sz w:val="24"/>
          <w:szCs w:val="24"/>
        </w:rPr>
        <w:t>ег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откр</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тся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взр</w:t>
      </w:r>
      <w:r w:rsidRPr="00290F4A">
        <w:rPr>
          <w:rFonts w:ascii="Times New Roman" w:hAnsi="Times New Roman" w:cs="Times New Roman"/>
          <w:spacing w:val="-3"/>
          <w:sz w:val="24"/>
          <w:szCs w:val="24"/>
        </w:rPr>
        <w:t>ос</w:t>
      </w:r>
      <w:r w:rsidRPr="00290F4A">
        <w:rPr>
          <w:rFonts w:ascii="Times New Roman" w:hAnsi="Times New Roman" w:cs="Times New Roman"/>
          <w:sz w:val="24"/>
          <w:szCs w:val="24"/>
        </w:rPr>
        <w:t>ло</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гровое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я</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ый</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вою</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 лин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ю.</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этом</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ны</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ртнеров</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 простран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висимо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цу</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патель,</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патель</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к</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па</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-шоф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т.п.</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сполн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кцен</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мой</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тем,</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ой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та</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оль</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воспроизво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пример,</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полняя</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 xml:space="preserve">роль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ителя</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вт</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ас</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ирами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тся</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пекто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у</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5"/>
          <w:sz w:val="24"/>
          <w:szCs w:val="24"/>
        </w:rPr>
        <w:t>Г</w:t>
      </w:r>
      <w:r w:rsidRPr="00290F4A">
        <w:rPr>
          <w:rFonts w:ascii="Times New Roman" w:hAnsi="Times New Roman" w:cs="Times New Roman"/>
          <w:spacing w:val="-1"/>
          <w:sz w:val="24"/>
          <w:szCs w:val="24"/>
        </w:rPr>
        <w:t>ИБ</w:t>
      </w:r>
      <w:r w:rsidRPr="00290F4A">
        <w:rPr>
          <w:rFonts w:ascii="Times New Roman" w:hAnsi="Times New Roman" w:cs="Times New Roman"/>
          <w:sz w:val="24"/>
          <w:szCs w:val="24"/>
        </w:rPr>
        <w:t xml:space="preserve">ДД. </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ли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ика</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гры</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тре</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то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у </w:t>
      </w:r>
      <w:r w:rsidRPr="00290F4A">
        <w:rPr>
          <w:rFonts w:ascii="Times New Roman" w:hAnsi="Times New Roman" w:cs="Times New Roman"/>
          <w:spacing w:val="3"/>
          <w:sz w:val="24"/>
          <w:szCs w:val="24"/>
        </w:rPr>
        <w:t>и</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се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роль,</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нив</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 исполн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роли 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или и</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иком игры.</w:t>
      </w:r>
    </w:p>
    <w:p w:rsidR="00C26F6D" w:rsidRPr="00290F4A" w:rsidRDefault="00C26F6D">
      <w:pPr>
        <w:widowControl w:val="0"/>
        <w:autoSpaceDE w:val="0"/>
        <w:autoSpaceDN w:val="0"/>
        <w:adjustRightInd w:val="0"/>
        <w:spacing w:after="0" w:line="240" w:lineRule="auto"/>
        <w:ind w:right="-16" w:firstLine="720"/>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литер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ем</w:t>
      </w:r>
      <w:r w:rsidRPr="00290F4A">
        <w:rPr>
          <w:rFonts w:ascii="Times New Roman" w:hAnsi="Times New Roman" w:cs="Times New Roman"/>
          <w:spacing w:val="-4"/>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ительной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тановятся</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ис</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прио</w:t>
      </w:r>
      <w:r w:rsidRPr="00290F4A">
        <w:rPr>
          <w:rFonts w:ascii="Times New Roman" w:hAnsi="Times New Roman" w:cs="Times New Roman"/>
          <w:spacing w:val="1"/>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лизированн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щ</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олее</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тся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личия</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ду ри</w:t>
      </w:r>
      <w:r w:rsidRPr="00290F4A">
        <w:rPr>
          <w:rFonts w:ascii="Times New Roman" w:hAnsi="Times New Roman" w:cs="Times New Roman"/>
          <w:spacing w:val="5"/>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ами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ек.</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Маль</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охотно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8"/>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хни</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космо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военн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т.п.</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во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ычно</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прин</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ба</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рин,</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встреч</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сю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ма</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очка,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комната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 т.д.</w:t>
      </w:r>
    </w:p>
    <w:p w:rsidR="00C26F6D" w:rsidRPr="00290F4A" w:rsidRDefault="00C26F6D">
      <w:pPr>
        <w:widowControl w:val="0"/>
        <w:tabs>
          <w:tab w:val="left" w:pos="2455"/>
          <w:tab w:val="left" w:pos="3730"/>
          <w:tab w:val="left" w:pos="5221"/>
          <w:tab w:val="left" w:pos="5984"/>
          <w:tab w:val="left" w:pos="6919"/>
          <w:tab w:val="left" w:pos="9218"/>
        </w:tabs>
        <w:autoSpaceDE w:val="0"/>
        <w:autoSpaceDN w:val="0"/>
        <w:adjustRightInd w:val="0"/>
        <w:spacing w:after="0" w:line="240" w:lineRule="auto"/>
        <w:ind w:right="-19" w:firstLine="720"/>
        <w:jc w:val="both"/>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007E425D">
        <w:rPr>
          <w:rFonts w:ascii="Times New Roman" w:hAnsi="Times New Roman" w:cs="Times New Roman"/>
          <w:sz w:val="24"/>
          <w:szCs w:val="24"/>
        </w:rPr>
        <w:t xml:space="preserve">ение человека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7E425D">
        <w:rPr>
          <w:rFonts w:ascii="Times New Roman" w:hAnsi="Times New Roman" w:cs="Times New Roman"/>
          <w:sz w:val="24"/>
          <w:szCs w:val="24"/>
        </w:rPr>
        <w:t xml:space="preserve">ся </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ще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зир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007E425D">
        <w:rPr>
          <w:rFonts w:ascii="Times New Roman" w:hAnsi="Times New Roman" w:cs="Times New Roman"/>
          <w:sz w:val="24"/>
          <w:szCs w:val="24"/>
        </w:rPr>
        <w:t xml:space="preserve">м </w:t>
      </w:r>
      <w:r w:rsidRPr="00290F4A">
        <w:rPr>
          <w:rFonts w:ascii="Times New Roman" w:hAnsi="Times New Roman" w:cs="Times New Roman"/>
          <w:sz w:val="24"/>
          <w:szCs w:val="24"/>
        </w:rPr>
        <w:t>и пропорц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ональн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оявл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ются</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льцы</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ках,</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аза</w:t>
      </w:r>
      <w:r w:rsidRPr="00290F4A">
        <w:rPr>
          <w:rFonts w:ascii="Times New Roman" w:hAnsi="Times New Roman" w:cs="Times New Roman"/>
          <w:sz w:val="24"/>
          <w:szCs w:val="24"/>
        </w:rPr>
        <w:t>,</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рот,</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нос,</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рови,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дб</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ок. </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может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крашена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тал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ми.</w:t>
      </w:r>
    </w:p>
    <w:p w:rsidR="00C26F6D" w:rsidRPr="00290F4A" w:rsidRDefault="00C26F6D">
      <w:pPr>
        <w:widowControl w:val="0"/>
        <w:autoSpaceDE w:val="0"/>
        <w:autoSpaceDN w:val="0"/>
        <w:adjustRightInd w:val="0"/>
        <w:spacing w:after="0" w:line="240" w:lineRule="auto"/>
        <w:ind w:right="-20" w:firstLine="7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форми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тся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9"/>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кие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w:t>
      </w:r>
      <w:r w:rsidRPr="00290F4A">
        <w:rPr>
          <w:rFonts w:ascii="Times New Roman" w:hAnsi="Times New Roman" w:cs="Times New Roman"/>
          <w:spacing w:val="-4"/>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w:t>
      </w:r>
      <w:r w:rsidRPr="00290F4A">
        <w:rPr>
          <w:rFonts w:ascii="Times New Roman" w:hAnsi="Times New Roman" w:cs="Times New Roman"/>
          <w:spacing w:val="4"/>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p>
    <w:p w:rsidR="00C26F6D" w:rsidRPr="00290F4A" w:rsidRDefault="00C26F6D">
      <w:pPr>
        <w:widowControl w:val="0"/>
        <w:tabs>
          <w:tab w:val="left" w:pos="8511"/>
        </w:tabs>
        <w:autoSpaceDE w:val="0"/>
        <w:autoSpaceDN w:val="0"/>
        <w:adjustRightInd w:val="0"/>
        <w:spacing w:after="0" w:line="240" w:lineRule="auto"/>
        <w:ind w:right="-10" w:firstLine="720"/>
        <w:jc w:val="both"/>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ельной</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школе</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начи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1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007E425D">
        <w:rPr>
          <w:rFonts w:ascii="Times New Roman" w:hAnsi="Times New Roman" w:cs="Times New Roman"/>
          <w:sz w:val="24"/>
          <w:szCs w:val="24"/>
        </w:rPr>
        <w:t xml:space="preserve">ни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оили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трои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ют</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за</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троек;</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ир</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ют</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фо</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нове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акомыми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тами.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трой</w:t>
      </w:r>
      <w:r w:rsidRPr="00290F4A">
        <w:rPr>
          <w:rFonts w:ascii="Times New Roman" w:hAnsi="Times New Roman" w:cs="Times New Roman"/>
          <w:spacing w:val="-5"/>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ят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имм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пропорц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ональн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нове зрительной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ориентиро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80"/>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ыстро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димый</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таточно 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ют</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еб</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орой</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построй</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котор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пона</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ится</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полнения;</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ны</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полнять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ложности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острой</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ак по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мыс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 и по</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слови</w:t>
      </w:r>
      <w:r w:rsidRPr="00290F4A">
        <w:rPr>
          <w:rFonts w:ascii="Times New Roman" w:hAnsi="Times New Roman" w:cs="Times New Roman"/>
          <w:spacing w:val="4"/>
          <w:sz w:val="24"/>
          <w:szCs w:val="24"/>
        </w:rPr>
        <w:t>я</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39" w:lineRule="auto"/>
        <w:ind w:right="-20" w:firstLine="720"/>
        <w:rPr>
          <w:rFonts w:ascii="Times New Roman" w:hAnsi="Times New Roman" w:cs="Times New Roman"/>
          <w:sz w:val="24"/>
          <w:szCs w:val="24"/>
        </w:rPr>
      </w:pPr>
      <w:r w:rsidRPr="00290F4A">
        <w:rPr>
          <w:rFonts w:ascii="Times New Roman" w:hAnsi="Times New Roman" w:cs="Times New Roman"/>
          <w:sz w:val="24"/>
          <w:szCs w:val="24"/>
        </w:rPr>
        <w:t>В этом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ложн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формы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 xml:space="preserve">из </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иста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 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циально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чат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 xml:space="preserve">вид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прос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пен</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тям</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он</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p>
    <w:p w:rsidR="00C26F6D" w:rsidRPr="00290F4A" w:rsidRDefault="00C26F6D">
      <w:pPr>
        <w:widowControl w:val="0"/>
        <w:autoSpaceDE w:val="0"/>
        <w:autoSpaceDN w:val="0"/>
        <w:adjustRightInd w:val="0"/>
        <w:spacing w:after="0" w:line="240" w:lineRule="auto"/>
        <w:ind w:right="-7" w:firstLine="720"/>
        <w:jc w:val="both"/>
        <w:rPr>
          <w:rFonts w:ascii="Times New Roman" w:hAnsi="Times New Roman" w:cs="Times New Roman"/>
          <w:sz w:val="24"/>
          <w:szCs w:val="24"/>
        </w:rPr>
      </w:pP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сло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ня</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Дошкол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ны</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композиции</w:t>
      </w:r>
      <w:r w:rsidRPr="00290F4A">
        <w:rPr>
          <w:rFonts w:ascii="Times New Roman" w:hAnsi="Times New Roman" w:cs="Times New Roman"/>
          <w:spacing w:val="15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арительно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4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мыс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от</w:t>
      </w:r>
      <w:r w:rsidRPr="00290F4A">
        <w:rPr>
          <w:rFonts w:ascii="Times New Roman" w:hAnsi="Times New Roman" w:cs="Times New Roman"/>
          <w:sz w:val="24"/>
          <w:szCs w:val="24"/>
        </w:rPr>
        <w:t>орые</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 пер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отн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клю</w:t>
      </w:r>
      <w:r w:rsidRPr="00290F4A">
        <w:rPr>
          <w:rFonts w:ascii="Times New Roman" w:hAnsi="Times New Roman" w:cs="Times New Roman"/>
          <w:spacing w:val="3"/>
          <w:sz w:val="24"/>
          <w:szCs w:val="24"/>
        </w:rPr>
        <w:t>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4"/>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й и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p>
    <w:p w:rsidR="00C26F6D" w:rsidRPr="00290F4A" w:rsidRDefault="00C26F6D">
      <w:pPr>
        <w:widowControl w:val="0"/>
        <w:autoSpaceDE w:val="0"/>
        <w:autoSpaceDN w:val="0"/>
        <w:adjustRightInd w:val="0"/>
        <w:spacing w:after="0" w:line="240" w:lineRule="auto"/>
        <w:ind w:right="-20" w:firstLine="720"/>
        <w:rPr>
          <w:rFonts w:ascii="Times New Roman" w:hAnsi="Times New Roman" w:cs="Times New Roman"/>
          <w:sz w:val="24"/>
          <w:szCs w:val="24"/>
        </w:rPr>
      </w:pPr>
      <w:r w:rsidRPr="00290F4A">
        <w:rPr>
          <w:rFonts w:ascii="Times New Roman" w:hAnsi="Times New Roman" w:cs="Times New Roman"/>
          <w:sz w:val="24"/>
          <w:szCs w:val="24"/>
        </w:rPr>
        <w:t>У</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олжа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нно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ко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tabs>
          <w:tab w:val="left" w:pos="5444"/>
        </w:tabs>
        <w:autoSpaceDE w:val="0"/>
        <w:autoSpaceDN w:val="0"/>
        <w:adjustRightInd w:val="0"/>
        <w:spacing w:after="0" w:line="239" w:lineRule="auto"/>
        <w:ind w:right="-11" w:firstLine="720"/>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ное</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ских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ко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жи</w:t>
      </w:r>
      <w:r w:rsidRPr="00290F4A">
        <w:rPr>
          <w:rFonts w:ascii="Times New Roman" w:hAnsi="Times New Roman" w:cs="Times New Roman"/>
          <w:sz w:val="24"/>
          <w:szCs w:val="24"/>
        </w:rPr>
        <w:t>в</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воспроизве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ц,</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 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рисованы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точек,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оло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мой.</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17" w:line="2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617" w:right="-20"/>
        <w:rPr>
          <w:rFonts w:ascii="Times New Roman" w:hAnsi="Times New Roman" w:cs="Times New Roman"/>
          <w:sz w:val="24"/>
          <w:szCs w:val="24"/>
        </w:rPr>
        <w:sectPr w:rsidR="00C26F6D" w:rsidRPr="00290F4A">
          <w:pgSz w:w="11908" w:h="16836"/>
          <w:pgMar w:top="726" w:right="848" w:bottom="698" w:left="1700" w:header="720" w:footer="720" w:gutter="0"/>
          <w:cols w:space="720"/>
          <w:noEndnote/>
        </w:sectPr>
      </w:pP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lastRenderedPageBreak/>
        <w:t>не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воспроизво</w:t>
      </w:r>
      <w:r w:rsidRPr="00290F4A">
        <w:rPr>
          <w:rFonts w:ascii="Times New Roman" w:hAnsi="Times New Roman" w:cs="Times New Roman"/>
          <w:spacing w:val="1"/>
          <w:sz w:val="24"/>
          <w:szCs w:val="24"/>
        </w:rPr>
        <w:t>дя</w:t>
      </w:r>
      <w:r w:rsidRPr="00290F4A">
        <w:rPr>
          <w:rFonts w:ascii="Times New Roman" w:hAnsi="Times New Roman" w:cs="Times New Roman"/>
          <w:sz w:val="24"/>
          <w:szCs w:val="24"/>
        </w:rPr>
        <w:t>т</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жду</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кам</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ов</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 на</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кого 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 не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овпа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ками 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66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начи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ельной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 еще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аничи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гл</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ризнак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ации.</w:t>
      </w:r>
    </w:p>
    <w:p w:rsidR="00C26F6D" w:rsidRPr="00290F4A" w:rsidRDefault="00C26F6D">
      <w:pPr>
        <w:widowControl w:val="0"/>
        <w:autoSpaceDE w:val="0"/>
        <w:autoSpaceDN w:val="0"/>
        <w:adjustRightInd w:val="0"/>
        <w:spacing w:after="0" w:line="240" w:lineRule="auto"/>
        <w:ind w:right="-15" w:firstLine="660"/>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вообр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нако</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прихо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ится</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ать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внении</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ршей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 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нить</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влиян</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числе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информ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 при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щими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стер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ности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w:t>
      </w:r>
    </w:p>
    <w:p w:rsidR="00C26F6D" w:rsidRPr="00290F4A" w:rsidRDefault="00C26F6D">
      <w:pPr>
        <w:widowControl w:val="0"/>
        <w:autoSpaceDE w:val="0"/>
        <w:autoSpaceDN w:val="0"/>
        <w:adjustRightInd w:val="0"/>
        <w:spacing w:after="0" w:line="240" w:lineRule="auto"/>
        <w:ind w:right="-20" w:firstLine="66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нико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оно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ится</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произвол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 некотор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ности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роиз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я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30 ми</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w:t>
      </w:r>
    </w:p>
    <w:p w:rsidR="00C26F6D" w:rsidRPr="00290F4A" w:rsidRDefault="007E425D" w:rsidP="007E425D">
      <w:pPr>
        <w:widowControl w:val="0"/>
        <w:tabs>
          <w:tab w:val="left" w:pos="1128"/>
          <w:tab w:val="left" w:pos="2923"/>
          <w:tab w:val="left" w:pos="4442"/>
          <w:tab w:val="left" w:pos="5957"/>
          <w:tab w:val="left" w:pos="6776"/>
          <w:tab w:val="left" w:pos="7292"/>
          <w:tab w:val="left" w:pos="8487"/>
        </w:tabs>
        <w:autoSpaceDE w:val="0"/>
        <w:autoSpaceDN w:val="0"/>
        <w:adjustRightInd w:val="0"/>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У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ошкол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Pr>
          <w:rFonts w:ascii="Times New Roman" w:hAnsi="Times New Roman" w:cs="Times New Roman"/>
          <w:sz w:val="24"/>
          <w:szCs w:val="24"/>
        </w:rPr>
        <w:t xml:space="preserve">ков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6"/>
          <w:sz w:val="24"/>
          <w:szCs w:val="24"/>
        </w:rPr>
        <w:t>е</w:t>
      </w:r>
      <w:r>
        <w:rPr>
          <w:rFonts w:ascii="Times New Roman" w:hAnsi="Times New Roman" w:cs="Times New Roman"/>
          <w:sz w:val="24"/>
          <w:szCs w:val="24"/>
        </w:rPr>
        <w:t xml:space="preserve">т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Pr>
          <w:rFonts w:ascii="Times New Roman" w:hAnsi="Times New Roman" w:cs="Times New Roman"/>
          <w:sz w:val="24"/>
          <w:szCs w:val="24"/>
        </w:rPr>
        <w:t xml:space="preserve">ся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ь</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е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4"/>
          <w:sz w:val="24"/>
          <w:szCs w:val="24"/>
        </w:rPr>
        <w:t>а</w:t>
      </w:r>
      <w:r>
        <w:rPr>
          <w:rFonts w:ascii="Times New Roman" w:hAnsi="Times New Roman" w:cs="Times New Roman"/>
          <w:sz w:val="24"/>
          <w:szCs w:val="24"/>
        </w:rPr>
        <w:t xml:space="preserve">я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торон</w:t>
      </w:r>
      <w:r w:rsidR="00C26F6D" w:rsidRPr="00290F4A">
        <w:rPr>
          <w:rFonts w:ascii="Times New Roman" w:hAnsi="Times New Roman" w:cs="Times New Roman"/>
          <w:spacing w:val="-3"/>
          <w:sz w:val="24"/>
          <w:szCs w:val="24"/>
        </w:rPr>
        <w:t>а</w:t>
      </w:r>
      <w:r>
        <w:rPr>
          <w:rFonts w:ascii="Times New Roman" w:hAnsi="Times New Roman" w:cs="Times New Roman"/>
          <w:sz w:val="24"/>
          <w:szCs w:val="24"/>
        </w:rPr>
        <w:t>, 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кий</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трой,</w:t>
      </w:r>
      <w:r w:rsidR="00C26F6D" w:rsidRPr="00290F4A">
        <w:rPr>
          <w:rFonts w:ascii="Times New Roman" w:hAnsi="Times New Roman" w:cs="Times New Roman"/>
          <w:spacing w:val="11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ика.</w:t>
      </w:r>
      <w:r w:rsidR="00C26F6D" w:rsidRPr="00290F4A">
        <w:rPr>
          <w:rFonts w:ascii="Times New Roman" w:hAnsi="Times New Roman" w:cs="Times New Roman"/>
          <w:spacing w:val="11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тся</w:t>
      </w:r>
      <w:r w:rsidR="00C26F6D" w:rsidRPr="00290F4A">
        <w:rPr>
          <w:rFonts w:ascii="Times New Roman" w:hAnsi="Times New Roman" w:cs="Times New Roman"/>
          <w:spacing w:val="11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ая</w:t>
      </w:r>
      <w:r w:rsidR="00C26F6D" w:rsidRPr="00290F4A">
        <w:rPr>
          <w:rFonts w:ascii="Times New Roman" w:hAnsi="Times New Roman" w:cs="Times New Roman"/>
          <w:spacing w:val="114"/>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еч</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ск</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1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етей отра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тся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ширя</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арь,</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ктер</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8"/>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форми</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ющи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в этом</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возр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ачина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ющие</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инон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антон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пр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ага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и т.</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660"/>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ате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низованной</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ков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ская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некотор</w:t>
      </w:r>
      <w:r w:rsidRPr="00290F4A">
        <w:rPr>
          <w:rFonts w:ascii="Times New Roman" w:hAnsi="Times New Roman" w:cs="Times New Roman"/>
          <w:spacing w:val="-5"/>
          <w:sz w:val="24"/>
          <w:szCs w:val="24"/>
        </w:rPr>
        <w:t>ы</w:t>
      </w:r>
      <w:r w:rsidRPr="00290F4A">
        <w:rPr>
          <w:rFonts w:ascii="Times New Roman" w:hAnsi="Times New Roman" w:cs="Times New Roman"/>
          <w:sz w:val="24"/>
          <w:szCs w:val="24"/>
        </w:rPr>
        <w:t>е виды монологиче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 речи.</w:t>
      </w:r>
    </w:p>
    <w:p w:rsidR="00C26F6D" w:rsidRPr="00290F4A" w:rsidRDefault="00C26F6D">
      <w:pPr>
        <w:widowControl w:val="0"/>
        <w:autoSpaceDE w:val="0"/>
        <w:autoSpaceDN w:val="0"/>
        <w:adjustRightInd w:val="0"/>
        <w:spacing w:after="0" w:line="240" w:lineRule="auto"/>
        <w:ind w:right="-14" w:firstLine="660"/>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школе</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пе</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верша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ый</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яза</w:t>
      </w:r>
      <w:r w:rsidRPr="00290F4A">
        <w:rPr>
          <w:rFonts w:ascii="Times New Roman" w:hAnsi="Times New Roman" w:cs="Times New Roman"/>
          <w:sz w:val="24"/>
          <w:szCs w:val="24"/>
        </w:rPr>
        <w:t>ны</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мира</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вещ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кой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воением</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позити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106"/>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ием</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 и</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нтифи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ации,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анием 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иции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21673C" w:rsidRPr="00290F4A" w:rsidRDefault="0021673C">
      <w:pPr>
        <w:rPr>
          <w:rFonts w:ascii="Times New Roman" w:hAnsi="Times New Roman" w:cs="Times New Roman"/>
          <w:sz w:val="24"/>
          <w:szCs w:val="24"/>
        </w:rPr>
      </w:pPr>
      <w:r w:rsidRPr="00290F4A">
        <w:rPr>
          <w:rFonts w:ascii="Times New Roman" w:hAnsi="Times New Roman" w:cs="Times New Roman"/>
          <w:sz w:val="24"/>
          <w:szCs w:val="24"/>
        </w:rPr>
        <w:br w:type="page"/>
      </w:r>
    </w:p>
    <w:p w:rsidR="00C26F6D" w:rsidRPr="00290F4A" w:rsidRDefault="00C26F6D">
      <w:pPr>
        <w:widowControl w:val="0"/>
        <w:autoSpaceDE w:val="0"/>
        <w:autoSpaceDN w:val="0"/>
        <w:adjustRightInd w:val="0"/>
        <w:spacing w:after="15" w:line="60" w:lineRule="exact"/>
        <w:rPr>
          <w:rFonts w:ascii="Times New Roman" w:hAnsi="Times New Roman" w:cs="Times New Roman"/>
          <w:sz w:val="24"/>
          <w:szCs w:val="24"/>
        </w:rPr>
      </w:pPr>
    </w:p>
    <w:p w:rsidR="00C26F6D" w:rsidRPr="00290F4A" w:rsidRDefault="007E425D" w:rsidP="00536C49">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1"/>
          <w:sz w:val="24"/>
          <w:szCs w:val="24"/>
        </w:rPr>
        <w:t>1.4</w:t>
      </w:r>
      <w:r w:rsidR="0021673C" w:rsidRPr="00290F4A">
        <w:rPr>
          <w:rFonts w:ascii="Times New Roman" w:hAnsi="Times New Roman" w:cs="Times New Roman"/>
          <w:b/>
          <w:bCs/>
          <w:spacing w:val="-1"/>
          <w:sz w:val="24"/>
          <w:szCs w:val="24"/>
        </w:rPr>
        <w:t>.</w:t>
      </w:r>
      <w:r w:rsidR="00C26F6D" w:rsidRPr="00290F4A">
        <w:rPr>
          <w:rFonts w:ascii="Times New Roman" w:hAnsi="Times New Roman" w:cs="Times New Roman"/>
          <w:b/>
          <w:bCs/>
          <w:spacing w:val="-1"/>
          <w:sz w:val="24"/>
          <w:szCs w:val="24"/>
        </w:rPr>
        <w:t>Х</w:t>
      </w:r>
      <w:r w:rsidR="00C26F6D" w:rsidRPr="00290F4A">
        <w:rPr>
          <w:rFonts w:ascii="Times New Roman" w:hAnsi="Times New Roman" w:cs="Times New Roman"/>
          <w:b/>
          <w:bCs/>
          <w:spacing w:val="3"/>
          <w:sz w:val="24"/>
          <w:szCs w:val="24"/>
        </w:rPr>
        <w:t>а</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ак</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е</w:t>
      </w:r>
      <w:r w:rsidR="00C26F6D" w:rsidRPr="00290F4A">
        <w:rPr>
          <w:rFonts w:ascii="Times New Roman" w:hAnsi="Times New Roman" w:cs="Times New Roman"/>
          <w:b/>
          <w:bCs/>
          <w:spacing w:val="-5"/>
          <w:sz w:val="24"/>
          <w:szCs w:val="24"/>
        </w:rPr>
        <w:t>р</w:t>
      </w:r>
      <w:r w:rsidR="00C26F6D" w:rsidRPr="00290F4A">
        <w:rPr>
          <w:rFonts w:ascii="Times New Roman" w:hAnsi="Times New Roman" w:cs="Times New Roman"/>
          <w:b/>
          <w:bCs/>
          <w:spacing w:val="1"/>
          <w:sz w:val="24"/>
          <w:szCs w:val="24"/>
        </w:rPr>
        <w:t>ис</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pacing w:val="2"/>
          <w:sz w:val="24"/>
          <w:szCs w:val="24"/>
        </w:rPr>
        <w:t>к</w:t>
      </w:r>
      <w:r w:rsidR="00C26F6D" w:rsidRPr="00290F4A">
        <w:rPr>
          <w:rFonts w:ascii="Times New Roman" w:hAnsi="Times New Roman" w:cs="Times New Roman"/>
          <w:b/>
          <w:bCs/>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pacing w:val="1"/>
          <w:sz w:val="24"/>
          <w:szCs w:val="24"/>
        </w:rPr>
        <w:t>т</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z w:val="24"/>
          <w:szCs w:val="24"/>
        </w:rPr>
        <w:t>й</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b/>
          <w:bCs/>
          <w:sz w:val="24"/>
          <w:szCs w:val="24"/>
        </w:rPr>
        <w:t>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z w:val="24"/>
          <w:szCs w:val="24"/>
        </w:rPr>
        <w:t>на</w:t>
      </w:r>
      <w:r w:rsidR="00C26F6D" w:rsidRPr="00290F4A">
        <w:rPr>
          <w:rFonts w:ascii="Times New Roman" w:hAnsi="Times New Roman" w:cs="Times New Roman"/>
          <w:b/>
          <w:bCs/>
          <w:spacing w:val="-5"/>
          <w:sz w:val="24"/>
          <w:szCs w:val="24"/>
        </w:rPr>
        <w:t>р</w:t>
      </w:r>
      <w:r w:rsidR="00C26F6D" w:rsidRPr="00290F4A">
        <w:rPr>
          <w:rFonts w:ascii="Times New Roman" w:hAnsi="Times New Roman" w:cs="Times New Roman"/>
          <w:b/>
          <w:bCs/>
          <w:spacing w:val="3"/>
          <w:sz w:val="24"/>
          <w:szCs w:val="24"/>
        </w:rPr>
        <w:t>у</w:t>
      </w:r>
      <w:r w:rsidR="00C26F6D" w:rsidRPr="00290F4A">
        <w:rPr>
          <w:rFonts w:ascii="Times New Roman" w:hAnsi="Times New Roman" w:cs="Times New Roman"/>
          <w:b/>
          <w:bCs/>
          <w:spacing w:val="-1"/>
          <w:sz w:val="24"/>
          <w:szCs w:val="24"/>
        </w:rPr>
        <w:t>ш</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pacing w:val="2"/>
          <w:sz w:val="24"/>
          <w:szCs w:val="24"/>
        </w:rPr>
        <w:t>и</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z w:val="24"/>
          <w:szCs w:val="24"/>
        </w:rPr>
        <w:t>м</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b/>
          <w:bCs/>
          <w:sz w:val="24"/>
          <w:szCs w:val="24"/>
        </w:rPr>
        <w:t>з</w:t>
      </w:r>
      <w:r w:rsidR="00C26F6D" w:rsidRPr="00290F4A">
        <w:rPr>
          <w:rFonts w:ascii="Times New Roman" w:hAnsi="Times New Roman" w:cs="Times New Roman"/>
          <w:b/>
          <w:bCs/>
          <w:spacing w:val="-5"/>
          <w:sz w:val="24"/>
          <w:szCs w:val="24"/>
        </w:rPr>
        <w:t>р</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pacing w:val="2"/>
          <w:sz w:val="24"/>
          <w:szCs w:val="24"/>
        </w:rPr>
        <w:t>и</w:t>
      </w:r>
      <w:r w:rsidR="00C26F6D" w:rsidRPr="00290F4A">
        <w:rPr>
          <w:rFonts w:ascii="Times New Roman" w:hAnsi="Times New Roman" w:cs="Times New Roman"/>
          <w:b/>
          <w:bCs/>
          <w:spacing w:val="-1"/>
          <w:sz w:val="24"/>
          <w:szCs w:val="24"/>
        </w:rPr>
        <w:t>я</w:t>
      </w:r>
      <w:r w:rsidR="00C26F6D" w:rsidRPr="00290F4A">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C26F6D">
      <w:pPr>
        <w:widowControl w:val="0"/>
        <w:tabs>
          <w:tab w:val="left" w:pos="1662"/>
          <w:tab w:val="left" w:pos="2014"/>
          <w:tab w:val="left" w:pos="2973"/>
          <w:tab w:val="left" w:pos="4592"/>
          <w:tab w:val="left" w:pos="5583"/>
          <w:tab w:val="left" w:pos="7578"/>
          <w:tab w:val="left" w:pos="9221"/>
        </w:tabs>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клю</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ование</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ного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па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ованию</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х 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w:t>
      </w:r>
      <w:r w:rsidR="007E425D">
        <w:rPr>
          <w:rFonts w:ascii="Times New Roman" w:hAnsi="Times New Roman" w:cs="Times New Roman"/>
          <w:sz w:val="24"/>
          <w:szCs w:val="24"/>
        </w:rPr>
        <w:t xml:space="preserve">ющихся с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007E425D">
        <w:rPr>
          <w:rFonts w:ascii="Times New Roman" w:hAnsi="Times New Roman" w:cs="Times New Roman"/>
          <w:sz w:val="24"/>
          <w:szCs w:val="24"/>
        </w:rPr>
        <w:t xml:space="preserve">етом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007E425D">
        <w:rPr>
          <w:rFonts w:ascii="Times New Roman" w:hAnsi="Times New Roman" w:cs="Times New Roman"/>
          <w:sz w:val="24"/>
          <w:szCs w:val="24"/>
        </w:rPr>
        <w:t xml:space="preserve">зия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007E425D">
        <w:rPr>
          <w:rFonts w:ascii="Times New Roman" w:hAnsi="Times New Roman" w:cs="Times New Roman"/>
          <w:sz w:val="24"/>
          <w:szCs w:val="24"/>
        </w:rPr>
        <w:t xml:space="preserve">бых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007E425D">
        <w:rPr>
          <w:rFonts w:ascii="Times New Roman" w:hAnsi="Times New Roman" w:cs="Times New Roman"/>
          <w:sz w:val="24"/>
          <w:szCs w:val="24"/>
        </w:rPr>
        <w:t xml:space="preserve">х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007E425D">
        <w:rPr>
          <w:rFonts w:ascii="Times New Roman" w:hAnsi="Times New Roman" w:cs="Times New Roman"/>
          <w:sz w:val="24"/>
          <w:szCs w:val="24"/>
        </w:rPr>
        <w:t xml:space="preserve">тей </w:t>
      </w:r>
      <w:r w:rsidRPr="00290F4A">
        <w:rPr>
          <w:rFonts w:ascii="Times New Roman" w:hAnsi="Times New Roman" w:cs="Times New Roman"/>
          <w:sz w:val="24"/>
          <w:szCs w:val="24"/>
        </w:rPr>
        <w:t>и индиви</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ностей.</w:t>
      </w:r>
    </w:p>
    <w:p w:rsidR="00C26F6D" w:rsidRPr="00290F4A" w:rsidRDefault="007E425D" w:rsidP="007E425D">
      <w:pPr>
        <w:widowControl w:val="0"/>
        <w:tabs>
          <w:tab w:val="left" w:pos="2006"/>
          <w:tab w:val="left" w:pos="5566"/>
          <w:tab w:val="left" w:pos="5851"/>
          <w:tab w:val="left" w:pos="7214"/>
          <w:tab w:val="left" w:pos="7614"/>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возмо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ностями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е лицо,</w:t>
      </w:r>
      <w:r w:rsidR="00C26F6D" w:rsidRPr="00290F4A">
        <w:rPr>
          <w:rFonts w:ascii="Times New Roman" w:hAnsi="Times New Roman" w:cs="Times New Roman"/>
          <w:spacing w:val="175"/>
          <w:sz w:val="24"/>
          <w:szCs w:val="24"/>
        </w:rPr>
        <w:t xml:space="preserve"> </w:t>
      </w:r>
      <w:r w:rsidR="00C26F6D" w:rsidRPr="00290F4A">
        <w:rPr>
          <w:rFonts w:ascii="Times New Roman" w:hAnsi="Times New Roman" w:cs="Times New Roman"/>
          <w:sz w:val="24"/>
          <w:szCs w:val="24"/>
        </w:rPr>
        <w:t>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ющ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77"/>
          <w:sz w:val="24"/>
          <w:szCs w:val="24"/>
        </w:rPr>
        <w:t xml:space="preserve"> </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татки</w:t>
      </w:r>
      <w:r w:rsidR="00C26F6D" w:rsidRPr="00290F4A">
        <w:rPr>
          <w:rFonts w:ascii="Times New Roman" w:hAnsi="Times New Roman" w:cs="Times New Roman"/>
          <w:spacing w:val="17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75"/>
          <w:sz w:val="24"/>
          <w:szCs w:val="24"/>
        </w:rPr>
        <w:t xml:space="preserve"> </w:t>
      </w:r>
      <w:r w:rsidR="00C26F6D" w:rsidRPr="00290F4A">
        <w:rPr>
          <w:rFonts w:ascii="Times New Roman" w:hAnsi="Times New Roman" w:cs="Times New Roman"/>
          <w:sz w:val="24"/>
          <w:szCs w:val="24"/>
        </w:rPr>
        <w:t>ф</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175"/>
          <w:sz w:val="24"/>
          <w:szCs w:val="24"/>
        </w:rPr>
        <w:t xml:space="preserve"> </w:t>
      </w:r>
      <w:r>
        <w:rPr>
          <w:rFonts w:ascii="Times New Roman" w:hAnsi="Times New Roman" w:cs="Times New Roman"/>
          <w:sz w:val="24"/>
          <w:szCs w:val="24"/>
        </w:rPr>
        <w:t xml:space="preserve">и </w:t>
      </w:r>
      <w:r w:rsidR="00C26F6D" w:rsidRPr="00290F4A">
        <w:rPr>
          <w:rFonts w:ascii="Times New Roman" w:hAnsi="Times New Roman" w:cs="Times New Roman"/>
          <w:sz w:val="24"/>
          <w:szCs w:val="24"/>
        </w:rPr>
        <w:t>(или)</w:t>
      </w:r>
      <w:r w:rsidR="00C26F6D" w:rsidRPr="00290F4A">
        <w:rPr>
          <w:rFonts w:ascii="Times New Roman" w:hAnsi="Times New Roman" w:cs="Times New Roman"/>
          <w:spacing w:val="17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ихоло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17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Pr>
          <w:rFonts w:ascii="Times New Roman" w:hAnsi="Times New Roman" w:cs="Times New Roman"/>
          <w:sz w:val="24"/>
          <w:szCs w:val="24"/>
        </w:rPr>
        <w:t xml:space="preserve">е </w:t>
      </w:r>
      <w:r w:rsidR="00C26F6D" w:rsidRPr="00290F4A">
        <w:rPr>
          <w:rFonts w:ascii="Times New Roman" w:hAnsi="Times New Roman" w:cs="Times New Roman"/>
          <w:sz w:val="24"/>
          <w:szCs w:val="24"/>
        </w:rPr>
        <w:t>психоло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z w:val="24"/>
          <w:szCs w:val="24"/>
        </w:rPr>
        <w:t>ико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пе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иче</w:t>
      </w:r>
      <w:r w:rsidR="00C26F6D" w:rsidRPr="00290F4A">
        <w:rPr>
          <w:rFonts w:ascii="Times New Roman" w:hAnsi="Times New Roman" w:cs="Times New Roman"/>
          <w:spacing w:val="1"/>
          <w:sz w:val="24"/>
          <w:szCs w:val="24"/>
        </w:rPr>
        <w:t>с</w:t>
      </w:r>
      <w:r>
        <w:rPr>
          <w:rFonts w:ascii="Times New Roman" w:hAnsi="Times New Roman" w:cs="Times New Roman"/>
          <w:sz w:val="24"/>
          <w:szCs w:val="24"/>
        </w:rPr>
        <w:t xml:space="preserve">кой </w:t>
      </w:r>
      <w:r w:rsidR="00C26F6D" w:rsidRPr="00290F4A">
        <w:rPr>
          <w:rFonts w:ascii="Times New Roman" w:hAnsi="Times New Roman" w:cs="Times New Roman"/>
          <w:sz w:val="24"/>
          <w:szCs w:val="24"/>
        </w:rPr>
        <w:t>комис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й и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пятст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7"/>
          <w:sz w:val="24"/>
          <w:szCs w:val="24"/>
        </w:rPr>
        <w:t>у</w:t>
      </w:r>
      <w:r>
        <w:rPr>
          <w:rFonts w:ascii="Times New Roman" w:hAnsi="Times New Roman" w:cs="Times New Roman"/>
          <w:sz w:val="24"/>
          <w:szCs w:val="24"/>
        </w:rPr>
        <w:t xml:space="preserve">ющие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нию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пециальн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птиро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овательная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мма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тельная</w:t>
      </w:r>
    </w:p>
    <w:p w:rsidR="00C26F6D" w:rsidRPr="00290F4A" w:rsidRDefault="00C26F6D">
      <w:pPr>
        <w:widowControl w:val="0"/>
        <w:autoSpaceDE w:val="0"/>
        <w:autoSpaceDN w:val="0"/>
        <w:adjustRightInd w:val="0"/>
        <w:spacing w:after="0" w:line="240" w:lineRule="auto"/>
        <w:ind w:right="-15"/>
        <w:jc w:val="both"/>
        <w:rPr>
          <w:rFonts w:ascii="Times New Roman" w:hAnsi="Times New Roman" w:cs="Times New Roman"/>
          <w:sz w:val="24"/>
          <w:szCs w:val="24"/>
        </w:rPr>
      </w:pPr>
      <w:r w:rsidRPr="00290F4A">
        <w:rPr>
          <w:rFonts w:ascii="Times New Roman" w:hAnsi="Times New Roman" w:cs="Times New Roman"/>
          <w:sz w:val="24"/>
          <w:szCs w:val="24"/>
        </w:rPr>
        <w:t>прогр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птиро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нная</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ч</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лиц</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возмож</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ос</w:t>
      </w:r>
      <w:r w:rsidRPr="00290F4A">
        <w:rPr>
          <w:rFonts w:ascii="Times New Roman" w:hAnsi="Times New Roman" w:cs="Times New Roman"/>
          <w:spacing w:val="3"/>
          <w:sz w:val="24"/>
          <w:szCs w:val="24"/>
        </w:rPr>
        <w:t>т</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я с</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етом</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ихофи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4"/>
          <w:sz w:val="24"/>
          <w:szCs w:val="24"/>
        </w:rPr>
        <w:t>з</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ностей</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 при</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9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ечи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кцию</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шений</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ад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цию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лиц.</w:t>
      </w:r>
    </w:p>
    <w:p w:rsidR="00C26F6D" w:rsidRPr="00290F4A"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z w:val="24"/>
          <w:szCs w:val="24"/>
        </w:rPr>
        <w:t>К</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пе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лиц</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относ</w:t>
      </w:r>
      <w:r w:rsidRPr="00290F4A">
        <w:rPr>
          <w:rFonts w:ascii="Times New Roman" w:hAnsi="Times New Roman" w:cs="Times New Roman"/>
          <w:spacing w:val="2"/>
          <w:sz w:val="24"/>
          <w:szCs w:val="24"/>
        </w:rPr>
        <w:t>ятс</w:t>
      </w:r>
      <w:r w:rsidRPr="00290F4A">
        <w:rPr>
          <w:rFonts w:ascii="Times New Roman" w:hAnsi="Times New Roman" w:cs="Times New Roman"/>
          <w:spacing w:val="5"/>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слышащие,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поз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лохш</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епые,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ови</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щие,</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елыми</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опо</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ого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ппар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та</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(ОД</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кой</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кого</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тало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 р</w:t>
      </w:r>
      <w:r w:rsidRPr="00290F4A">
        <w:rPr>
          <w:rFonts w:ascii="Times New Roman" w:hAnsi="Times New Roman" w:cs="Times New Roman"/>
          <w:spacing w:val="1"/>
          <w:sz w:val="24"/>
          <w:szCs w:val="24"/>
        </w:rPr>
        <w:t>асс</w:t>
      </w:r>
      <w:r w:rsidRPr="00290F4A">
        <w:rPr>
          <w:rFonts w:ascii="Times New Roman" w:hAnsi="Times New Roman" w:cs="Times New Roman"/>
          <w:sz w:val="24"/>
          <w:szCs w:val="24"/>
        </w:rPr>
        <w:t>тройст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ами </w:t>
      </w:r>
      <w:r w:rsidRPr="00290F4A">
        <w:rPr>
          <w:rFonts w:ascii="Times New Roman" w:hAnsi="Times New Roman" w:cs="Times New Roman"/>
          <w:spacing w:val="1"/>
          <w:sz w:val="24"/>
          <w:szCs w:val="24"/>
        </w:rPr>
        <w:t>а</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исти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С), со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ктами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tabs>
          <w:tab w:val="left" w:pos="1140"/>
          <w:tab w:val="left" w:pos="2235"/>
          <w:tab w:val="left" w:pos="4370"/>
          <w:tab w:val="left" w:pos="6293"/>
          <w:tab w:val="left" w:pos="8187"/>
        </w:tabs>
        <w:autoSpaceDE w:val="0"/>
        <w:autoSpaceDN w:val="0"/>
        <w:adjustRightInd w:val="0"/>
        <w:spacing w:after="0" w:line="238" w:lineRule="auto"/>
        <w:ind w:right="-12" w:firstLine="708"/>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ах</w:t>
      </w:r>
      <w:r w:rsidRPr="00290F4A">
        <w:rPr>
          <w:rFonts w:ascii="Times New Roman" w:hAnsi="Times New Roman" w:cs="Times New Roman"/>
          <w:sz w:val="24"/>
          <w:szCs w:val="24"/>
        </w:rPr>
        <w:tab/>
        <w:t>ком</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иниро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анной</w:t>
      </w:r>
      <w:r w:rsidRPr="00290F4A">
        <w:rPr>
          <w:rFonts w:ascii="Times New Roman" w:hAnsi="Times New Roman" w:cs="Times New Roman"/>
          <w:sz w:val="24"/>
          <w:szCs w:val="24"/>
        </w:rPr>
        <w:tab/>
        <w:t>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z w:val="24"/>
          <w:szCs w:val="24"/>
        </w:rPr>
        <w:tab/>
        <w:t>о</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стное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зд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овательной</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ммой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6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5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6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16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59"/>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сихофизиче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кого</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160"/>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ностей 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аннико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 w:line="6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 сл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ие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ории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с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нием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чие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ти (остро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ем вид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щем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0,01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 0</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04);</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овид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щем</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у</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корр</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ции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 xml:space="preserve">от 0,05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 0,2);</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 с косо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 и ам</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лиопией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с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ой зр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 0,3).</w:t>
      </w:r>
    </w:p>
    <w:p w:rsidR="00C26F6D" w:rsidRPr="00290F4A" w:rsidRDefault="00290F4A" w:rsidP="0021673C">
      <w:pPr>
        <w:widowControl w:val="0"/>
        <w:autoSpaceDE w:val="0"/>
        <w:autoSpaceDN w:val="0"/>
        <w:adjustRightInd w:val="0"/>
        <w:spacing w:after="0" w:line="240" w:lineRule="auto"/>
        <w:ind w:left="-23" w:right="11"/>
        <w:contextualSpacing/>
        <w:jc w:val="both"/>
        <w:rPr>
          <w:rFonts w:ascii="Times New Roman" w:hAnsi="Times New Roman" w:cs="Times New Roman"/>
          <w:sz w:val="24"/>
          <w:szCs w:val="24"/>
        </w:rPr>
      </w:pPr>
      <w:r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37"/>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тр</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z w:val="24"/>
          <w:szCs w:val="24"/>
        </w:rPr>
        <w:t>простр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z w:val="24"/>
          <w:szCs w:val="24"/>
        </w:rPr>
        <w:t>ориентиро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ржи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 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виг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46"/>
          <w:sz w:val="24"/>
          <w:szCs w:val="24"/>
        </w:rPr>
        <w:t xml:space="preserve"> </w:t>
      </w:r>
      <w:r w:rsidR="00C26F6D" w:rsidRPr="00290F4A">
        <w:rPr>
          <w:rFonts w:ascii="Times New Roman" w:hAnsi="Times New Roman" w:cs="Times New Roman"/>
          <w:sz w:val="24"/>
          <w:szCs w:val="24"/>
        </w:rPr>
        <w:t>коор</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ению</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иг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тельной</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и</w:t>
      </w:r>
      <w:r w:rsidR="0021673C" w:rsidRPr="00290F4A">
        <w:rPr>
          <w:rFonts w:ascii="Times New Roman" w:hAnsi="Times New Roman" w:cs="Times New Roman"/>
          <w:sz w:val="24"/>
          <w:szCs w:val="24"/>
        </w:rPr>
        <w:t xml:space="preserve"> </w:t>
      </w:r>
      <w:r w:rsidR="00C26F6D" w:rsidRPr="00290F4A">
        <w:rPr>
          <w:rFonts w:ascii="Times New Roman" w:hAnsi="Times New Roman" w:cs="Times New Roman"/>
          <w:sz w:val="24"/>
          <w:szCs w:val="24"/>
        </w:rPr>
        <w:t>позн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тельной</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z w:val="24"/>
          <w:szCs w:val="24"/>
        </w:rPr>
        <w:t>некот</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рых</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6"/>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отмеч</w:t>
      </w:r>
      <w:r w:rsidR="00C26F6D" w:rsidRPr="00290F4A">
        <w:rPr>
          <w:rFonts w:ascii="Times New Roman" w:hAnsi="Times New Roman" w:cs="Times New Roman"/>
          <w:spacing w:val="1"/>
          <w:sz w:val="24"/>
          <w:szCs w:val="24"/>
        </w:rPr>
        <w:t>ае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начительное</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ставание</w:t>
      </w:r>
      <w:r w:rsidR="00C26F6D" w:rsidRPr="00290F4A">
        <w:rPr>
          <w:rFonts w:ascii="Times New Roman" w:hAnsi="Times New Roman" w:cs="Times New Roman"/>
          <w:spacing w:val="57"/>
          <w:sz w:val="24"/>
          <w:szCs w:val="24"/>
        </w:rPr>
        <w:t xml:space="preserve"> </w:t>
      </w:r>
      <w:r w:rsidR="0021673C" w:rsidRPr="00290F4A">
        <w:rPr>
          <w:rFonts w:ascii="Times New Roman" w:hAnsi="Times New Roman" w:cs="Times New Roman"/>
          <w:sz w:val="24"/>
          <w:szCs w:val="24"/>
        </w:rPr>
        <w:t xml:space="preserve">в </w:t>
      </w:r>
      <w:r w:rsidR="00C26F6D" w:rsidRPr="00290F4A">
        <w:rPr>
          <w:rFonts w:ascii="Times New Roman" w:hAnsi="Times New Roman" w:cs="Times New Roman"/>
          <w:sz w:val="24"/>
          <w:szCs w:val="24"/>
        </w:rPr>
        <w:t>физиче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ком 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восприятие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ко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отли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приятия норм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дя</w:t>
      </w:r>
      <w:r w:rsidRPr="00290F4A">
        <w:rPr>
          <w:rFonts w:ascii="Times New Roman" w:hAnsi="Times New Roman" w:cs="Times New Roman"/>
          <w:sz w:val="24"/>
          <w:szCs w:val="24"/>
        </w:rPr>
        <w:t>щих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полнот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точ</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ости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pacing w:val="13"/>
          <w:sz w:val="24"/>
          <w:szCs w:val="24"/>
        </w:rPr>
        <w:t>з</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за на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ст</w:t>
      </w:r>
      <w:r w:rsidRPr="00290F4A">
        <w:rPr>
          <w:rFonts w:ascii="Times New Roman" w:hAnsi="Times New Roman" w:cs="Times New Roman"/>
          <w:sz w:val="24"/>
          <w:szCs w:val="24"/>
        </w:rPr>
        <w:t>о</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1"/>
          <w:sz w:val="24"/>
          <w:szCs w:val="24"/>
        </w:rPr>
        <w:t>вт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признаки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чем</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таким</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в пам</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нформаци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щими</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помощ</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тато</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полной,</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ту</w:t>
      </w:r>
      <w:r w:rsidRPr="00290F4A">
        <w:rPr>
          <w:rFonts w:ascii="Times New Roman" w:hAnsi="Times New Roman" w:cs="Times New Roman"/>
          <w:sz w:val="24"/>
          <w:szCs w:val="24"/>
        </w:rPr>
        <w:t>па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компл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ксе</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сорной</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сяза</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информаци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Для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формирования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чи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тям </w:t>
      </w:r>
      <w:r w:rsidRPr="00290F4A">
        <w:rPr>
          <w:rFonts w:ascii="Times New Roman" w:hAnsi="Times New Roman" w:cs="Times New Roman"/>
          <w:spacing w:val="1"/>
          <w:sz w:val="24"/>
          <w:szCs w:val="24"/>
        </w:rPr>
        <w:t xml:space="preserve">с </w:t>
      </w:r>
      <w:r w:rsidRPr="00290F4A">
        <w:rPr>
          <w:rFonts w:ascii="Times New Roman" w:hAnsi="Times New Roman" w:cs="Times New Roman"/>
          <w:sz w:val="24"/>
          <w:szCs w:val="24"/>
        </w:rPr>
        <w:t>нар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 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 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мо акти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ное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ие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щими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дь</w:t>
      </w:r>
      <w:r w:rsidRPr="00290F4A">
        <w:rPr>
          <w:rFonts w:ascii="Times New Roman" w:hAnsi="Times New Roman" w:cs="Times New Roman"/>
          <w:sz w:val="24"/>
          <w:szCs w:val="24"/>
        </w:rPr>
        <w:t>ми и на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нность</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тн</w:t>
      </w:r>
      <w:r w:rsidRPr="00290F4A">
        <w:rPr>
          <w:rFonts w:ascii="Times New Roman" w:hAnsi="Times New Roman" w:cs="Times New Roman"/>
          <w:spacing w:val="6"/>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прак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еск</w:t>
      </w:r>
      <w:r w:rsidRPr="00290F4A">
        <w:rPr>
          <w:rFonts w:ascii="Times New Roman" w:hAnsi="Times New Roman" w:cs="Times New Roman"/>
          <w:sz w:val="24"/>
          <w:szCs w:val="24"/>
        </w:rPr>
        <w:t>ого</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ыт</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чет стим</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ции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торов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 зри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кин</w:t>
      </w:r>
      <w:r w:rsidRPr="00290F4A">
        <w:rPr>
          <w:rFonts w:ascii="Times New Roman" w:hAnsi="Times New Roman" w:cs="Times New Roman"/>
          <w:spacing w:val="7"/>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окими</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ют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полном</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ъеме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оспринимать</w:t>
      </w:r>
      <w:r w:rsidRPr="00290F4A">
        <w:rPr>
          <w:rFonts w:ascii="Times New Roman" w:hAnsi="Times New Roman" w:cs="Times New Roman"/>
          <w:spacing w:val="53"/>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цию</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ка,</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
          <w:sz w:val="24"/>
          <w:szCs w:val="24"/>
        </w:rPr>
        <w:t>з</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за</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они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оп</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ска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ши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ки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при з</w:t>
      </w:r>
      <w:r w:rsidRPr="00290F4A">
        <w:rPr>
          <w:rFonts w:ascii="Times New Roman" w:hAnsi="Times New Roman" w:cs="Times New Roman"/>
          <w:spacing w:val="3"/>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вом</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лизе</w:t>
      </w:r>
      <w:r w:rsidRPr="00290F4A">
        <w:rPr>
          <w:rFonts w:ascii="Times New Roman" w:hAnsi="Times New Roman" w:cs="Times New Roman"/>
          <w:spacing w:val="10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лова</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ношении.</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овла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 з</w:t>
      </w:r>
      <w:r w:rsidRPr="00290F4A">
        <w:rPr>
          <w:rFonts w:ascii="Times New Roman" w:hAnsi="Times New Roman" w:cs="Times New Roman"/>
          <w:spacing w:val="3"/>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тавом</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лова</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яд</w:t>
      </w:r>
      <w:r w:rsidRPr="00290F4A">
        <w:rPr>
          <w:rFonts w:ascii="Times New Roman" w:hAnsi="Times New Roman" w:cs="Times New Roman"/>
          <w:sz w:val="24"/>
          <w:szCs w:val="24"/>
        </w:rPr>
        <w:t>ков</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в</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ко</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вля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тся</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в пис</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нной</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Кроме</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того,</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оотне</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нно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лова</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и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но </w:t>
      </w:r>
      <w:r w:rsidRPr="00290F4A">
        <w:rPr>
          <w:rFonts w:ascii="Times New Roman" w:hAnsi="Times New Roman" w:cs="Times New Roman"/>
          <w:spacing w:val="-3"/>
          <w:sz w:val="24"/>
          <w:szCs w:val="24"/>
        </w:rPr>
        <w:t>б</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слов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пас</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н</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дае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отставание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по</w:t>
      </w:r>
      <w:r w:rsidRPr="00290F4A">
        <w:rPr>
          <w:rFonts w:ascii="Times New Roman" w:hAnsi="Times New Roman" w:cs="Times New Roman"/>
          <w:spacing w:val="-1"/>
          <w:sz w:val="24"/>
          <w:szCs w:val="24"/>
        </w:rPr>
        <w:t>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нии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лов.</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ею</w:t>
      </w:r>
      <w:r w:rsidRPr="00290F4A">
        <w:rPr>
          <w:rFonts w:ascii="Times New Roman" w:hAnsi="Times New Roman" w:cs="Times New Roman"/>
          <w:sz w:val="24"/>
          <w:szCs w:val="24"/>
        </w:rPr>
        <w:t>т</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нности</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и испол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зования</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ыко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тв</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мимики,</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интонации.</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ое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дя</w:t>
      </w:r>
      <w:r w:rsidRPr="00290F4A">
        <w:rPr>
          <w:rFonts w:ascii="Times New Roman" w:hAnsi="Times New Roman" w:cs="Times New Roman"/>
          <w:sz w:val="24"/>
          <w:szCs w:val="24"/>
        </w:rPr>
        <w:t>щих</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ее</w:t>
      </w:r>
      <w:r w:rsidRPr="00290F4A">
        <w:rPr>
          <w:rFonts w:ascii="Times New Roman" w:hAnsi="Times New Roman" w:cs="Times New Roman"/>
          <w:sz w:val="24"/>
          <w:szCs w:val="24"/>
        </w:rPr>
        <w:t>т</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хореч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вой</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 xml:space="preserve">как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 информации им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пам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auto"/>
        <w:ind w:right="-9" w:firstLine="708"/>
        <w:jc w:val="both"/>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ят</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трок,</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ают</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ртанию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пис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нного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ск</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та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отоспо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тям</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мо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помо</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пом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ще</w:t>
      </w:r>
      <w:r w:rsidRPr="00290F4A">
        <w:rPr>
          <w:rFonts w:ascii="Times New Roman" w:hAnsi="Times New Roman" w:cs="Times New Roman"/>
          <w:sz w:val="24"/>
          <w:szCs w:val="24"/>
        </w:rPr>
        <w:t xml:space="preserve">ниям </w:t>
      </w:r>
      <w:r w:rsidRPr="00290F4A">
        <w:rPr>
          <w:rFonts w:ascii="Times New Roman" w:hAnsi="Times New Roman" w:cs="Times New Roman"/>
          <w:sz w:val="24"/>
          <w:szCs w:val="24"/>
        </w:rPr>
        <w:lastRenderedPageBreak/>
        <w:t>Д</w:t>
      </w:r>
      <w:r w:rsidRPr="00290F4A">
        <w:rPr>
          <w:rFonts w:ascii="Times New Roman" w:hAnsi="Times New Roman" w:cs="Times New Roman"/>
          <w:spacing w:val="-1"/>
          <w:sz w:val="24"/>
          <w:szCs w:val="24"/>
        </w:rPr>
        <w:t>ОО</w:t>
      </w:r>
      <w:r w:rsidRPr="00290F4A">
        <w:rPr>
          <w:rFonts w:ascii="Times New Roman" w:hAnsi="Times New Roman" w:cs="Times New Roman"/>
          <w:sz w:val="24"/>
          <w:szCs w:val="24"/>
        </w:rPr>
        <w:t>,</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ке</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простр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ентиры</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ДО</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пы</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дя</w:t>
      </w:r>
      <w:r w:rsidRPr="00290F4A">
        <w:rPr>
          <w:rFonts w:ascii="Times New Roman" w:hAnsi="Times New Roman" w:cs="Times New Roman"/>
          <w:sz w:val="24"/>
          <w:szCs w:val="24"/>
        </w:rPr>
        <w:t>тся</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оптимально 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щенное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бо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ее</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(пов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шенная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сть</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10</w:t>
      </w:r>
      <w:r w:rsidRPr="00290F4A">
        <w:rPr>
          <w:rFonts w:ascii="Times New Roman" w:hAnsi="Times New Roman" w:cs="Times New Roman"/>
          <w:spacing w:val="-3"/>
          <w:sz w:val="24"/>
          <w:szCs w:val="24"/>
        </w:rPr>
        <w:t>0</w:t>
      </w:r>
      <w:r w:rsidRPr="00290F4A">
        <w:rPr>
          <w:rFonts w:ascii="Times New Roman" w:hAnsi="Times New Roman" w:cs="Times New Roman"/>
          <w:sz w:val="24"/>
          <w:szCs w:val="24"/>
        </w:rPr>
        <w:t>0</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люк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или 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тное 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 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боч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 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40</w:t>
      </w:r>
      <w:r w:rsidRPr="00290F4A">
        <w:rPr>
          <w:rFonts w:ascii="Times New Roman" w:hAnsi="Times New Roman" w:cs="Times New Roman"/>
          <w:spacing w:val="5"/>
          <w:sz w:val="24"/>
          <w:szCs w:val="24"/>
        </w:rPr>
        <w:t>0</w:t>
      </w:r>
      <w:r w:rsidRPr="00290F4A">
        <w:rPr>
          <w:rFonts w:ascii="Times New Roman" w:hAnsi="Times New Roman" w:cs="Times New Roman"/>
          <w:sz w:val="24"/>
          <w:szCs w:val="24"/>
        </w:rPr>
        <w:t>–500 л</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дя</w:t>
      </w:r>
      <w:r w:rsidRPr="00290F4A">
        <w:rPr>
          <w:rFonts w:ascii="Times New Roman" w:hAnsi="Times New Roman" w:cs="Times New Roman"/>
          <w:spacing w:val="-4"/>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ксим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видно</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1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боким</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ением</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опирающим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оте</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ся</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на</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имость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х</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 xml:space="preserve">ах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пы</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ею</w:t>
      </w:r>
      <w:r w:rsidRPr="00290F4A">
        <w:rPr>
          <w:rFonts w:ascii="Times New Roman" w:hAnsi="Times New Roman" w:cs="Times New Roman"/>
          <w:sz w:val="24"/>
          <w:szCs w:val="24"/>
        </w:rPr>
        <w:t>щие</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ны</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озможнос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ному</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низованн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63"/>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тиях</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х</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мом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нтах</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16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зовать </w:t>
      </w:r>
      <w:r w:rsidRPr="00290F4A">
        <w:rPr>
          <w:rFonts w:ascii="Times New Roman" w:hAnsi="Times New Roman" w:cs="Times New Roman"/>
          <w:spacing w:val="5"/>
          <w:sz w:val="24"/>
          <w:szCs w:val="24"/>
        </w:rPr>
        <w:t>а</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иоз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четко</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1</w:t>
      </w:r>
      <w:r w:rsidRPr="00290F4A">
        <w:rPr>
          <w:rFonts w:ascii="Times New Roman" w:hAnsi="Times New Roman" w:cs="Times New Roman"/>
          <w:spacing w:val="4"/>
          <w:sz w:val="24"/>
          <w:szCs w:val="24"/>
        </w:rPr>
        <w:t>0</w:t>
      </w:r>
      <w:r w:rsidRPr="00290F4A">
        <w:rPr>
          <w:rFonts w:ascii="Times New Roman" w:hAnsi="Times New Roman" w:cs="Times New Roman"/>
          <w:sz w:val="24"/>
          <w:szCs w:val="24"/>
        </w:rPr>
        <w:t>–20</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 непр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вн</w:t>
      </w:r>
      <w:r w:rsidRPr="00290F4A">
        <w:rPr>
          <w:rFonts w:ascii="Times New Roman" w:hAnsi="Times New Roman" w:cs="Times New Roman"/>
          <w:sz w:val="24"/>
          <w:szCs w:val="24"/>
        </w:rPr>
        <w:t>ой 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тиях</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нимание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комм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нтари</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компен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ность</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зрительн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зов.</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аний,</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опи</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 xml:space="preserve">ний,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не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ага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сь на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ми</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 мог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чер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прикосно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ия или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 с прикосн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они</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ны</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ть</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озможность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фр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нты</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можно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писы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офон.</w:t>
      </w:r>
    </w:p>
    <w:p w:rsidR="00C26F6D" w:rsidRPr="00290F4A" w:rsidRDefault="00C26F6D" w:rsidP="00290F4A">
      <w:pPr>
        <w:widowControl w:val="0"/>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ный</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й,</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хорошо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види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ый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по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э</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монстрационн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лы</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они не</w:t>
      </w:r>
      <w:r w:rsidRPr="00290F4A">
        <w:rPr>
          <w:rFonts w:ascii="Times New Roman" w:hAnsi="Times New Roman" w:cs="Times New Roman"/>
          <w:spacing w:val="16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ливали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ь</w:t>
      </w:r>
      <w:r w:rsidRPr="00290F4A">
        <w:rPr>
          <w:rFonts w:ascii="Times New Roman" w:hAnsi="Times New Roman" w:cs="Times New Roman"/>
          <w:spacing w:val="1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62"/>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линию,</w:t>
      </w:r>
      <w:r w:rsidRPr="00290F4A">
        <w:rPr>
          <w:rFonts w:ascii="Times New Roman" w:hAnsi="Times New Roman" w:cs="Times New Roman"/>
          <w:spacing w:val="16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тно.</w:t>
      </w:r>
      <w:r w:rsidRPr="00290F4A">
        <w:rPr>
          <w:rFonts w:ascii="Times New Roman" w:hAnsi="Times New Roman" w:cs="Times New Roman"/>
          <w:spacing w:val="162"/>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екото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ым</w:t>
      </w:r>
      <w:r w:rsidRPr="00290F4A">
        <w:rPr>
          <w:rFonts w:ascii="Times New Roman" w:hAnsi="Times New Roman" w:cs="Times New Roman"/>
          <w:spacing w:val="16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62"/>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она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ть</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я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елич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вающие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вспомо</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w:t>
      </w:r>
      <w:r w:rsidRPr="00290F4A">
        <w:rPr>
          <w:rFonts w:ascii="Times New Roman" w:hAnsi="Times New Roman" w:cs="Times New Roman"/>
          <w:spacing w:val="8"/>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це</w:t>
      </w:r>
      <w:r w:rsidRPr="00290F4A">
        <w:rPr>
          <w:rFonts w:ascii="Times New Roman" w:hAnsi="Times New Roman" w:cs="Times New Roman"/>
          <w:spacing w:val="5"/>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трани</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или 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при ч</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спользо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прило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ений </w:t>
      </w:r>
      <w:r w:rsidRPr="00290F4A">
        <w:rPr>
          <w:rFonts w:ascii="Times New Roman" w:hAnsi="Times New Roman" w:cs="Times New Roman"/>
          <w:spacing w:val="-2"/>
          <w:sz w:val="24"/>
          <w:szCs w:val="24"/>
        </w:rPr>
        <w:t>O</w:t>
      </w:r>
      <w:r w:rsidRPr="00290F4A">
        <w:rPr>
          <w:rFonts w:ascii="Times New Roman" w:hAnsi="Times New Roman" w:cs="Times New Roman"/>
          <w:sz w:val="24"/>
          <w:szCs w:val="24"/>
        </w:rPr>
        <w:t>ff</w:t>
      </w:r>
      <w:r w:rsidRPr="00290F4A">
        <w:rPr>
          <w:rFonts w:ascii="Times New Roman" w:hAnsi="Times New Roman" w:cs="Times New Roman"/>
          <w:spacing w:val="1"/>
          <w:sz w:val="24"/>
          <w:szCs w:val="24"/>
        </w:rPr>
        <w:t>ic</w:t>
      </w:r>
      <w:r w:rsidRPr="00290F4A">
        <w:rPr>
          <w:rFonts w:ascii="Times New Roman" w:hAnsi="Times New Roman" w:cs="Times New Roman"/>
          <w:sz w:val="24"/>
          <w:szCs w:val="24"/>
        </w:rPr>
        <w:t>e</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W</w:t>
      </w:r>
      <w:r w:rsidRPr="00290F4A">
        <w:rPr>
          <w:rFonts w:ascii="Times New Roman" w:hAnsi="Times New Roman" w:cs="Times New Roman"/>
          <w:spacing w:val="1"/>
          <w:sz w:val="24"/>
          <w:szCs w:val="24"/>
        </w:rPr>
        <w:t>e</w:t>
      </w:r>
      <w:r w:rsidRPr="00290F4A">
        <w:rPr>
          <w:rFonts w:ascii="Times New Roman" w:hAnsi="Times New Roman" w:cs="Times New Roman"/>
          <w:sz w:val="24"/>
          <w:szCs w:val="24"/>
        </w:rPr>
        <w:t>b</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5"/>
          <w:sz w:val="24"/>
          <w:szCs w:val="24"/>
        </w:rPr>
        <w:t>A</w:t>
      </w:r>
      <w:r w:rsidRPr="00290F4A">
        <w:rPr>
          <w:rFonts w:ascii="Times New Roman" w:hAnsi="Times New Roman" w:cs="Times New Roman"/>
          <w:sz w:val="24"/>
          <w:szCs w:val="24"/>
        </w:rPr>
        <w:t>pps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айкро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офт)</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ширя</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ения</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шенн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нием</w:t>
      </w:r>
      <w:r w:rsidR="0015122A"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18"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ниями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очень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2"/>
          <w:sz w:val="24"/>
          <w:szCs w:val="24"/>
        </w:rPr>
        <w:t>п</w:t>
      </w:r>
      <w:r w:rsidRPr="00290F4A">
        <w:rPr>
          <w:rFonts w:ascii="Times New Roman" w:hAnsi="Times New Roman" w:cs="Times New Roman"/>
          <w:sz w:val="24"/>
          <w:szCs w:val="24"/>
        </w:rPr>
        <w:t>у как</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прои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ению</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олеваний</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ловиям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оциального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p>
    <w:p w:rsidR="00C26F6D" w:rsidRPr="00290F4A" w:rsidRDefault="007E425D">
      <w:pPr>
        <w:widowControl w:val="0"/>
        <w:tabs>
          <w:tab w:val="left" w:pos="1124"/>
          <w:tab w:val="left" w:pos="2859"/>
          <w:tab w:val="left" w:pos="3674"/>
          <w:tab w:val="left" w:pos="5132"/>
          <w:tab w:val="left" w:pos="6467"/>
          <w:tab w:val="left" w:pos="7750"/>
          <w:tab w:val="left" w:pos="8602"/>
        </w:tabs>
        <w:autoSpaceDE w:val="0"/>
        <w:autoSpaceDN w:val="0"/>
        <w:adjustRightInd w:val="0"/>
        <w:spacing w:after="0" w:line="240" w:lineRule="auto"/>
        <w:ind w:right="-15" w:firstLine="708"/>
        <w:jc w:val="both"/>
        <w:rPr>
          <w:rFonts w:ascii="Times New Roman" w:hAnsi="Times New Roman" w:cs="Times New Roman"/>
          <w:sz w:val="24"/>
          <w:szCs w:val="24"/>
        </w:rPr>
      </w:pPr>
      <w:r>
        <w:rPr>
          <w:rFonts w:ascii="Times New Roman" w:hAnsi="Times New Roman" w:cs="Times New Roman"/>
          <w:sz w:val="24"/>
          <w:szCs w:val="24"/>
        </w:rPr>
        <w:t xml:space="preserve">У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овид</w:t>
      </w:r>
      <w:r w:rsidR="00C26F6D" w:rsidRPr="00290F4A">
        <w:rPr>
          <w:rFonts w:ascii="Times New Roman" w:hAnsi="Times New Roman" w:cs="Times New Roman"/>
          <w:spacing w:val="1"/>
          <w:sz w:val="24"/>
          <w:szCs w:val="24"/>
        </w:rPr>
        <w:t>я</w:t>
      </w:r>
      <w:r>
        <w:rPr>
          <w:rFonts w:ascii="Times New Roman" w:hAnsi="Times New Roman" w:cs="Times New Roman"/>
          <w:sz w:val="24"/>
          <w:szCs w:val="24"/>
        </w:rPr>
        <w:t xml:space="preserve">щих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pacing w:val="-3"/>
          <w:sz w:val="24"/>
          <w:szCs w:val="24"/>
        </w:rPr>
        <w:t>т</w:t>
      </w:r>
      <w:r>
        <w:rPr>
          <w:rFonts w:ascii="Times New Roman" w:hAnsi="Times New Roman" w:cs="Times New Roman"/>
          <w:sz w:val="24"/>
          <w:szCs w:val="24"/>
        </w:rPr>
        <w:t xml:space="preserve">ей </w:t>
      </w:r>
      <w:r w:rsidR="00C26F6D" w:rsidRPr="00290F4A">
        <w:rPr>
          <w:rFonts w:ascii="Times New Roman" w:hAnsi="Times New Roman" w:cs="Times New Roman"/>
          <w:sz w:val="24"/>
          <w:szCs w:val="24"/>
        </w:rPr>
        <w:t>отмеча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с</w:t>
      </w:r>
      <w:r>
        <w:rPr>
          <w:rFonts w:ascii="Times New Roman" w:hAnsi="Times New Roman" w:cs="Times New Roman"/>
          <w:sz w:val="24"/>
          <w:szCs w:val="24"/>
        </w:rPr>
        <w:t xml:space="preserve">я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личн</w:t>
      </w:r>
      <w:r w:rsidR="00C26F6D" w:rsidRPr="00290F4A">
        <w:rPr>
          <w:rFonts w:ascii="Times New Roman" w:hAnsi="Times New Roman" w:cs="Times New Roman"/>
          <w:spacing w:val="-2"/>
          <w:sz w:val="24"/>
          <w:szCs w:val="24"/>
        </w:rPr>
        <w:t>ы</w:t>
      </w:r>
      <w:r>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тоян</w:t>
      </w:r>
      <w:r w:rsidR="00C26F6D" w:rsidRPr="00290F4A">
        <w:rPr>
          <w:rFonts w:ascii="Times New Roman" w:hAnsi="Times New Roman" w:cs="Times New Roman"/>
          <w:spacing w:val="-3"/>
          <w:sz w:val="24"/>
          <w:szCs w:val="24"/>
        </w:rPr>
        <w:t>и</w:t>
      </w:r>
      <w:r>
        <w:rPr>
          <w:rFonts w:ascii="Times New Roman" w:hAnsi="Times New Roman" w:cs="Times New Roman"/>
          <w:sz w:val="24"/>
          <w:szCs w:val="24"/>
        </w:rPr>
        <w:t xml:space="preserve">я полей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 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словл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8"/>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ктером</w:t>
      </w:r>
      <w:r w:rsidR="00C26F6D" w:rsidRPr="00290F4A">
        <w:rPr>
          <w:rFonts w:ascii="Times New Roman" w:hAnsi="Times New Roman" w:cs="Times New Roman"/>
          <w:spacing w:val="12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теп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рительной</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окими на</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ниями</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ошкол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ном</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возр</w:t>
      </w:r>
      <w:r w:rsidR="00C26F6D" w:rsidRPr="00290F4A">
        <w:rPr>
          <w:rFonts w:ascii="Times New Roman" w:hAnsi="Times New Roman" w:cs="Times New Roman"/>
          <w:spacing w:val="6"/>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начина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z w:val="24"/>
          <w:szCs w:val="24"/>
        </w:rPr>
        <w:t>поним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0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вое</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z w:val="24"/>
          <w:szCs w:val="24"/>
        </w:rPr>
        <w:t>отли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от норм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дя</w:t>
      </w:r>
      <w:r w:rsidR="00C26F6D" w:rsidRPr="00290F4A">
        <w:rPr>
          <w:rFonts w:ascii="Times New Roman" w:hAnsi="Times New Roman" w:cs="Times New Roman"/>
          <w:sz w:val="24"/>
          <w:szCs w:val="24"/>
        </w:rPr>
        <w:t>щих</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z w:val="24"/>
          <w:szCs w:val="24"/>
        </w:rPr>
        <w:t>тко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ще</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вое</w:t>
      </w:r>
      <w:r w:rsidR="00C26F6D" w:rsidRPr="00290F4A">
        <w:rPr>
          <w:rFonts w:ascii="Times New Roman" w:hAnsi="Times New Roman" w:cs="Times New Roman"/>
          <w:spacing w:val="40"/>
          <w:sz w:val="24"/>
          <w:szCs w:val="24"/>
        </w:rPr>
        <w:t xml:space="preserve"> </w:t>
      </w:r>
      <w:r w:rsidR="0015122A" w:rsidRPr="00290F4A">
        <w:rPr>
          <w:rFonts w:ascii="Times New Roman" w:hAnsi="Times New Roman" w:cs="Times New Roman"/>
          <w:sz w:val="24"/>
          <w:szCs w:val="24"/>
        </w:rPr>
        <w:t>фи</w:t>
      </w:r>
      <w:r w:rsidR="0015122A" w:rsidRPr="00290F4A">
        <w:rPr>
          <w:rFonts w:ascii="Times New Roman" w:hAnsi="Times New Roman" w:cs="Times New Roman"/>
          <w:spacing w:val="1"/>
          <w:sz w:val="24"/>
          <w:szCs w:val="24"/>
        </w:rPr>
        <w:t>з</w:t>
      </w:r>
      <w:r w:rsidR="0015122A" w:rsidRPr="00290F4A">
        <w:rPr>
          <w:rFonts w:ascii="Times New Roman" w:hAnsi="Times New Roman" w:cs="Times New Roman"/>
          <w:spacing w:val="4"/>
          <w:sz w:val="24"/>
          <w:szCs w:val="24"/>
        </w:rPr>
        <w:t>и</w:t>
      </w:r>
      <w:r w:rsidR="0015122A" w:rsidRPr="00290F4A">
        <w:rPr>
          <w:rFonts w:ascii="Times New Roman" w:hAnsi="Times New Roman" w:cs="Times New Roman"/>
          <w:sz w:val="24"/>
          <w:szCs w:val="24"/>
        </w:rPr>
        <w:t>чес</w:t>
      </w:r>
      <w:r w:rsidR="0015122A" w:rsidRPr="00290F4A">
        <w:rPr>
          <w:rFonts w:ascii="Times New Roman" w:hAnsi="Times New Roman" w:cs="Times New Roman"/>
          <w:spacing w:val="1"/>
          <w:sz w:val="24"/>
          <w:szCs w:val="24"/>
        </w:rPr>
        <w:t>к</w:t>
      </w:r>
      <w:r w:rsidR="0015122A" w:rsidRPr="00290F4A">
        <w:rPr>
          <w:rFonts w:ascii="Times New Roman" w:hAnsi="Times New Roman" w:cs="Times New Roman"/>
          <w:sz w:val="24"/>
          <w:szCs w:val="24"/>
        </w:rPr>
        <w:t>ое</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совершен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5"/>
          <w:sz w:val="24"/>
          <w:szCs w:val="24"/>
        </w:rPr>
        <w:t>Н</w:t>
      </w:r>
      <w:r w:rsidR="00C26F6D" w:rsidRPr="00290F4A">
        <w:rPr>
          <w:rFonts w:ascii="Times New Roman" w:hAnsi="Times New Roman" w:cs="Times New Roman"/>
          <w:sz w:val="24"/>
          <w:szCs w:val="24"/>
        </w:rPr>
        <w:t>аличие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у них</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татков</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5"/>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отли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от норм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но </w:t>
      </w:r>
      <w:r w:rsidR="00C26F6D" w:rsidRPr="00290F4A">
        <w:rPr>
          <w:rFonts w:ascii="Times New Roman" w:hAnsi="Times New Roman" w:cs="Times New Roman"/>
          <w:spacing w:val="-1"/>
          <w:sz w:val="24"/>
          <w:szCs w:val="24"/>
        </w:rPr>
        <w:t>ви</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щих пр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 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й смысл.</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сихиче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кое</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же</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чих, 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ено</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щим</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кон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изм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нений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протек</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словиях</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ей</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 ка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тельн</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формир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хиче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айше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енка.</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ок</w:t>
      </w:r>
      <w:r w:rsidRPr="00290F4A">
        <w:rPr>
          <w:rFonts w:ascii="Times New Roman" w:hAnsi="Times New Roman" w:cs="Times New Roman"/>
          <w:spacing w:val="11"/>
          <w:sz w:val="24"/>
          <w:szCs w:val="24"/>
        </w:rPr>
        <w:t>и</w:t>
      </w:r>
      <w:r w:rsidRPr="00290F4A">
        <w:rPr>
          <w:rFonts w:ascii="Times New Roman" w:hAnsi="Times New Roman" w:cs="Times New Roman"/>
          <w:sz w:val="24"/>
          <w:szCs w:val="24"/>
        </w:rPr>
        <w:t>ми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 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ерно</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енное</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том тре</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ется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вленное</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чение</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ом</w:t>
      </w:r>
      <w:r w:rsidRPr="00290F4A">
        <w:rPr>
          <w:rFonts w:ascii="Times New Roman" w:hAnsi="Times New Roman" w:cs="Times New Roman"/>
          <w:spacing w:val="48"/>
          <w:sz w:val="24"/>
          <w:szCs w:val="24"/>
        </w:rPr>
        <w:t xml:space="preserve"> </w:t>
      </w:r>
      <w:r w:rsidR="0015122A" w:rsidRPr="00290F4A">
        <w:rPr>
          <w:rFonts w:ascii="Times New Roman" w:hAnsi="Times New Roman" w:cs="Times New Roman"/>
          <w:sz w:val="24"/>
          <w:szCs w:val="24"/>
        </w:rPr>
        <w:t>и</w:t>
      </w:r>
      <w:r w:rsidR="0015122A" w:rsidRPr="00290F4A">
        <w:rPr>
          <w:rFonts w:ascii="Times New Roman" w:hAnsi="Times New Roman" w:cs="Times New Roman"/>
          <w:spacing w:val="1"/>
          <w:sz w:val="24"/>
          <w:szCs w:val="24"/>
        </w:rPr>
        <w:t>с</w:t>
      </w:r>
      <w:r w:rsidR="0015122A" w:rsidRPr="00290F4A">
        <w:rPr>
          <w:rFonts w:ascii="Times New Roman" w:hAnsi="Times New Roman" w:cs="Times New Roman"/>
          <w:sz w:val="24"/>
          <w:szCs w:val="24"/>
        </w:rPr>
        <w:t>по</w:t>
      </w:r>
      <w:r w:rsidR="0015122A" w:rsidRPr="00290F4A">
        <w:rPr>
          <w:rFonts w:ascii="Times New Roman" w:hAnsi="Times New Roman" w:cs="Times New Roman"/>
          <w:spacing w:val="11"/>
          <w:sz w:val="24"/>
          <w:szCs w:val="24"/>
        </w:rPr>
        <w:t>л</w:t>
      </w:r>
      <w:r w:rsidR="0015122A" w:rsidRPr="00290F4A">
        <w:rPr>
          <w:rFonts w:ascii="Times New Roman" w:hAnsi="Times New Roman" w:cs="Times New Roman"/>
          <w:sz w:val="24"/>
          <w:szCs w:val="24"/>
        </w:rPr>
        <w:t>нит</w:t>
      </w:r>
      <w:r w:rsidR="0015122A" w:rsidRPr="00290F4A">
        <w:rPr>
          <w:rFonts w:ascii="Times New Roman" w:hAnsi="Times New Roman" w:cs="Times New Roman"/>
          <w:spacing w:val="-1"/>
          <w:sz w:val="24"/>
          <w:szCs w:val="24"/>
        </w:rPr>
        <w:t>е</w:t>
      </w:r>
      <w:r w:rsidR="0015122A" w:rsidRPr="00290F4A">
        <w:rPr>
          <w:rFonts w:ascii="Times New Roman" w:hAnsi="Times New Roman" w:cs="Times New Roman"/>
          <w:sz w:val="24"/>
          <w:szCs w:val="24"/>
        </w:rPr>
        <w:t>льной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тельная</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ра</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6"/>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овид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ет</w:t>
      </w:r>
      <w:r w:rsidRPr="00290F4A">
        <w:rPr>
          <w:rFonts w:ascii="Times New Roman" w:hAnsi="Times New Roman" w:cs="Times New Roman"/>
          <w:sz w:val="24"/>
          <w:szCs w:val="24"/>
        </w:rPr>
        <w:t>ей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 наи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яз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имой,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ние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им.</w:t>
      </w:r>
    </w:p>
    <w:p w:rsidR="00C26F6D" w:rsidRPr="00290F4A" w:rsidRDefault="00C26F6D">
      <w:pPr>
        <w:widowControl w:val="0"/>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вающ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влияние</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ей</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8"/>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тя</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 xml:space="preserve">во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ме</w:t>
      </w:r>
      <w:r w:rsidRPr="00290F4A">
        <w:rPr>
          <w:rFonts w:ascii="Times New Roman" w:hAnsi="Times New Roman" w:cs="Times New Roman"/>
          <w:sz w:val="24"/>
          <w:szCs w:val="24"/>
        </w:rPr>
        <w:t>ни.</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приме</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6"/>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щи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вля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метная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ровая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.Солнце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мл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игра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(Д.М.</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алл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p>
    <w:p w:rsidR="00C26F6D" w:rsidRPr="00290F4A" w:rsidRDefault="00C26F6D">
      <w:pPr>
        <w:widowControl w:val="0"/>
        <w:autoSpaceDE w:val="0"/>
        <w:autoSpaceDN w:val="0"/>
        <w:adjustRightInd w:val="0"/>
        <w:spacing w:after="0" w:line="239" w:lineRule="auto"/>
        <w:ind w:left="40" w:right="-13" w:firstLine="668"/>
        <w:jc w:val="both"/>
        <w:rPr>
          <w:rFonts w:ascii="Times New Roman" w:hAnsi="Times New Roman" w:cs="Times New Roman"/>
          <w:sz w:val="24"/>
          <w:szCs w:val="24"/>
        </w:rPr>
      </w:pPr>
      <w:r w:rsidRPr="00290F4A">
        <w:rPr>
          <w:rFonts w:ascii="Times New Roman" w:hAnsi="Times New Roman" w:cs="Times New Roman"/>
          <w:sz w:val="24"/>
          <w:szCs w:val="24"/>
        </w:rPr>
        <w:t>У</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отмеч</w:t>
      </w:r>
      <w:r w:rsidRPr="00290F4A">
        <w:rPr>
          <w:rFonts w:ascii="Times New Roman" w:hAnsi="Times New Roman" w:cs="Times New Roman"/>
          <w:spacing w:val="-2"/>
          <w:sz w:val="24"/>
          <w:szCs w:val="24"/>
        </w:rPr>
        <w:t>ае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мп</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фо</w:t>
      </w:r>
      <w:r w:rsidRPr="00290F4A">
        <w:rPr>
          <w:rFonts w:ascii="Times New Roman" w:hAnsi="Times New Roman" w:cs="Times New Roman"/>
          <w:spacing w:val="5"/>
          <w:sz w:val="24"/>
          <w:szCs w:val="24"/>
        </w:rPr>
        <w:t>р</w:t>
      </w:r>
      <w:r w:rsidRPr="00290F4A">
        <w:rPr>
          <w:rFonts w:ascii="Times New Roman" w:hAnsi="Times New Roman" w:cs="Times New Roman"/>
          <w:sz w:val="24"/>
          <w:szCs w:val="24"/>
        </w:rPr>
        <w:t>мирования 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льзования</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тельной</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ят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ном</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тно</w:t>
      </w:r>
      <w:r w:rsidRPr="00290F4A">
        <w:rPr>
          <w:rFonts w:ascii="Times New Roman" w:hAnsi="Times New Roman" w:cs="Times New Roman"/>
          <w:spacing w:val="-1"/>
          <w:sz w:val="24"/>
          <w:szCs w:val="24"/>
        </w:rPr>
        <w:t>й</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ельности</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включа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бе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печи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 моти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цию 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онимание ф</w:t>
      </w:r>
      <w:r w:rsidRPr="00290F4A">
        <w:rPr>
          <w:rFonts w:ascii="Times New Roman" w:hAnsi="Times New Roman" w:cs="Times New Roman"/>
          <w:spacing w:val="-6"/>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кционально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н</w:t>
      </w:r>
      <w:r w:rsidRPr="00290F4A">
        <w:rPr>
          <w:rFonts w:ascii="Times New Roman" w:hAnsi="Times New Roman" w:cs="Times New Roman"/>
          <w:spacing w:val="6"/>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40" w:right="-20" w:firstLine="668"/>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аи</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пон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ом</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ста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ая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 это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кро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ий</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пого</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нк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дае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ение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нием</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ального</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орое</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ть</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нкретное</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5"/>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тим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том.</w:t>
      </w:r>
    </w:p>
    <w:p w:rsidR="00C26F6D" w:rsidRPr="00290F4A" w:rsidRDefault="00C26F6D">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lastRenderedPageBreak/>
        <w:t>Уч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иями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зр</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чим,</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ловленн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толо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ией</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ак,</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моти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ация при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полнении</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х</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той</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ость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ови</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же</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тях</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ып</w:t>
      </w:r>
      <w:r w:rsidRPr="00290F4A">
        <w:rPr>
          <w:rFonts w:ascii="Times New Roman" w:hAnsi="Times New Roman" w:cs="Times New Roman"/>
          <w:sz w:val="24"/>
          <w:szCs w:val="24"/>
        </w:rPr>
        <w:t>олн</w:t>
      </w:r>
      <w:r w:rsidRPr="00290F4A">
        <w:rPr>
          <w:rFonts w:ascii="Times New Roman" w:hAnsi="Times New Roman" w:cs="Times New Roman"/>
          <w:spacing w:val="1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они мо</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ание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д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нений,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 м</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чт</w:t>
      </w:r>
      <w:r w:rsidRPr="00290F4A">
        <w:rPr>
          <w:rFonts w:ascii="Times New Roman" w:hAnsi="Times New Roman" w:cs="Times New Roman"/>
          <w:sz w:val="24"/>
          <w:szCs w:val="24"/>
        </w:rPr>
        <w:t xml:space="preserve">о </w:t>
      </w:r>
      <w:r w:rsidRPr="00290F4A">
        <w:rPr>
          <w:rFonts w:ascii="Times New Roman" w:hAnsi="Times New Roman" w:cs="Times New Roman"/>
          <w:spacing w:val="2"/>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ль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тигн</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ыпо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нив</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ько одно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из них.</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нимание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шением</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ее</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ракти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нимани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кие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0"/>
          <w:sz w:val="24"/>
          <w:szCs w:val="24"/>
        </w:rPr>
        <w:t>о</w:t>
      </w:r>
      <w:r w:rsidRPr="00290F4A">
        <w:rPr>
          <w:rFonts w:ascii="Times New Roman" w:hAnsi="Times New Roman" w:cs="Times New Roman"/>
          <w:sz w:val="24"/>
          <w:szCs w:val="24"/>
        </w:rPr>
        <w:t>извол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непрои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(внешняя</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4"/>
          <w:sz w:val="24"/>
          <w:szCs w:val="24"/>
        </w:rPr>
        <w:t>я</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широ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10"/>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0015122A" w:rsidRPr="00290F4A">
        <w:rPr>
          <w:rFonts w:ascii="Times New Roman" w:hAnsi="Times New Roman" w:cs="Times New Roman"/>
          <w:sz w:val="24"/>
          <w:szCs w:val="24"/>
        </w:rPr>
        <w:t>пер</w:t>
      </w:r>
      <w:r w:rsidR="0015122A" w:rsidRPr="00290F4A">
        <w:rPr>
          <w:rFonts w:ascii="Times New Roman" w:hAnsi="Times New Roman" w:cs="Times New Roman"/>
          <w:spacing w:val="1"/>
          <w:sz w:val="24"/>
          <w:szCs w:val="24"/>
        </w:rPr>
        <w:t>ек</w:t>
      </w:r>
      <w:r w:rsidR="0015122A" w:rsidRPr="00290F4A">
        <w:rPr>
          <w:rFonts w:ascii="Times New Roman" w:hAnsi="Times New Roman" w:cs="Times New Roman"/>
          <w:sz w:val="24"/>
          <w:szCs w:val="24"/>
        </w:rPr>
        <w:t>люч</w:t>
      </w:r>
      <w:r w:rsidR="0015122A" w:rsidRPr="00290F4A">
        <w:rPr>
          <w:rFonts w:ascii="Times New Roman" w:hAnsi="Times New Roman" w:cs="Times New Roman"/>
          <w:spacing w:val="2"/>
          <w:sz w:val="24"/>
          <w:szCs w:val="24"/>
        </w:rPr>
        <w:t>е</w:t>
      </w:r>
      <w:r w:rsidR="0015122A" w:rsidRPr="00290F4A">
        <w:rPr>
          <w:rFonts w:ascii="Times New Roman" w:hAnsi="Times New Roman" w:cs="Times New Roman"/>
          <w:sz w:val="24"/>
          <w:szCs w:val="24"/>
        </w:rPr>
        <w:t>ние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интенсивнос</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доточенность</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о</w:t>
      </w:r>
      <w:r w:rsidRPr="00290F4A">
        <w:rPr>
          <w:rFonts w:ascii="Times New Roman" w:hAnsi="Times New Roman" w:cs="Times New Roman"/>
          <w:sz w:val="24"/>
          <w:szCs w:val="24"/>
        </w:rPr>
        <w:t>ка</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низк</w:t>
      </w:r>
      <w:r w:rsidRPr="00290F4A">
        <w:rPr>
          <w:rFonts w:ascii="Times New Roman" w:hAnsi="Times New Roman" w:cs="Times New Roman"/>
          <w:spacing w:val="1"/>
          <w:sz w:val="24"/>
          <w:szCs w:val="24"/>
        </w:rPr>
        <w:t>ая</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стой</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ть </w:t>
      </w:r>
      <w:r w:rsidRPr="00290F4A">
        <w:rPr>
          <w:rFonts w:ascii="Times New Roman" w:hAnsi="Times New Roman" w:cs="Times New Roman"/>
          <w:spacing w:val="3"/>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той</w:t>
      </w:r>
      <w:r w:rsidRPr="00290F4A">
        <w:rPr>
          <w:rFonts w:ascii="Times New Roman" w:hAnsi="Times New Roman" w:cs="Times New Roman"/>
          <w:spacing w:val="-2"/>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вое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е</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стой</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9"/>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ются</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под</w:t>
      </w:r>
      <w:r w:rsidRPr="00290F4A">
        <w:rPr>
          <w:rFonts w:ascii="Times New Roman" w:hAnsi="Times New Roman" w:cs="Times New Roman"/>
          <w:spacing w:val="8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нием</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 xml:space="preserve">но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ны</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вы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око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ня</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чих,</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порой</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 прев</w:t>
      </w:r>
      <w:r w:rsidRPr="00290F4A">
        <w:rPr>
          <w:rFonts w:ascii="Times New Roman" w:hAnsi="Times New Roman" w:cs="Times New Roman"/>
          <w:spacing w:val="-1"/>
          <w:sz w:val="24"/>
          <w:szCs w:val="24"/>
        </w:rPr>
        <w:t>ыш</w:t>
      </w:r>
      <w:r w:rsidRPr="00290F4A">
        <w:rPr>
          <w:rFonts w:ascii="Times New Roman" w:hAnsi="Times New Roman" w:cs="Times New Roman"/>
          <w:sz w:val="24"/>
          <w:szCs w:val="24"/>
        </w:rPr>
        <w:t>ая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after="0" w:line="239" w:lineRule="auto"/>
        <w:ind w:right="-1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роце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с</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илитации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ации</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пых</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ови</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техни</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скими</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них</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шей</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4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но</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ием</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та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их</w:t>
      </w:r>
      <w:r w:rsidRPr="00290F4A">
        <w:rPr>
          <w:rFonts w:ascii="Times New Roman" w:hAnsi="Times New Roman" w:cs="Times New Roman"/>
          <w:spacing w:val="14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произвол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стой</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вость</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ность</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ш</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ключ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23"/>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ав</w:t>
      </w:r>
      <w:r w:rsidRPr="00290F4A">
        <w:rPr>
          <w:rFonts w:ascii="Times New Roman" w:hAnsi="Times New Roman" w:cs="Times New Roman"/>
          <w:spacing w:val="5"/>
          <w:sz w:val="24"/>
          <w:szCs w:val="24"/>
        </w:rPr>
        <w:t>и</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словий</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и тре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ний 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p>
    <w:p w:rsidR="00C26F6D" w:rsidRPr="00290F4A" w:rsidRDefault="00C26F6D">
      <w:pPr>
        <w:widowControl w:val="0"/>
        <w:tabs>
          <w:tab w:val="left" w:pos="1886"/>
          <w:tab w:val="left" w:pos="3812"/>
          <w:tab w:val="left" w:pos="5787"/>
          <w:tab w:val="left" w:pos="6155"/>
          <w:tab w:val="left" w:pos="7138"/>
          <w:tab w:val="left" w:pos="9225"/>
        </w:tabs>
        <w:autoSpaceDE w:val="0"/>
        <w:autoSpaceDN w:val="0"/>
        <w:adjustRightInd w:val="0"/>
        <w:spacing w:after="0" w:line="239"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Та</w:t>
      </w:r>
      <w:r w:rsidRPr="00290F4A">
        <w:rPr>
          <w:rFonts w:ascii="Times New Roman" w:hAnsi="Times New Roman" w:cs="Times New Roman"/>
          <w:sz w:val="24"/>
          <w:szCs w:val="24"/>
        </w:rPr>
        <w:t>ким</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ом,</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мания</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лиц</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этой</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кате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ории</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я</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у норм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формировани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интелл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ционал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ойств</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личнос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ловиях</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тся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с теми</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коном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вленном</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ихоло</w:t>
      </w:r>
      <w:r w:rsidRPr="00290F4A">
        <w:rPr>
          <w:rFonts w:ascii="Times New Roman" w:hAnsi="Times New Roman" w:cs="Times New Roman"/>
          <w:spacing w:val="1"/>
          <w:sz w:val="24"/>
          <w:szCs w:val="24"/>
        </w:rPr>
        <w:t>г</w:t>
      </w:r>
      <w:r w:rsidRPr="00290F4A">
        <w:rPr>
          <w:rFonts w:ascii="Times New Roman" w:hAnsi="Times New Roman" w:cs="Times New Roman"/>
          <w:spacing w:val="9"/>
          <w:sz w:val="24"/>
          <w:szCs w:val="24"/>
        </w:rPr>
        <w:t>о</w:t>
      </w:r>
      <w:r w:rsidRPr="00290F4A">
        <w:rPr>
          <w:rFonts w:ascii="Times New Roman" w:hAnsi="Times New Roman" w:cs="Times New Roman"/>
          <w:sz w:val="24"/>
          <w:szCs w:val="24"/>
        </w:rPr>
        <w:t>-пе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ком</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нии,</w:t>
      </w:r>
      <w:r w:rsidRPr="00290F4A">
        <w:rPr>
          <w:rFonts w:ascii="Times New Roman" w:hAnsi="Times New Roman" w:cs="Times New Roman"/>
          <w:sz w:val="24"/>
          <w:szCs w:val="24"/>
        </w:rPr>
        <w:tab/>
        <w:t>о</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мом</w:t>
      </w:r>
      <w:r w:rsidRPr="00290F4A">
        <w:rPr>
          <w:rFonts w:ascii="Times New Roman" w:hAnsi="Times New Roman" w:cs="Times New Roman"/>
          <w:sz w:val="24"/>
          <w:szCs w:val="24"/>
        </w:rPr>
        <w:tab/>
        <w:t>в</w:t>
      </w:r>
      <w:r w:rsidRPr="00290F4A">
        <w:rPr>
          <w:rFonts w:ascii="Times New Roman" w:hAnsi="Times New Roman" w:cs="Times New Roman"/>
          <w:sz w:val="24"/>
          <w:szCs w:val="24"/>
        </w:rPr>
        <w:tab/>
        <w:t>период</w:t>
      </w:r>
      <w:r w:rsidRPr="00290F4A">
        <w:rPr>
          <w:rFonts w:ascii="Times New Roman" w:hAnsi="Times New Roman" w:cs="Times New Roman"/>
          <w:sz w:val="24"/>
          <w:szCs w:val="24"/>
        </w:rPr>
        <w:tab/>
      </w:r>
      <w:r w:rsidR="0015122A" w:rsidRPr="00290F4A">
        <w:rPr>
          <w:rFonts w:ascii="Times New Roman" w:hAnsi="Times New Roman" w:cs="Times New Roman"/>
          <w:sz w:val="24"/>
          <w:szCs w:val="24"/>
        </w:rPr>
        <w:t>пр</w:t>
      </w:r>
      <w:r w:rsidR="0015122A" w:rsidRPr="00290F4A">
        <w:rPr>
          <w:rFonts w:ascii="Times New Roman" w:hAnsi="Times New Roman" w:cs="Times New Roman"/>
          <w:spacing w:val="-2"/>
          <w:sz w:val="24"/>
          <w:szCs w:val="24"/>
        </w:rPr>
        <w:t>е</w:t>
      </w:r>
      <w:r w:rsidR="0015122A" w:rsidRPr="00290F4A">
        <w:rPr>
          <w:rFonts w:ascii="Times New Roman" w:hAnsi="Times New Roman" w:cs="Times New Roman"/>
          <w:sz w:val="24"/>
          <w:szCs w:val="24"/>
        </w:rPr>
        <w:t>д</w:t>
      </w:r>
      <w:r w:rsidR="0015122A" w:rsidRPr="00290F4A">
        <w:rPr>
          <w:rFonts w:ascii="Times New Roman" w:hAnsi="Times New Roman" w:cs="Times New Roman"/>
          <w:spacing w:val="2"/>
          <w:sz w:val="24"/>
          <w:szCs w:val="24"/>
        </w:rPr>
        <w:t xml:space="preserve"> </w:t>
      </w:r>
      <w:r w:rsidR="0015122A" w:rsidRPr="00290F4A">
        <w:rPr>
          <w:rFonts w:ascii="Times New Roman" w:hAnsi="Times New Roman" w:cs="Times New Roman"/>
          <w:sz w:val="24"/>
          <w:szCs w:val="24"/>
        </w:rPr>
        <w:t>д</w:t>
      </w:r>
      <w:r w:rsidR="0015122A" w:rsidRPr="00290F4A">
        <w:rPr>
          <w:rFonts w:ascii="Times New Roman" w:hAnsi="Times New Roman" w:cs="Times New Roman"/>
          <w:spacing w:val="-4"/>
          <w:sz w:val="24"/>
          <w:szCs w:val="24"/>
        </w:rPr>
        <w:t>о</w:t>
      </w:r>
      <w:r w:rsidR="0015122A" w:rsidRPr="00290F4A">
        <w:rPr>
          <w:rFonts w:ascii="Times New Roman" w:hAnsi="Times New Roman" w:cs="Times New Roman"/>
          <w:sz w:val="24"/>
          <w:szCs w:val="24"/>
        </w:rPr>
        <w:t>шко</w:t>
      </w:r>
      <w:r w:rsidR="0015122A" w:rsidRPr="00290F4A">
        <w:rPr>
          <w:rFonts w:ascii="Times New Roman" w:hAnsi="Times New Roman" w:cs="Times New Roman"/>
          <w:spacing w:val="-2"/>
          <w:sz w:val="24"/>
          <w:szCs w:val="24"/>
        </w:rPr>
        <w:t>л</w:t>
      </w:r>
      <w:r w:rsidR="0015122A" w:rsidRPr="00290F4A">
        <w:rPr>
          <w:rFonts w:ascii="Times New Roman" w:hAnsi="Times New Roman" w:cs="Times New Roman"/>
          <w:sz w:val="24"/>
          <w:szCs w:val="24"/>
        </w:rPr>
        <w:t>ьного</w:t>
      </w:r>
      <w:r w:rsidRPr="00290F4A">
        <w:rPr>
          <w:rFonts w:ascii="Times New Roman" w:hAnsi="Times New Roman" w:cs="Times New Roman"/>
          <w:sz w:val="24"/>
          <w:szCs w:val="24"/>
        </w:rPr>
        <w:tab/>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ии</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нимания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 или осл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их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лияни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Характеристика особенностей развития детей дошкольного возраста с ФРЗ, в том числе амблиопией и косоглазием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У детей с ФРЗ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Дети могут иметь разные степени амблиопии: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слабая степень – острота зрения не ниже 0,4;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средняя степень – острота зрения 0,3-0,2;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высокая (тяжелая) степень – острота зрения 0,1-0,05;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lastRenderedPageBreak/>
        <w:t xml:space="preserve">- очень высокая (тяжелая) степень – острота зрения от 0,04 и ниже.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Для этой группы детей с нарушением зр</w:t>
      </w:r>
      <w:r w:rsidR="00536C49">
        <w:rPr>
          <w:rFonts w:ascii="Times New Roman" w:hAnsi="Times New Roman" w:cs="Times New Roman"/>
          <w:sz w:val="24"/>
          <w:szCs w:val="24"/>
        </w:rPr>
        <w:t xml:space="preserve">ения характерна положительная </w:t>
      </w:r>
      <w:r w:rsidR="00B43910" w:rsidRPr="00B43910">
        <w:rPr>
          <w:rFonts w:ascii="Times New Roman" w:hAnsi="Times New Roman" w:cs="Times New Roman"/>
          <w:sz w:val="24"/>
          <w:szCs w:val="24"/>
        </w:rPr>
        <w:t xml:space="preserve">динамика в улучшении функционального механизма зрительного восприятия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 xml:space="preserve">Основное условие достижения такого эффекта – единство коррекционно- развивающей работы учителя-дефектолога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 xml:space="preserve">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c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B43910"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Дошкольникам с ФРЗ в целом по общему</w:t>
      </w:r>
      <w:r>
        <w:rPr>
          <w:rFonts w:ascii="Times New Roman" w:hAnsi="Times New Roman" w:cs="Times New Roman"/>
          <w:sz w:val="24"/>
          <w:szCs w:val="24"/>
        </w:rPr>
        <w:t xml:space="preserve"> уровню развития свойственны </w:t>
      </w:r>
      <w:r w:rsidR="00B43910" w:rsidRPr="00B43910">
        <w:rPr>
          <w:rFonts w:ascii="Times New Roman" w:hAnsi="Times New Roman" w:cs="Times New Roman"/>
          <w:sz w:val="24"/>
          <w:szCs w:val="24"/>
        </w:rPr>
        <w:t xml:space="preserve">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w:t>
      </w:r>
      <w:r w:rsidRPr="00B43910">
        <w:rPr>
          <w:rFonts w:ascii="Times New Roman" w:hAnsi="Times New Roman" w:cs="Times New Roman"/>
          <w:sz w:val="24"/>
          <w:szCs w:val="24"/>
        </w:rPr>
        <w:lastRenderedPageBreak/>
        <w:t xml:space="preserve">может проявиться в несовпадении периодов освоения этими группами дошкольников: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умений и навыков зрительной сенсорно-перцептивной деятельности –отставание в развитии зрительного восприятия, его различных сторон;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в двигательной сфере – отставание в освоении двигательных умений и навыков, их объема и качества;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в познавательной сфере – недостаточный темп и объем формирования зрительных представлений как образов памяти об окружающем, отставание 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освоении способов познавательной деятельности с точки зрения их интериоризации;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 объектным миром, снижением общей и двигательной активностей, трудностями развития зрительно-моторной координации и др.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Для детей характерен ряд особенностей личностного развития.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Личностные образования с высокой степенью риска появления и развития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вторичных отклонений даже в условиях достаточно сильной, 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бедность чувственного опыта;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w:t>
      </w:r>
      <w:r w:rsidR="00D835C4">
        <w:rPr>
          <w:rFonts w:ascii="Times New Roman" w:hAnsi="Times New Roman" w:cs="Times New Roman"/>
          <w:sz w:val="24"/>
          <w:szCs w:val="24"/>
        </w:rPr>
        <w:t>лонов, движений и действий);</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недостаточность осмысленности чувственного отражения;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недостаточный запас, неточность предметно-практических умений;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недостаточный уровень владения неречевыми средствами общения.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определенная пассивность к новому, нерешительность, недостаточность познавательных интересов и активности, любознательности, мимики, жестов,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пантомимики;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трудность развития зрительно-моторных образований, неточность движений;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недостаточность опыта саморегуляции движений, действий;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недостаточное развитие наглядно-образных форм мышления;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определенные трудности развития образа «Я».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ипотребностям ребенка с нарушением зрения, проявляющаяся в негативных стилях воспитания, прежде всего, по данным тифлологии – </w:t>
      </w:r>
      <w:r w:rsidRPr="00B43910">
        <w:rPr>
          <w:rFonts w:ascii="Times New Roman" w:hAnsi="Times New Roman" w:cs="Times New Roman"/>
          <w:sz w:val="24"/>
          <w:szCs w:val="24"/>
        </w:rPr>
        <w:lastRenderedPageBreak/>
        <w:t xml:space="preserve">гиперопека ребенка с нарушением зрения.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D835C4"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Особенностями социально-коммуникативного развития дошкольников с нарушением зрения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 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w:t>
      </w:r>
      <w:r w:rsidR="007E425D">
        <w:rPr>
          <w:rFonts w:ascii="Times New Roman" w:hAnsi="Times New Roman" w:cs="Times New Roman"/>
          <w:sz w:val="24"/>
          <w:szCs w:val="24"/>
        </w:rPr>
        <w:t xml:space="preserve">и зрения, проявляться в общей </w:t>
      </w:r>
      <w:r w:rsidR="00B43910" w:rsidRPr="00B43910">
        <w:rPr>
          <w:rFonts w:ascii="Times New Roman" w:hAnsi="Times New Roman" w:cs="Times New Roman"/>
          <w:sz w:val="24"/>
          <w:szCs w:val="24"/>
        </w:rPr>
        <w:t>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 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w:t>
      </w:r>
    </w:p>
    <w:p w:rsid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Особенностями познавательного развития дошкольников c ФРЗ </w:t>
      </w:r>
      <w:r w:rsidRPr="00B43910">
        <w:rPr>
          <w:rFonts w:ascii="Times New Roman" w:hAnsi="Times New Roman" w:cs="Times New Roman"/>
          <w:sz w:val="24"/>
          <w:szCs w:val="24"/>
        </w:rPr>
        <w:t>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w:t>
      </w:r>
      <w:r w:rsidR="00D835C4">
        <w:rPr>
          <w:rFonts w:ascii="Times New Roman" w:hAnsi="Times New Roman" w:cs="Times New Roman"/>
          <w:sz w:val="24"/>
          <w:szCs w:val="24"/>
        </w:rPr>
        <w:t>и, мышления, воображения, речи.</w:t>
      </w:r>
    </w:p>
    <w:p w:rsidR="00D835C4"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Особенностями речевого развития дошкольников с нарушением зрения </w:t>
      </w:r>
    </w:p>
    <w:p w:rsid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 присуща компенсаторная функция, требующая целенаправленного развития. </w:t>
      </w:r>
    </w:p>
    <w:p w:rsidR="00D835C4"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Особенностями физического развития детей с ФРЗ выступают: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w:t>
      </w:r>
      <w:r w:rsidRPr="00B43910">
        <w:rPr>
          <w:rFonts w:ascii="Times New Roman" w:hAnsi="Times New Roman" w:cs="Times New Roman"/>
          <w:sz w:val="24"/>
          <w:szCs w:val="24"/>
        </w:rPr>
        <w:lastRenderedPageBreak/>
        <w:t>стереотипа), неточность, недостаточная диф</w:t>
      </w:r>
      <w:r w:rsidR="007E425D">
        <w:rPr>
          <w:rFonts w:ascii="Times New Roman" w:hAnsi="Times New Roman" w:cs="Times New Roman"/>
          <w:sz w:val="24"/>
          <w:szCs w:val="24"/>
        </w:rPr>
        <w:t xml:space="preserve">ференцированность чувственных </w:t>
      </w:r>
      <w:r w:rsidRPr="00B43910">
        <w:rPr>
          <w:rFonts w:ascii="Times New Roman" w:hAnsi="Times New Roman" w:cs="Times New Roman"/>
          <w:sz w:val="24"/>
          <w:szCs w:val="24"/>
        </w:rPr>
        <w:t xml:space="preserve">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D835C4" w:rsidRPr="00B43910" w:rsidRDefault="00D835C4"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Особенностями художественно-эстетического развития детей с ФРЗ </w:t>
      </w:r>
    </w:p>
    <w:p w:rsidR="00B43910" w:rsidRPr="00B43910" w:rsidRDefault="00CF7135"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00B43910" w:rsidRPr="00B43910">
        <w:rPr>
          <w:rFonts w:ascii="Times New Roman" w:hAnsi="Times New Roman" w:cs="Times New Roman"/>
          <w:sz w:val="24"/>
          <w:szCs w:val="24"/>
        </w:rPr>
        <w:t>ыступают: трудности и недостаточность форм</w:t>
      </w:r>
      <w:r w:rsidR="007E425D">
        <w:rPr>
          <w:rFonts w:ascii="Times New Roman" w:hAnsi="Times New Roman" w:cs="Times New Roman"/>
          <w:sz w:val="24"/>
          <w:szCs w:val="24"/>
        </w:rPr>
        <w:t xml:space="preserve">ирования зрительных сенсорных </w:t>
      </w:r>
      <w:r w:rsidR="00B43910" w:rsidRPr="00B43910">
        <w:rPr>
          <w:rFonts w:ascii="Times New Roman" w:hAnsi="Times New Roman" w:cs="Times New Roman"/>
          <w:sz w:val="24"/>
          <w:szCs w:val="24"/>
        </w:rPr>
        <w:t xml:space="preserve">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B43910" w:rsidRPr="00B43910" w:rsidRDefault="00CF7135"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43910" w:rsidRPr="00B43910">
        <w:rPr>
          <w:rFonts w:ascii="Times New Roman" w:hAnsi="Times New Roman" w:cs="Times New Roman"/>
          <w:sz w:val="24"/>
          <w:szCs w:val="24"/>
        </w:rPr>
        <w:t>Дошкольники с ФРЗ имеют как особенности развития процесса зрительного восприятия, так и особенности его протекания в психической деятельности. К особенностям развития зрительного восприятия при нарушениях зрения следует отнести: - замедленность (в сравнении с нормально видящими сверстниками) развития процесса зрительного восприятия; -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 трудности и некоторое отставание в формировании представлений как образов памяти сенсорных, предметных, пространственных, социальных; -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деятельности; - бедность чувственного опыта; - возникновение особых сенсорно-перцептивных потребностей; - некоторые трудности развития свойств восприятия; - несовершенство зрительных образов в условиях их спонтанного формирования; - 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Особенностями процесса зрительного восприятия у детей с нарушением зрения выступают: - cниженные скорость и объем зрительного</w:t>
      </w:r>
      <w:r>
        <w:rPr>
          <w:rFonts w:ascii="Times New Roman" w:hAnsi="Times New Roman" w:cs="Times New Roman"/>
          <w:sz w:val="24"/>
          <w:szCs w:val="24"/>
        </w:rPr>
        <w:t xml:space="preserve"> восприятия, их определенная </w:t>
      </w:r>
      <w:r w:rsidR="00B43910" w:rsidRPr="00B43910">
        <w:rPr>
          <w:rFonts w:ascii="Times New Roman" w:hAnsi="Times New Roman" w:cs="Times New Roman"/>
          <w:sz w:val="24"/>
          <w:szCs w:val="24"/>
        </w:rPr>
        <w:t xml:space="preserve">зависимость от степени и характера функционального расстройства зрения и/или структурной сложности объекта восприятия; - 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потребность в дополнительной мотивации к зрительной перцептивной деятельности;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b/>
          <w:bCs/>
          <w:sz w:val="24"/>
          <w:szCs w:val="24"/>
        </w:rPr>
        <w:t xml:space="preserve">К особым образовательным потребностям дошкольников с ФРЗ </w:t>
      </w:r>
      <w:r w:rsidRPr="00B43910">
        <w:rPr>
          <w:rFonts w:ascii="Times New Roman" w:hAnsi="Times New Roman" w:cs="Times New Roman"/>
          <w:sz w:val="24"/>
          <w:szCs w:val="24"/>
        </w:rPr>
        <w:t xml:space="preserve">относятся потребности: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lastRenderedPageBreak/>
        <w:t xml:space="preserve">- 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обогащении чувственного опыта с развитием тонкости зрительных ощущений и на этой основе зрительных функций (нарушенных и сохранных),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w:t>
      </w:r>
      <w:r w:rsidR="00D835C4">
        <w:rPr>
          <w:rFonts w:ascii="Times New Roman" w:hAnsi="Times New Roman" w:cs="Times New Roman"/>
          <w:sz w:val="24"/>
          <w:szCs w:val="24"/>
        </w:rPr>
        <w:t xml:space="preserve">едств, улучшающих качество </w:t>
      </w:r>
      <w:r w:rsidRPr="00B43910">
        <w:rPr>
          <w:rFonts w:ascii="Times New Roman" w:hAnsi="Times New Roman" w:cs="Times New Roman"/>
          <w:sz w:val="24"/>
          <w:szCs w:val="24"/>
        </w:rPr>
        <w:t xml:space="preserve">физических характеристик визуально воспринимаемого материала;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владении взрослым социумом средствами общения, учитывающими трудности визуального отражения, окружающего </w:t>
      </w:r>
      <w:r w:rsidR="00D835C4">
        <w:rPr>
          <w:rFonts w:ascii="Times New Roman" w:hAnsi="Times New Roman" w:cs="Times New Roman"/>
          <w:sz w:val="24"/>
          <w:szCs w:val="24"/>
        </w:rPr>
        <w:t xml:space="preserve">ребенком с нарушением зрения; </w:t>
      </w:r>
      <w:r w:rsidRPr="00B43910">
        <w:rPr>
          <w:rFonts w:ascii="Times New Roman" w:hAnsi="Times New Roman" w:cs="Times New Roman"/>
          <w:sz w:val="24"/>
          <w:szCs w:val="24"/>
        </w:rPr>
        <w:t xml:space="preserve">- развитии умений и навыков позитивного и результативного взаимодействия со сверстниками в разных видах деятельности;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условиях трудностей дистантного отражения движений окружающих; развитии точности воспроизведения, ритмичности, </w:t>
      </w:r>
      <w:r w:rsidR="00CF7135" w:rsidRPr="00B43910">
        <w:rPr>
          <w:rFonts w:ascii="Times New Roman" w:hAnsi="Times New Roman" w:cs="Times New Roman"/>
          <w:sz w:val="24"/>
          <w:szCs w:val="24"/>
        </w:rPr>
        <w:t>скоординированной</w:t>
      </w:r>
      <w:r w:rsidRPr="00B43910">
        <w:rPr>
          <w:rFonts w:ascii="Times New Roman" w:hAnsi="Times New Roman" w:cs="Times New Roman"/>
          <w:sz w:val="24"/>
          <w:szCs w:val="24"/>
        </w:rPr>
        <w:t xml:space="preserve">, плавности освоенных движений; развитии зрительно-моторной координации в системах «глаз-рука», «глаз-нога»;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предметно-пространственной организации образовательного пространства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с обеспечением доступности (</w:t>
      </w:r>
      <w:r w:rsidR="00CF7135" w:rsidRPr="00B43910">
        <w:rPr>
          <w:rFonts w:ascii="Times New Roman" w:hAnsi="Times New Roman" w:cs="Times New Roman"/>
          <w:sz w:val="24"/>
          <w:szCs w:val="24"/>
        </w:rPr>
        <w:t>без барьерной</w:t>
      </w:r>
      <w:r w:rsidRPr="00B43910">
        <w:rPr>
          <w:rFonts w:ascii="Times New Roman" w:hAnsi="Times New Roman" w:cs="Times New Roman"/>
          <w:sz w:val="24"/>
          <w:szCs w:val="24"/>
        </w:rPr>
        <w:t xml:space="preserve"> среды) дошкольникам с нарушением зрения самостоятельно и результативно осваивать разные его среды;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поддержании и развитии активности, самостоятельности в образовательном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раннем и системном лечебном сопровождении по максимально возможному развитию и </w:t>
      </w:r>
      <w:r w:rsidRPr="00B43910">
        <w:rPr>
          <w:rFonts w:ascii="Times New Roman" w:hAnsi="Times New Roman" w:cs="Times New Roman"/>
          <w:sz w:val="24"/>
          <w:szCs w:val="24"/>
        </w:rPr>
        <w:lastRenderedPageBreak/>
        <w:t xml:space="preserve">восстановлению зрительных функций, в сочетании коррекционно- 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r w:rsidR="00CF7135" w:rsidRPr="00B43910">
        <w:rPr>
          <w:rFonts w:ascii="Times New Roman" w:hAnsi="Times New Roman" w:cs="Times New Roman"/>
          <w:sz w:val="24"/>
          <w:szCs w:val="24"/>
        </w:rPr>
        <w:t>форм различения</w:t>
      </w:r>
      <w:r w:rsidRPr="00B43910">
        <w:rPr>
          <w:rFonts w:ascii="Times New Roman" w:hAnsi="Times New Roman" w:cs="Times New Roman"/>
          <w:sz w:val="24"/>
          <w:szCs w:val="24"/>
        </w:rPr>
        <w:t xml:space="preserve">,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организации жизнедеятельности в Организация, поддержке специалистами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детей с амблиопией и косоглазием (их сенсорных возможностей, психоэмоционального состояния) с учетом этапов проводимой с ними лечебно- восстановительной работы, ее целей, содержания и методов;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xml:space="preserve">- расширении знаний, представлений, опыта практического освоения социальных и предметно-пространственных сред жизнедеятельности человека; </w:t>
      </w:r>
    </w:p>
    <w:p w:rsidR="00B43910"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 поддержке родителей с формирование</w:t>
      </w:r>
      <w:r w:rsidR="00CF7135">
        <w:rPr>
          <w:rFonts w:ascii="Times New Roman" w:hAnsi="Times New Roman" w:cs="Times New Roman"/>
          <w:sz w:val="24"/>
          <w:szCs w:val="24"/>
        </w:rPr>
        <w:t xml:space="preserve">м ими адекватного отношения к </w:t>
      </w:r>
      <w:r w:rsidRPr="00B43910">
        <w:rPr>
          <w:rFonts w:ascii="Times New Roman" w:hAnsi="Times New Roman" w:cs="Times New Roman"/>
          <w:sz w:val="24"/>
          <w:szCs w:val="24"/>
        </w:rPr>
        <w:t xml:space="preserve">настоящим и будущим потребностям и возможностям ребенка с нарушением </w:t>
      </w:r>
    </w:p>
    <w:p w:rsidR="00C26F6D" w:rsidRPr="00B43910" w:rsidRDefault="00B43910" w:rsidP="00B4391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43910">
        <w:rPr>
          <w:rFonts w:ascii="Times New Roman" w:hAnsi="Times New Roman" w:cs="Times New Roman"/>
          <w:sz w:val="24"/>
          <w:szCs w:val="24"/>
        </w:rPr>
        <w:t>зрения.</w:t>
      </w:r>
    </w:p>
    <w:p w:rsidR="00C26F6D" w:rsidRPr="00290F4A" w:rsidRDefault="00C26F6D">
      <w:pPr>
        <w:widowControl w:val="0"/>
        <w:autoSpaceDE w:val="0"/>
        <w:autoSpaceDN w:val="0"/>
        <w:adjustRightInd w:val="0"/>
        <w:spacing w:after="13" w:line="20" w:lineRule="exact"/>
        <w:rPr>
          <w:rFonts w:ascii="Times New Roman" w:hAnsi="Times New Roman" w:cs="Times New Roman"/>
          <w:sz w:val="24"/>
          <w:szCs w:val="24"/>
        </w:rPr>
      </w:pPr>
    </w:p>
    <w:p w:rsidR="00C26F6D" w:rsidRDefault="00C26F6D" w:rsidP="0015122A">
      <w:pPr>
        <w:widowControl w:val="0"/>
        <w:autoSpaceDE w:val="0"/>
        <w:autoSpaceDN w:val="0"/>
        <w:adjustRightInd w:val="0"/>
        <w:spacing w:after="0" w:line="240" w:lineRule="auto"/>
        <w:ind w:right="-20"/>
        <w:rPr>
          <w:rFonts w:ascii="Times New Roman" w:hAnsi="Times New Roman" w:cs="Times New Roman"/>
          <w:sz w:val="24"/>
          <w:szCs w:val="24"/>
        </w:rPr>
      </w:pPr>
    </w:p>
    <w:p w:rsidR="00A84926" w:rsidRDefault="00A84926">
      <w:pPr>
        <w:rPr>
          <w:rFonts w:ascii="Times New Roman" w:hAnsi="Times New Roman" w:cs="Times New Roman"/>
          <w:sz w:val="24"/>
          <w:szCs w:val="24"/>
        </w:rPr>
      </w:pPr>
      <w:r>
        <w:rPr>
          <w:rFonts w:ascii="Times New Roman" w:hAnsi="Times New Roman" w:cs="Times New Roman"/>
          <w:sz w:val="24"/>
          <w:szCs w:val="24"/>
        </w:rPr>
        <w:br w:type="page"/>
      </w:r>
    </w:p>
    <w:p w:rsidR="00A84926" w:rsidRDefault="00A84926" w:rsidP="00A84926">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2. Содержательный раздел.</w:t>
      </w:r>
    </w:p>
    <w:p w:rsidR="00A84926" w:rsidRPr="00A84926" w:rsidRDefault="00A84926" w:rsidP="00A84926">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2.1</w:t>
      </w:r>
      <w:r w:rsidRPr="00A84926">
        <w:rPr>
          <w:rFonts w:ascii="Times New Roman" w:hAnsi="Times New Roman" w:cs="Times New Roman"/>
          <w:b/>
          <w:bCs/>
          <w:sz w:val="24"/>
          <w:szCs w:val="24"/>
        </w:rPr>
        <w:t xml:space="preserve"> Описание вариативных форм, способов, методов и средств реализации Программы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Основной формой работы во всех пяти образовательных областях программы является игровая деятельность.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b/>
          <w:bCs/>
          <w:sz w:val="24"/>
          <w:szCs w:val="24"/>
        </w:rPr>
        <w:t xml:space="preserve">Образовательная деятельность, осуществляемая в утренний отрезок времени, может включать: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наблюдения за объектами и явлениями природы, трудом взрослых;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продуктивную деятельность детей по интересам детей (рисование, конструирование, лепка и другое);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w:t>
      </w:r>
      <w:r>
        <w:rPr>
          <w:rFonts w:ascii="Times New Roman" w:hAnsi="Times New Roman" w:cs="Times New Roman"/>
          <w:sz w:val="24"/>
          <w:szCs w:val="24"/>
        </w:rPr>
        <w:t xml:space="preserve">еятельность, </w:t>
      </w:r>
      <w:r w:rsidRPr="00A84926">
        <w:rPr>
          <w:rFonts w:ascii="Times New Roman" w:hAnsi="Times New Roman" w:cs="Times New Roman"/>
          <w:sz w:val="24"/>
          <w:szCs w:val="24"/>
        </w:rPr>
        <w:t xml:space="preserve">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b/>
          <w:bCs/>
          <w:sz w:val="24"/>
          <w:szCs w:val="24"/>
        </w:rPr>
        <w:t xml:space="preserve">Образовательная деятельность, осуществляемая во время прогулки, включает: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 экспериментирование с объектами неживой природы;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элементарную трудовую деятельность детей на участке ДОО;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lastRenderedPageBreak/>
        <w:t xml:space="preserve">‒ свободное общение педагога с детьми, индивидуальную работу;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проведение спортивных праздников (при необходимости).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b/>
          <w:bCs/>
          <w:sz w:val="24"/>
          <w:szCs w:val="24"/>
        </w:rPr>
        <w:t xml:space="preserve">Образовательная деятельность, осуществляемая во вторую половину дня, может включать: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опыты и эксперименты, практико-ориентированные проект</w:t>
      </w:r>
      <w:r>
        <w:rPr>
          <w:rFonts w:ascii="Times New Roman" w:hAnsi="Times New Roman" w:cs="Times New Roman"/>
          <w:sz w:val="24"/>
          <w:szCs w:val="24"/>
        </w:rPr>
        <w:t xml:space="preserve">ы, коллекционирование и другое;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индивидуальную работу по всем видам деятельности и образовательным областям;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работу с родителями (законными представителями).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 - психолога, музыкального руководителя, инструктора по физическому воспитанию, воспитателей и родителей воспитанников.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В группе компенсирующей направленности коррекционное направление работы является приоритетным, так как целью его является выравнивание речевого и психофизического развития детей. Задача педагогов закреплять и совершенствовать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В Организации создана система форм организации разнообразной деятельности дошкольников.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Среди них выделяются простые, составные и комплексные формы.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Простые формы построены на минимальном количестве методов и средств и посвящены, как правило, одной теме. К простым формам относятся: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беседа,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рассказ,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эксперимент,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наблюдение,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дидактическая (или любая другая игра, возникающая по инициативе педагога)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Составные формы состоят из простых форм, представленных в разнообразных сочетаниях.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К составным формам относятся:  </w:t>
      </w:r>
    </w:p>
    <w:p w:rsidR="00A84926" w:rsidRPr="00A84926" w:rsidRDefault="00A84926" w:rsidP="00A84926">
      <w:pPr>
        <w:spacing w:line="240" w:lineRule="auto"/>
        <w:contextualSpacing/>
        <w:jc w:val="both"/>
        <w:rPr>
          <w:rFonts w:ascii="Times New Roman" w:hAnsi="Times New Roman" w:cs="Times New Roman"/>
          <w:sz w:val="24"/>
          <w:szCs w:val="24"/>
        </w:rPr>
      </w:pP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lastRenderedPageBreak/>
        <w:t xml:space="preserve">• игровые ситуации,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игры-путешествия,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творческие мастерские,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детские лаборатории,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творческие гостиные,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творческие лаборатории,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целевые прогулки,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экскурсии,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интерактивные праздники.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Комплексные формы создаются как целенаправленная подборка (комплекс) простых и составных форм. К комплексным формам относятся: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детско-родительские и иные проекты,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тематические дни,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тематические недели,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тематические или образовательные циклы.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b/>
          <w:bCs/>
          <w:sz w:val="24"/>
          <w:szCs w:val="24"/>
        </w:rPr>
        <w:t xml:space="preserve">Методы реализации образовательной программы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Методы - упорядоченные способы взаимодействия взрослого и детей, направленные на достижение целей и решение задач дошкольного образования. Для обеспечения эффективного взаимодействия педагога и детей в ходе реализации образовательной программы используются следующие методы: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-информационно -рецептивный метод-предъявление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метод проблемного изложения - постановка проблемы и раскрытие пути её решения в процессе организации опытов, наблюдений;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A84926" w:rsidRPr="00A84926" w:rsidRDefault="00A84926" w:rsidP="00A84926">
      <w:pPr>
        <w:spacing w:line="240" w:lineRule="auto"/>
        <w:contextualSpacing/>
        <w:jc w:val="both"/>
        <w:rPr>
          <w:rFonts w:ascii="Times New Roman" w:hAnsi="Times New Roman" w:cs="Times New Roman"/>
          <w:sz w:val="24"/>
          <w:szCs w:val="24"/>
        </w:rPr>
      </w:pPr>
      <w:r w:rsidRPr="00A84926">
        <w:rPr>
          <w:rFonts w:ascii="Times New Roman" w:hAnsi="Times New Roman" w:cs="Times New Roman"/>
          <w:sz w:val="24"/>
          <w:szCs w:val="24"/>
        </w:rPr>
        <w:t xml:space="preserve">Все формы реализации Программы могут выступать и в качестве методов (проектная деятельность - интегративный метода проектов). </w:t>
      </w:r>
    </w:p>
    <w:p w:rsidR="00A84926" w:rsidRDefault="00A84926" w:rsidP="0015122A">
      <w:pPr>
        <w:widowControl w:val="0"/>
        <w:autoSpaceDE w:val="0"/>
        <w:autoSpaceDN w:val="0"/>
        <w:adjustRightInd w:val="0"/>
        <w:spacing w:after="0" w:line="240" w:lineRule="auto"/>
        <w:ind w:right="-20"/>
        <w:rPr>
          <w:rFonts w:ascii="Times New Roman" w:hAnsi="Times New Roman" w:cs="Times New Roman"/>
          <w:sz w:val="24"/>
          <w:szCs w:val="24"/>
        </w:rPr>
      </w:pP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b/>
          <w:sz w:val="24"/>
          <w:szCs w:val="24"/>
        </w:rPr>
        <w:t>Для реализации Программы Организации отобраны следующие способы</w:t>
      </w:r>
      <w:r w:rsidRPr="00A84926">
        <w:rPr>
          <w:rFonts w:ascii="Times New Roman" w:hAnsi="Times New Roman" w:cs="Times New Roman"/>
          <w:sz w:val="24"/>
          <w:szCs w:val="24"/>
        </w:rPr>
        <w:t xml:space="preserve"> (технологии, приемы):</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-Здоровьесберегающие технологии;</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-Игровые технологии;</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-Технологии эффективной социализации;</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-Технология «Ситуация»;</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lastRenderedPageBreak/>
        <w:t>-«Говорящая» среда;</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-ТРИЗ;</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 Утренний и вечерний круг;</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-Детский совет.</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Самостоятельная деятельность в центрах детской активности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ребенку</w:t>
      </w:r>
      <w:r>
        <w:rPr>
          <w:rFonts w:ascii="Times New Roman" w:hAnsi="Times New Roman" w:cs="Times New Roman"/>
          <w:sz w:val="24"/>
          <w:szCs w:val="24"/>
        </w:rPr>
        <w:t xml:space="preserve"> </w:t>
      </w:r>
      <w:r w:rsidRPr="00A84926">
        <w:rPr>
          <w:rFonts w:ascii="Times New Roman" w:hAnsi="Times New Roman" w:cs="Times New Roman"/>
          <w:sz w:val="24"/>
          <w:szCs w:val="24"/>
        </w:rPr>
        <w:t>возможность проявить свою субъектность с разных сторон, что, в свою очередь, способствует становлению разных видов детских инициатив:</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 в игровой практике ребенок проявляет себя как творческий субъект (творческая инициатива);</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 в продуктивной – созидающий и волевой субъект (инициатива целеполагания); ‒ в познавательно-исследовательской практике – как субъект исследования (познавательная инициатива);</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84926" w:rsidRPr="00A84926" w:rsidRDefault="00A84926" w:rsidP="00A84926">
      <w:pPr>
        <w:widowControl w:val="0"/>
        <w:autoSpaceDE w:val="0"/>
        <w:autoSpaceDN w:val="0"/>
        <w:adjustRightInd w:val="0"/>
        <w:spacing w:after="0" w:line="240" w:lineRule="auto"/>
        <w:ind w:right="-20"/>
        <w:jc w:val="both"/>
        <w:rPr>
          <w:rFonts w:ascii="Times New Roman" w:hAnsi="Times New Roman" w:cs="Times New Roman"/>
          <w:sz w:val="24"/>
          <w:szCs w:val="24"/>
        </w:rPr>
      </w:pPr>
      <w:r w:rsidRPr="00A84926">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4926" w:rsidRDefault="00A84926">
      <w:pPr>
        <w:widowControl w:val="0"/>
        <w:autoSpaceDE w:val="0"/>
        <w:autoSpaceDN w:val="0"/>
        <w:adjustRightInd w:val="0"/>
        <w:spacing w:after="0" w:line="240" w:lineRule="auto"/>
        <w:ind w:left="968" w:right="-20"/>
        <w:rPr>
          <w:rFonts w:ascii="Times New Roman" w:hAnsi="Times New Roman" w:cs="Times New Roman"/>
          <w:b/>
          <w:bCs/>
          <w:spacing w:val="1"/>
          <w:sz w:val="24"/>
          <w:szCs w:val="24"/>
        </w:rPr>
      </w:pPr>
    </w:p>
    <w:p w:rsidR="00A84926" w:rsidRDefault="00A84926" w:rsidP="00A84926">
      <w:pPr>
        <w:widowControl w:val="0"/>
        <w:autoSpaceDE w:val="0"/>
        <w:autoSpaceDN w:val="0"/>
        <w:adjustRightInd w:val="0"/>
        <w:spacing w:after="0" w:line="240" w:lineRule="auto"/>
        <w:ind w:right="-20"/>
        <w:rPr>
          <w:rFonts w:ascii="Times New Roman" w:hAnsi="Times New Roman" w:cs="Times New Roman"/>
          <w:b/>
          <w:bCs/>
          <w:spacing w:val="1"/>
          <w:sz w:val="24"/>
          <w:szCs w:val="24"/>
        </w:rPr>
      </w:pPr>
      <w:r>
        <w:rPr>
          <w:rFonts w:ascii="Times New Roman" w:hAnsi="Times New Roman" w:cs="Times New Roman"/>
          <w:b/>
          <w:bCs/>
          <w:spacing w:val="1"/>
          <w:sz w:val="24"/>
          <w:szCs w:val="24"/>
        </w:rPr>
        <w:t>2.2</w:t>
      </w:r>
      <w:r w:rsidRPr="00A84926">
        <w:rPr>
          <w:rFonts w:ascii="Times New Roman" w:hAnsi="Times New Roman" w:cs="Times New Roman"/>
          <w:b/>
          <w:bCs/>
          <w:spacing w:val="1"/>
          <w:sz w:val="24"/>
          <w:szCs w:val="24"/>
        </w:rPr>
        <w:t xml:space="preserve"> Взаимодействие педагогических работников с детьми</w:t>
      </w:r>
    </w:p>
    <w:p w:rsidR="00A84926" w:rsidRPr="00A84926" w:rsidRDefault="00A84926" w:rsidP="00A84926">
      <w:pPr>
        <w:widowControl w:val="0"/>
        <w:autoSpaceDE w:val="0"/>
        <w:autoSpaceDN w:val="0"/>
        <w:adjustRightInd w:val="0"/>
        <w:spacing w:after="0" w:line="240" w:lineRule="auto"/>
        <w:ind w:right="-20"/>
        <w:rPr>
          <w:rFonts w:ascii="Times New Roman" w:hAnsi="Times New Roman" w:cs="Times New Roman"/>
          <w:b/>
          <w:bCs/>
          <w:spacing w:val="1"/>
          <w:sz w:val="24"/>
          <w:szCs w:val="24"/>
        </w:rPr>
      </w:pP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Формы, способы, методы и средства реализации программы, отражают следующие аспекты образовательной среды:</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-характер взаимодействия с педагогическим работником;</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-характер взаимодействия с другими детьми;</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-система отношений ребенка к миру, к другим людям, к себе самому.</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 xml:space="preserve">Процесс приобретения общих культурных умений во всей его полноте возможен только </w:t>
      </w:r>
      <w:r w:rsidR="00A84926" w:rsidRPr="00A84926">
        <w:rPr>
          <w:rFonts w:ascii="Times New Roman" w:hAnsi="Times New Roman" w:cs="Times New Roman"/>
          <w:bCs/>
          <w:spacing w:val="1"/>
          <w:sz w:val="24"/>
          <w:szCs w:val="24"/>
        </w:rPr>
        <w:lastRenderedPageBreak/>
        <w:t>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w:t>
      </w:r>
      <w:r w:rsidR="00843013">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43013" w:rsidRPr="00A84926" w:rsidRDefault="00843013"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A84926" w:rsidRDefault="00843013" w:rsidP="00843013">
      <w:pPr>
        <w:widowControl w:val="0"/>
        <w:autoSpaceDE w:val="0"/>
        <w:autoSpaceDN w:val="0"/>
        <w:adjustRightInd w:val="0"/>
        <w:spacing w:after="0" w:line="240" w:lineRule="auto"/>
        <w:ind w:right="-20"/>
        <w:jc w:val="both"/>
        <w:rPr>
          <w:rFonts w:ascii="Times New Roman" w:hAnsi="Times New Roman" w:cs="Times New Roman"/>
          <w:b/>
          <w:bCs/>
          <w:spacing w:val="1"/>
          <w:sz w:val="24"/>
          <w:szCs w:val="24"/>
        </w:rPr>
      </w:pPr>
      <w:r w:rsidRPr="00843013">
        <w:rPr>
          <w:rFonts w:ascii="Times New Roman" w:hAnsi="Times New Roman" w:cs="Times New Roman"/>
          <w:b/>
          <w:bCs/>
          <w:spacing w:val="1"/>
          <w:sz w:val="24"/>
          <w:szCs w:val="24"/>
        </w:rPr>
        <w:t>2.3</w:t>
      </w:r>
      <w:r w:rsidR="00A84926" w:rsidRPr="00843013">
        <w:rPr>
          <w:rFonts w:ascii="Times New Roman" w:hAnsi="Times New Roman" w:cs="Times New Roman"/>
          <w:b/>
          <w:bCs/>
          <w:spacing w:val="1"/>
          <w:sz w:val="24"/>
          <w:szCs w:val="24"/>
        </w:rPr>
        <w:t xml:space="preserve"> Взаимодействие педагогического коллектива с родителями (законными представителями) обучающихся</w:t>
      </w:r>
      <w:r w:rsidRPr="00843013">
        <w:rPr>
          <w:rFonts w:ascii="Times New Roman" w:hAnsi="Times New Roman" w:cs="Times New Roman"/>
          <w:b/>
          <w:bCs/>
          <w:spacing w:val="1"/>
          <w:sz w:val="24"/>
          <w:szCs w:val="24"/>
        </w:rPr>
        <w:t>.</w:t>
      </w:r>
    </w:p>
    <w:p w:rsidR="00843013" w:rsidRPr="00843013" w:rsidRDefault="00843013" w:rsidP="00843013">
      <w:pPr>
        <w:widowControl w:val="0"/>
        <w:autoSpaceDE w:val="0"/>
        <w:autoSpaceDN w:val="0"/>
        <w:adjustRightInd w:val="0"/>
        <w:spacing w:after="0" w:line="240" w:lineRule="auto"/>
        <w:ind w:right="-20"/>
        <w:jc w:val="both"/>
        <w:rPr>
          <w:rFonts w:ascii="Times New Roman" w:hAnsi="Times New Roman" w:cs="Times New Roman"/>
          <w:b/>
          <w:bCs/>
          <w:spacing w:val="1"/>
          <w:sz w:val="24"/>
          <w:szCs w:val="24"/>
        </w:rPr>
      </w:pP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 xml:space="preserve">Все усилия педагогических работников по подготовке к школе и успешной интеграции обучающихся с ФРЗ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Специалистами ДОУ предлагается родителям (законным представителям) в домашних условиях отработать и закрепить навыки и умения у обучающихся, с использованием игровых упражнений, носящий рекомендательный характер. Это </w:t>
      </w:r>
      <w:r w:rsidR="00A84926" w:rsidRPr="00A84926">
        <w:rPr>
          <w:rFonts w:ascii="Times New Roman" w:hAnsi="Times New Roman" w:cs="Times New Roman"/>
          <w:bCs/>
          <w:spacing w:val="1"/>
          <w:sz w:val="24"/>
          <w:szCs w:val="24"/>
        </w:rPr>
        <w:lastRenderedPageBreak/>
        <w:t>обеспечит необходимую эффективность коррекционной работы, ускорит процесс восстановления нарушенных функций у обучающихся.</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 xml:space="preserve">Процесс становления полноценной личности ребенка происходит под влиянием </w:t>
      </w:r>
      <w:r w:rsidR="00843013">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Взаимодействие педагогических работников ДОО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Укрепление и развитие взаимодействия ДОО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84926" w:rsidRPr="00A84926" w:rsidRDefault="00CF7135"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A84926" w:rsidRPr="00A84926">
        <w:rPr>
          <w:rFonts w:ascii="Times New Roman" w:hAnsi="Times New Roman" w:cs="Times New Roman"/>
          <w:bCs/>
          <w:spacing w:val="1"/>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Реализация цели обеспечивает решение следующих задач:</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-вовлечение родителей (законных представителей) в воспитательно-образовательный процесс;</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-внедрение эффективных технологий сотрудничества с родителями (законными представителями), активизация их участия в жизни детского сада;</w:t>
      </w:r>
    </w:p>
    <w:p w:rsidR="00A84926" w:rsidRP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A84926" w:rsidRDefault="00A84926"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A84926">
        <w:rPr>
          <w:rFonts w:ascii="Times New Roman" w:hAnsi="Times New Roman" w:cs="Times New Roman"/>
          <w:bCs/>
          <w:spacing w:val="1"/>
          <w:sz w:val="24"/>
          <w:szCs w:val="24"/>
        </w:rPr>
        <w:t>-повышение родительской компетентности в вопросах воспитания и обучения обучающихся.</w:t>
      </w:r>
    </w:p>
    <w:p w:rsidR="00536C49" w:rsidRPr="00A84926" w:rsidRDefault="00536C49" w:rsidP="00843013">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536C49" w:rsidRPr="00290F4A" w:rsidRDefault="00536C49" w:rsidP="00536C49">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1"/>
          <w:sz w:val="24"/>
          <w:szCs w:val="24"/>
        </w:rPr>
        <w:t>2.4</w:t>
      </w:r>
      <w:r w:rsidRPr="00290F4A">
        <w:rPr>
          <w:rFonts w:ascii="Times New Roman" w:hAnsi="Times New Roman" w:cs="Times New Roman"/>
          <w:b/>
          <w:bCs/>
          <w:spacing w:val="1"/>
          <w:sz w:val="24"/>
          <w:szCs w:val="24"/>
        </w:rPr>
        <w:t>.</w:t>
      </w:r>
      <w:r w:rsidR="00D835C4">
        <w:rPr>
          <w:rFonts w:ascii="Times New Roman" w:hAnsi="Times New Roman" w:cs="Times New Roman"/>
          <w:b/>
          <w:bCs/>
          <w:spacing w:val="1"/>
          <w:sz w:val="24"/>
          <w:szCs w:val="24"/>
        </w:rPr>
        <w:t xml:space="preserve"> </w:t>
      </w:r>
      <w:r w:rsidRPr="00290F4A">
        <w:rPr>
          <w:rFonts w:ascii="Times New Roman" w:hAnsi="Times New Roman" w:cs="Times New Roman"/>
          <w:b/>
          <w:bCs/>
          <w:spacing w:val="1"/>
          <w:sz w:val="24"/>
          <w:szCs w:val="24"/>
        </w:rPr>
        <w:t>Осн</w:t>
      </w:r>
      <w:r w:rsidRPr="00290F4A">
        <w:rPr>
          <w:rFonts w:ascii="Times New Roman" w:hAnsi="Times New Roman" w:cs="Times New Roman"/>
          <w:b/>
          <w:bCs/>
          <w:spacing w:val="-3"/>
          <w:sz w:val="24"/>
          <w:szCs w:val="24"/>
        </w:rPr>
        <w:t>о</w:t>
      </w:r>
      <w:r w:rsidRPr="00290F4A">
        <w:rPr>
          <w:rFonts w:ascii="Times New Roman" w:hAnsi="Times New Roman" w:cs="Times New Roman"/>
          <w:b/>
          <w:bCs/>
          <w:spacing w:val="-2"/>
          <w:sz w:val="24"/>
          <w:szCs w:val="24"/>
        </w:rPr>
        <w:t>в</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ые</w:t>
      </w:r>
      <w:r w:rsidRPr="00290F4A">
        <w:rPr>
          <w:rFonts w:ascii="Times New Roman" w:hAnsi="Times New Roman" w:cs="Times New Roman"/>
          <w:spacing w:val="2"/>
          <w:sz w:val="24"/>
          <w:szCs w:val="24"/>
        </w:rPr>
        <w:t xml:space="preserve"> </w:t>
      </w:r>
      <w:r w:rsidRPr="00290F4A">
        <w:rPr>
          <w:rFonts w:ascii="Times New Roman" w:hAnsi="Times New Roman" w:cs="Times New Roman"/>
          <w:b/>
          <w:bCs/>
          <w:spacing w:val="1"/>
          <w:sz w:val="24"/>
          <w:szCs w:val="24"/>
        </w:rPr>
        <w:t>н</w:t>
      </w:r>
      <w:r w:rsidRPr="00290F4A">
        <w:rPr>
          <w:rFonts w:ascii="Times New Roman" w:hAnsi="Times New Roman" w:cs="Times New Roman"/>
          <w:b/>
          <w:bCs/>
          <w:spacing w:val="-3"/>
          <w:sz w:val="24"/>
          <w:szCs w:val="24"/>
        </w:rPr>
        <w:t>а</w:t>
      </w:r>
      <w:r w:rsidRPr="00290F4A">
        <w:rPr>
          <w:rFonts w:ascii="Times New Roman" w:hAnsi="Times New Roman" w:cs="Times New Roman"/>
          <w:b/>
          <w:bCs/>
          <w:sz w:val="24"/>
          <w:szCs w:val="24"/>
        </w:rPr>
        <w:t>п</w:t>
      </w:r>
      <w:r w:rsidRPr="00290F4A">
        <w:rPr>
          <w:rFonts w:ascii="Times New Roman" w:hAnsi="Times New Roman" w:cs="Times New Roman"/>
          <w:b/>
          <w:bCs/>
          <w:spacing w:val="-4"/>
          <w:sz w:val="24"/>
          <w:szCs w:val="24"/>
        </w:rPr>
        <w:t>р</w:t>
      </w:r>
      <w:r w:rsidRPr="00290F4A">
        <w:rPr>
          <w:rFonts w:ascii="Times New Roman" w:hAnsi="Times New Roman" w:cs="Times New Roman"/>
          <w:b/>
          <w:bCs/>
          <w:sz w:val="24"/>
          <w:szCs w:val="24"/>
        </w:rPr>
        <w:t>а</w:t>
      </w:r>
      <w:r w:rsidRPr="00290F4A">
        <w:rPr>
          <w:rFonts w:ascii="Times New Roman" w:hAnsi="Times New Roman" w:cs="Times New Roman"/>
          <w:b/>
          <w:bCs/>
          <w:spacing w:val="-2"/>
          <w:sz w:val="24"/>
          <w:szCs w:val="24"/>
        </w:rPr>
        <w:t>в</w:t>
      </w:r>
      <w:r w:rsidRPr="00290F4A">
        <w:rPr>
          <w:rFonts w:ascii="Times New Roman" w:hAnsi="Times New Roman" w:cs="Times New Roman"/>
          <w:b/>
          <w:bCs/>
          <w:sz w:val="24"/>
          <w:szCs w:val="24"/>
        </w:rPr>
        <w:t>л</w:t>
      </w:r>
      <w:r w:rsidRPr="00290F4A">
        <w:rPr>
          <w:rFonts w:ascii="Times New Roman" w:hAnsi="Times New Roman" w:cs="Times New Roman"/>
          <w:b/>
          <w:bCs/>
          <w:spacing w:val="1"/>
          <w:sz w:val="24"/>
          <w:szCs w:val="24"/>
        </w:rPr>
        <w:t>е</w:t>
      </w:r>
      <w:r w:rsidRPr="00290F4A">
        <w:rPr>
          <w:rFonts w:ascii="Times New Roman" w:hAnsi="Times New Roman" w:cs="Times New Roman"/>
          <w:b/>
          <w:bCs/>
          <w:spacing w:val="2"/>
          <w:sz w:val="24"/>
          <w:szCs w:val="24"/>
        </w:rPr>
        <w:t>н</w:t>
      </w:r>
      <w:r w:rsidRPr="00290F4A">
        <w:rPr>
          <w:rFonts w:ascii="Times New Roman" w:hAnsi="Times New Roman" w:cs="Times New Roman"/>
          <w:b/>
          <w:bCs/>
          <w:spacing w:val="1"/>
          <w:sz w:val="24"/>
          <w:szCs w:val="24"/>
        </w:rPr>
        <w:t>и</w:t>
      </w:r>
      <w:r w:rsidRPr="00290F4A">
        <w:rPr>
          <w:rFonts w:ascii="Times New Roman" w:hAnsi="Times New Roman" w:cs="Times New Roman"/>
          <w:b/>
          <w:bCs/>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b/>
          <w:bCs/>
          <w:spacing w:val="1"/>
          <w:sz w:val="24"/>
          <w:szCs w:val="24"/>
        </w:rPr>
        <w:t>к</w:t>
      </w:r>
      <w:r w:rsidRPr="00290F4A">
        <w:rPr>
          <w:rFonts w:ascii="Times New Roman" w:hAnsi="Times New Roman" w:cs="Times New Roman"/>
          <w:b/>
          <w:bCs/>
          <w:sz w:val="24"/>
          <w:szCs w:val="24"/>
        </w:rPr>
        <w:t>о</w:t>
      </w:r>
      <w:r w:rsidRPr="00290F4A">
        <w:rPr>
          <w:rFonts w:ascii="Times New Roman" w:hAnsi="Times New Roman" w:cs="Times New Roman"/>
          <w:b/>
          <w:bCs/>
          <w:spacing w:val="-1"/>
          <w:sz w:val="24"/>
          <w:szCs w:val="24"/>
        </w:rPr>
        <w:t>р</w:t>
      </w:r>
      <w:r w:rsidRPr="00290F4A">
        <w:rPr>
          <w:rFonts w:ascii="Times New Roman" w:hAnsi="Times New Roman" w:cs="Times New Roman"/>
          <w:b/>
          <w:bCs/>
          <w:spacing w:val="-5"/>
          <w:sz w:val="24"/>
          <w:szCs w:val="24"/>
        </w:rPr>
        <w:t>р</w:t>
      </w:r>
      <w:r w:rsidRPr="00290F4A">
        <w:rPr>
          <w:rFonts w:ascii="Times New Roman" w:hAnsi="Times New Roman" w:cs="Times New Roman"/>
          <w:b/>
          <w:bCs/>
          <w:sz w:val="24"/>
          <w:szCs w:val="24"/>
        </w:rPr>
        <w:t>е</w:t>
      </w:r>
      <w:r w:rsidRPr="00290F4A">
        <w:rPr>
          <w:rFonts w:ascii="Times New Roman" w:hAnsi="Times New Roman" w:cs="Times New Roman"/>
          <w:b/>
          <w:bCs/>
          <w:spacing w:val="1"/>
          <w:sz w:val="24"/>
          <w:szCs w:val="24"/>
        </w:rPr>
        <w:t>к</w:t>
      </w:r>
      <w:r w:rsidRPr="00290F4A">
        <w:rPr>
          <w:rFonts w:ascii="Times New Roman" w:hAnsi="Times New Roman" w:cs="Times New Roman"/>
          <w:b/>
          <w:bCs/>
          <w:spacing w:val="2"/>
          <w:sz w:val="24"/>
          <w:szCs w:val="24"/>
        </w:rPr>
        <w:t>ц</w:t>
      </w:r>
      <w:r w:rsidRPr="00290F4A">
        <w:rPr>
          <w:rFonts w:ascii="Times New Roman" w:hAnsi="Times New Roman" w:cs="Times New Roman"/>
          <w:b/>
          <w:bCs/>
          <w:spacing w:val="1"/>
          <w:sz w:val="24"/>
          <w:szCs w:val="24"/>
        </w:rPr>
        <w:t>и</w:t>
      </w:r>
      <w:r w:rsidRPr="00290F4A">
        <w:rPr>
          <w:rFonts w:ascii="Times New Roman" w:hAnsi="Times New Roman" w:cs="Times New Roman"/>
          <w:b/>
          <w:bCs/>
          <w:spacing w:val="-3"/>
          <w:sz w:val="24"/>
          <w:szCs w:val="24"/>
        </w:rPr>
        <w:t>о</w:t>
      </w:r>
      <w:r w:rsidRPr="00290F4A">
        <w:rPr>
          <w:rFonts w:ascii="Times New Roman" w:hAnsi="Times New Roman" w:cs="Times New Roman"/>
          <w:b/>
          <w:bCs/>
          <w:sz w:val="24"/>
          <w:szCs w:val="24"/>
        </w:rPr>
        <w:t>н</w:t>
      </w:r>
      <w:r w:rsidRPr="00290F4A">
        <w:rPr>
          <w:rFonts w:ascii="Times New Roman" w:hAnsi="Times New Roman" w:cs="Times New Roman"/>
          <w:b/>
          <w:bCs/>
          <w:spacing w:val="2"/>
          <w:sz w:val="24"/>
          <w:szCs w:val="24"/>
        </w:rPr>
        <w:t>н</w:t>
      </w:r>
      <w:r w:rsidRPr="00290F4A">
        <w:rPr>
          <w:rFonts w:ascii="Times New Roman" w:hAnsi="Times New Roman" w:cs="Times New Roman"/>
          <w:b/>
          <w:bCs/>
          <w:spacing w:val="3"/>
          <w:sz w:val="24"/>
          <w:szCs w:val="24"/>
        </w:rPr>
        <w:t>о</w:t>
      </w:r>
      <w:r w:rsidRPr="00290F4A">
        <w:rPr>
          <w:rFonts w:ascii="Times New Roman" w:hAnsi="Times New Roman" w:cs="Times New Roman"/>
          <w:b/>
          <w:bCs/>
          <w:spacing w:val="4"/>
          <w:sz w:val="24"/>
          <w:szCs w:val="24"/>
        </w:rPr>
        <w:t>-</w:t>
      </w:r>
      <w:r w:rsidRPr="00290F4A">
        <w:rPr>
          <w:rFonts w:ascii="Times New Roman" w:hAnsi="Times New Roman" w:cs="Times New Roman"/>
          <w:b/>
          <w:bCs/>
          <w:spacing w:val="-5"/>
          <w:sz w:val="24"/>
          <w:szCs w:val="24"/>
        </w:rPr>
        <w:t>р</w:t>
      </w:r>
      <w:r w:rsidRPr="00290F4A">
        <w:rPr>
          <w:rFonts w:ascii="Times New Roman" w:hAnsi="Times New Roman" w:cs="Times New Roman"/>
          <w:b/>
          <w:bCs/>
          <w:sz w:val="24"/>
          <w:szCs w:val="24"/>
        </w:rPr>
        <w:t>аз</w:t>
      </w:r>
      <w:r w:rsidRPr="00290F4A">
        <w:rPr>
          <w:rFonts w:ascii="Times New Roman" w:hAnsi="Times New Roman" w:cs="Times New Roman"/>
          <w:b/>
          <w:bCs/>
          <w:spacing w:val="-2"/>
          <w:sz w:val="24"/>
          <w:szCs w:val="24"/>
        </w:rPr>
        <w:t>в</w:t>
      </w:r>
      <w:r w:rsidRPr="00290F4A">
        <w:rPr>
          <w:rFonts w:ascii="Times New Roman" w:hAnsi="Times New Roman" w:cs="Times New Roman"/>
          <w:b/>
          <w:bCs/>
          <w:spacing w:val="1"/>
          <w:sz w:val="24"/>
          <w:szCs w:val="24"/>
        </w:rPr>
        <w:t>и</w:t>
      </w:r>
      <w:r w:rsidRPr="00290F4A">
        <w:rPr>
          <w:rFonts w:ascii="Times New Roman" w:hAnsi="Times New Roman" w:cs="Times New Roman"/>
          <w:b/>
          <w:bCs/>
          <w:spacing w:val="-1"/>
          <w:sz w:val="24"/>
          <w:szCs w:val="24"/>
        </w:rPr>
        <w:t>в</w:t>
      </w:r>
      <w:r w:rsidRPr="00290F4A">
        <w:rPr>
          <w:rFonts w:ascii="Times New Roman" w:hAnsi="Times New Roman" w:cs="Times New Roman"/>
          <w:b/>
          <w:bCs/>
          <w:sz w:val="24"/>
          <w:szCs w:val="24"/>
        </w:rPr>
        <w:t>а</w:t>
      </w:r>
      <w:r w:rsidRPr="00290F4A">
        <w:rPr>
          <w:rFonts w:ascii="Times New Roman" w:hAnsi="Times New Roman" w:cs="Times New Roman"/>
          <w:b/>
          <w:bCs/>
          <w:spacing w:val="3"/>
          <w:sz w:val="24"/>
          <w:szCs w:val="24"/>
        </w:rPr>
        <w:t>ю</w:t>
      </w:r>
      <w:r w:rsidRPr="00290F4A">
        <w:rPr>
          <w:rFonts w:ascii="Times New Roman" w:hAnsi="Times New Roman" w:cs="Times New Roman"/>
          <w:b/>
          <w:bCs/>
          <w:spacing w:val="-1"/>
          <w:sz w:val="24"/>
          <w:szCs w:val="24"/>
        </w:rPr>
        <w:t>щ</w:t>
      </w:r>
      <w:r w:rsidRPr="00290F4A">
        <w:rPr>
          <w:rFonts w:ascii="Times New Roman" w:hAnsi="Times New Roman" w:cs="Times New Roman"/>
          <w:b/>
          <w:bCs/>
          <w:sz w:val="24"/>
          <w:szCs w:val="24"/>
        </w:rPr>
        <w:t>ей</w:t>
      </w:r>
      <w:r w:rsidRPr="00290F4A">
        <w:rPr>
          <w:rFonts w:ascii="Times New Roman" w:hAnsi="Times New Roman" w:cs="Times New Roman"/>
          <w:spacing w:val="1"/>
          <w:sz w:val="24"/>
          <w:szCs w:val="24"/>
        </w:rPr>
        <w:t xml:space="preserve"> </w:t>
      </w:r>
      <w:r w:rsidRPr="00290F4A">
        <w:rPr>
          <w:rFonts w:ascii="Times New Roman" w:hAnsi="Times New Roman" w:cs="Times New Roman"/>
          <w:b/>
          <w:bCs/>
          <w:spacing w:val="-4"/>
          <w:sz w:val="24"/>
          <w:szCs w:val="24"/>
        </w:rPr>
        <w:t>р</w:t>
      </w:r>
      <w:r w:rsidRPr="00290F4A">
        <w:rPr>
          <w:rFonts w:ascii="Times New Roman" w:hAnsi="Times New Roman" w:cs="Times New Roman"/>
          <w:b/>
          <w:bCs/>
          <w:sz w:val="24"/>
          <w:szCs w:val="24"/>
        </w:rPr>
        <w:t>а</w:t>
      </w:r>
      <w:r w:rsidRPr="00290F4A">
        <w:rPr>
          <w:rFonts w:ascii="Times New Roman" w:hAnsi="Times New Roman" w:cs="Times New Roman"/>
          <w:b/>
          <w:bCs/>
          <w:spacing w:val="2"/>
          <w:sz w:val="24"/>
          <w:szCs w:val="24"/>
        </w:rPr>
        <w:t>б</w:t>
      </w:r>
      <w:r w:rsidRPr="00290F4A">
        <w:rPr>
          <w:rFonts w:ascii="Times New Roman" w:hAnsi="Times New Roman" w:cs="Times New Roman"/>
          <w:b/>
          <w:bCs/>
          <w:spacing w:val="-3"/>
          <w:sz w:val="24"/>
          <w:szCs w:val="24"/>
        </w:rPr>
        <w:t>о</w:t>
      </w:r>
      <w:r w:rsidRPr="00290F4A">
        <w:rPr>
          <w:rFonts w:ascii="Times New Roman" w:hAnsi="Times New Roman" w:cs="Times New Roman"/>
          <w:b/>
          <w:bCs/>
          <w:spacing w:val="1"/>
          <w:sz w:val="24"/>
          <w:szCs w:val="24"/>
        </w:rPr>
        <w:t>т</w:t>
      </w:r>
      <w:r w:rsidRPr="00290F4A">
        <w:rPr>
          <w:rFonts w:ascii="Times New Roman" w:hAnsi="Times New Roman" w:cs="Times New Roman"/>
          <w:b/>
          <w:bCs/>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b/>
          <w:bCs/>
          <w:spacing w:val="3"/>
          <w:sz w:val="24"/>
          <w:szCs w:val="24"/>
        </w:rPr>
        <w:t>в</w:t>
      </w:r>
      <w:r w:rsidRPr="00290F4A">
        <w:rPr>
          <w:rFonts w:ascii="Times New Roman" w:hAnsi="Times New Roman" w:cs="Times New Roman"/>
          <w:b/>
          <w:bCs/>
          <w:spacing w:val="-3"/>
          <w:sz w:val="24"/>
          <w:szCs w:val="24"/>
        </w:rPr>
        <w:t>о</w:t>
      </w:r>
      <w:r w:rsidRPr="00290F4A">
        <w:rPr>
          <w:rFonts w:ascii="Times New Roman" w:hAnsi="Times New Roman" w:cs="Times New Roman"/>
          <w:b/>
          <w:bCs/>
          <w:sz w:val="24"/>
          <w:szCs w:val="24"/>
        </w:rPr>
        <w:t>с</w:t>
      </w:r>
      <w:r w:rsidRPr="00290F4A">
        <w:rPr>
          <w:rFonts w:ascii="Times New Roman" w:hAnsi="Times New Roman" w:cs="Times New Roman"/>
          <w:b/>
          <w:bCs/>
          <w:spacing w:val="1"/>
          <w:sz w:val="24"/>
          <w:szCs w:val="24"/>
        </w:rPr>
        <w:t>п</w:t>
      </w:r>
      <w:r w:rsidRPr="00290F4A">
        <w:rPr>
          <w:rFonts w:ascii="Times New Roman" w:hAnsi="Times New Roman" w:cs="Times New Roman"/>
          <w:b/>
          <w:bCs/>
          <w:spacing w:val="2"/>
          <w:sz w:val="24"/>
          <w:szCs w:val="24"/>
        </w:rPr>
        <w:t>ит</w:t>
      </w:r>
      <w:r w:rsidRPr="00290F4A">
        <w:rPr>
          <w:rFonts w:ascii="Times New Roman" w:hAnsi="Times New Roman" w:cs="Times New Roman"/>
          <w:b/>
          <w:bCs/>
          <w:sz w:val="24"/>
          <w:szCs w:val="24"/>
        </w:rPr>
        <w:t>а</w:t>
      </w:r>
      <w:r w:rsidRPr="00290F4A">
        <w:rPr>
          <w:rFonts w:ascii="Times New Roman" w:hAnsi="Times New Roman" w:cs="Times New Roman"/>
          <w:b/>
          <w:bCs/>
          <w:spacing w:val="2"/>
          <w:sz w:val="24"/>
          <w:szCs w:val="24"/>
        </w:rPr>
        <w:t>т</w:t>
      </w:r>
      <w:r w:rsidRPr="00290F4A">
        <w:rPr>
          <w:rFonts w:ascii="Times New Roman" w:hAnsi="Times New Roman" w:cs="Times New Roman"/>
          <w:b/>
          <w:bCs/>
          <w:spacing w:val="-2"/>
          <w:sz w:val="24"/>
          <w:szCs w:val="24"/>
        </w:rPr>
        <w:t>е</w:t>
      </w:r>
      <w:r w:rsidRPr="00290F4A">
        <w:rPr>
          <w:rFonts w:ascii="Times New Roman" w:hAnsi="Times New Roman" w:cs="Times New Roman"/>
          <w:b/>
          <w:bCs/>
          <w:spacing w:val="-3"/>
          <w:sz w:val="24"/>
          <w:szCs w:val="24"/>
        </w:rPr>
        <w:t>л</w:t>
      </w:r>
      <w:r w:rsidRPr="00290F4A">
        <w:rPr>
          <w:rFonts w:ascii="Times New Roman" w:hAnsi="Times New Roman" w:cs="Times New Roman"/>
          <w:b/>
          <w:bCs/>
          <w:spacing w:val="-2"/>
          <w:sz w:val="24"/>
          <w:szCs w:val="24"/>
        </w:rPr>
        <w:t>я</w:t>
      </w:r>
      <w:r w:rsidRPr="00290F4A">
        <w:rPr>
          <w:rFonts w:ascii="Times New Roman" w:hAnsi="Times New Roman" w:cs="Times New Roman"/>
          <w:b/>
          <w:bCs/>
          <w:sz w:val="24"/>
          <w:szCs w:val="24"/>
        </w:rPr>
        <w:t>.</w:t>
      </w:r>
    </w:p>
    <w:p w:rsidR="00536C49" w:rsidRPr="00290F4A" w:rsidRDefault="00536C49" w:rsidP="00536C49">
      <w:pPr>
        <w:widowControl w:val="0"/>
        <w:autoSpaceDE w:val="0"/>
        <w:autoSpaceDN w:val="0"/>
        <w:adjustRightInd w:val="0"/>
        <w:spacing w:after="0" w:line="240" w:lineRule="exact"/>
        <w:rPr>
          <w:rFonts w:ascii="Times New Roman" w:hAnsi="Times New Roman" w:cs="Times New Roman"/>
          <w:sz w:val="24"/>
          <w:szCs w:val="24"/>
        </w:rPr>
      </w:pPr>
    </w:p>
    <w:p w:rsidR="00536C49" w:rsidRPr="00290F4A" w:rsidRDefault="00536C49" w:rsidP="00536C49">
      <w:pPr>
        <w:widowControl w:val="0"/>
        <w:autoSpaceDE w:val="0"/>
        <w:autoSpaceDN w:val="0"/>
        <w:adjustRightInd w:val="0"/>
        <w:spacing w:after="12" w:line="20" w:lineRule="exact"/>
        <w:rPr>
          <w:rFonts w:ascii="Times New Roman" w:hAnsi="Times New Roman" w:cs="Times New Roman"/>
          <w:sz w:val="24"/>
          <w:szCs w:val="24"/>
        </w:rPr>
      </w:pPr>
    </w:p>
    <w:p w:rsidR="00536C49" w:rsidRPr="00290F4A" w:rsidRDefault="00536C49" w:rsidP="00536C49">
      <w:pPr>
        <w:widowControl w:val="0"/>
        <w:tabs>
          <w:tab w:val="left" w:pos="1799"/>
          <w:tab w:val="left" w:pos="5277"/>
          <w:tab w:val="left" w:pos="6328"/>
          <w:tab w:val="left" w:pos="6756"/>
          <w:tab w:val="left" w:pos="8652"/>
        </w:tabs>
        <w:autoSpaceDE w:val="0"/>
        <w:autoSpaceDN w:val="0"/>
        <w:adjustRightInd w:val="0"/>
        <w:spacing w:after="0" w:line="240" w:lineRule="auto"/>
        <w:ind w:right="-20" w:firstLine="852"/>
        <w:jc w:val="both"/>
        <w:rPr>
          <w:rFonts w:ascii="Times New Roman" w:hAnsi="Times New Roman" w:cs="Times New Roman"/>
          <w:sz w:val="24"/>
          <w:szCs w:val="24"/>
        </w:rPr>
      </w:pP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сп</w:t>
      </w:r>
      <w:r w:rsidRPr="00290F4A">
        <w:rPr>
          <w:rFonts w:ascii="Times New Roman" w:hAnsi="Times New Roman" w:cs="Times New Roman"/>
          <w:spacing w:val="1"/>
          <w:sz w:val="24"/>
          <w:szCs w:val="24"/>
        </w:rPr>
        <w:t>е</w:t>
      </w:r>
      <w:r>
        <w:rPr>
          <w:rFonts w:ascii="Times New Roman" w:hAnsi="Times New Roman" w:cs="Times New Roman"/>
          <w:sz w:val="24"/>
          <w:szCs w:val="24"/>
        </w:rPr>
        <w:t xml:space="preserve">х </w:t>
      </w:r>
      <w:r w:rsidRPr="00290F4A">
        <w:rPr>
          <w:rFonts w:ascii="Times New Roman" w:hAnsi="Times New Roman" w:cs="Times New Roman"/>
          <w:sz w:val="24"/>
          <w:szCs w:val="24"/>
        </w:rPr>
        <w:t>коррекцио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Pr>
          <w:rFonts w:ascii="Times New Roman" w:hAnsi="Times New Roman" w:cs="Times New Roman"/>
          <w:sz w:val="24"/>
          <w:szCs w:val="24"/>
        </w:rPr>
        <w:t xml:space="preserve">й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аб</w:t>
      </w:r>
      <w:r>
        <w:rPr>
          <w:rFonts w:ascii="Times New Roman" w:hAnsi="Times New Roman" w:cs="Times New Roman"/>
          <w:sz w:val="24"/>
          <w:szCs w:val="24"/>
        </w:rPr>
        <w:t xml:space="preserve">оты в </w:t>
      </w:r>
      <w:r w:rsidRPr="00290F4A">
        <w:rPr>
          <w:rFonts w:ascii="Times New Roman" w:hAnsi="Times New Roman" w:cs="Times New Roman"/>
          <w:sz w:val="24"/>
          <w:szCs w:val="24"/>
        </w:rPr>
        <w:t>коррекцио</w:t>
      </w:r>
      <w:r w:rsidRPr="00290F4A">
        <w:rPr>
          <w:rFonts w:ascii="Times New Roman" w:hAnsi="Times New Roman" w:cs="Times New Roman"/>
          <w:spacing w:val="-1"/>
          <w:sz w:val="24"/>
          <w:szCs w:val="24"/>
        </w:rPr>
        <w:t>н</w:t>
      </w:r>
      <w:r>
        <w:rPr>
          <w:rFonts w:ascii="Times New Roman" w:hAnsi="Times New Roman" w:cs="Times New Roman"/>
          <w:sz w:val="24"/>
          <w:szCs w:val="24"/>
        </w:rPr>
        <w:t xml:space="preserve">ной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 опре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тся</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гой,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манной</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темой,</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которой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ключ</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9"/>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еб</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о</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тельного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ей</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536C49" w:rsidRPr="00290F4A" w:rsidRDefault="00536C49" w:rsidP="00536C49">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ное</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циали</w:t>
      </w:r>
      <w:r w:rsidRPr="00290F4A">
        <w:rPr>
          <w:rFonts w:ascii="Times New Roman" w:hAnsi="Times New Roman" w:cs="Times New Roman"/>
          <w:spacing w:val="-1"/>
          <w:sz w:val="24"/>
          <w:szCs w:val="24"/>
        </w:rPr>
        <w:t>ст</w:t>
      </w:r>
      <w:r w:rsidRPr="00290F4A">
        <w:rPr>
          <w:rFonts w:ascii="Times New Roman" w:hAnsi="Times New Roman" w:cs="Times New Roman"/>
          <w:sz w:val="24"/>
          <w:szCs w:val="24"/>
        </w:rPr>
        <w:t>ов</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оспитател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 (при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ф</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циона</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и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ах корр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536C49" w:rsidRPr="00290F4A" w:rsidRDefault="00536C49" w:rsidP="00536C49">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От</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фронта</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ля</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яе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 кроме</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пе</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ним</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о</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коррекцио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логоп</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ачи,</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поср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ой</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p>
    <w:p w:rsidR="00536C49" w:rsidRPr="00290F4A" w:rsidRDefault="00536C49" w:rsidP="00536C49">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атель</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компен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0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зр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чения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ша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w:t>
      </w:r>
      <w:r w:rsidRPr="00290F4A">
        <w:rPr>
          <w:rFonts w:ascii="Times New Roman" w:hAnsi="Times New Roman" w:cs="Times New Roman"/>
          <w:spacing w:val="10"/>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ачи, об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ловленн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ко</w:t>
      </w:r>
      <w:r w:rsidRPr="00290F4A">
        <w:rPr>
          <w:rFonts w:ascii="Times New Roman" w:hAnsi="Times New Roman" w:cs="Times New Roman"/>
          <w:spacing w:val="-1"/>
          <w:sz w:val="24"/>
          <w:szCs w:val="24"/>
        </w:rPr>
        <w:t>нт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ом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К ним 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нос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p>
    <w:p w:rsidR="00536C49" w:rsidRPr="00290F4A" w:rsidRDefault="00536C49" w:rsidP="00536C49">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ополни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словий</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ия 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 нар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p>
    <w:p w:rsidR="00536C49" w:rsidRPr="00290F4A" w:rsidRDefault="00536C49" w:rsidP="00536C49">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роприятий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 охране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 зр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p>
    <w:p w:rsidR="00536C49" w:rsidRPr="00290F4A" w:rsidRDefault="00536C49" w:rsidP="00536C49">
      <w:pPr>
        <w:widowControl w:val="0"/>
        <w:autoSpaceDE w:val="0"/>
        <w:autoSpaceDN w:val="0"/>
        <w:adjustRightInd w:val="0"/>
        <w:spacing w:after="0" w:line="239" w:lineRule="auto"/>
        <w:ind w:right="-16" w:firstLine="708"/>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шение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6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цию</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цифич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пример:</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врем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оты</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ход на про</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длит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p>
    <w:p w:rsidR="00536C49" w:rsidRPr="00290F4A" w:rsidRDefault="00536C49" w:rsidP="00536C49">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4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теля</w:t>
      </w:r>
      <w:r w:rsidRPr="00290F4A">
        <w:rPr>
          <w:rFonts w:ascii="Times New Roman" w:hAnsi="Times New Roman" w:cs="Times New Roman"/>
          <w:spacing w:val="141"/>
          <w:sz w:val="24"/>
          <w:szCs w:val="24"/>
        </w:rPr>
        <w:t xml:space="preserve"> </w:t>
      </w:r>
      <w:r w:rsidRPr="00290F4A">
        <w:rPr>
          <w:rFonts w:ascii="Times New Roman" w:hAnsi="Times New Roman" w:cs="Times New Roman"/>
          <w:sz w:val="24"/>
          <w:szCs w:val="24"/>
        </w:rPr>
        <w:t>ве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14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14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45"/>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еком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циями</w:t>
      </w:r>
      <w:r w:rsidRPr="00290F4A">
        <w:rPr>
          <w:rFonts w:ascii="Times New Roman" w:hAnsi="Times New Roman" w:cs="Times New Roman"/>
          <w:spacing w:val="140"/>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9"/>
          <w:sz w:val="24"/>
          <w:szCs w:val="24"/>
        </w:rPr>
        <w:t>а</w:t>
      </w:r>
      <w:r w:rsidRPr="00290F4A">
        <w:rPr>
          <w:rFonts w:ascii="Times New Roman" w:hAnsi="Times New Roman" w:cs="Times New Roman"/>
          <w:sz w:val="24"/>
          <w:szCs w:val="24"/>
        </w:rPr>
        <w:t>-</w:t>
      </w:r>
      <w:r w:rsidRPr="00290F4A">
        <w:rPr>
          <w:rFonts w:ascii="Times New Roman" w:hAnsi="Times New Roman" w:cs="Times New Roman"/>
          <w:sz w:val="24"/>
          <w:szCs w:val="24"/>
        </w:rPr>
        <w:lastRenderedPageBreak/>
        <w:t>офтальмоло</w:t>
      </w:r>
      <w:r w:rsidRPr="00290F4A">
        <w:rPr>
          <w:rFonts w:ascii="Times New Roman" w:hAnsi="Times New Roman" w:cs="Times New Roman"/>
          <w:spacing w:val="1"/>
          <w:sz w:val="24"/>
          <w:szCs w:val="24"/>
        </w:rPr>
        <w:t xml:space="preserve">га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д</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до</w:t>
      </w:r>
      <w:r w:rsidRPr="00290F4A">
        <w:rPr>
          <w:rFonts w:ascii="Times New Roman" w:hAnsi="Times New Roman" w:cs="Times New Roman"/>
          <w:spacing w:val="1"/>
          <w:sz w:val="24"/>
          <w:szCs w:val="24"/>
        </w:rPr>
        <w:t>е</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ею</w:t>
      </w:r>
      <w:r w:rsidRPr="00290F4A">
        <w:rPr>
          <w:rFonts w:ascii="Times New Roman" w:hAnsi="Times New Roman" w:cs="Times New Roman"/>
          <w:sz w:val="24"/>
          <w:szCs w:val="24"/>
        </w:rPr>
        <w:t>т, помимо</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зовательн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ач</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коррекцио</w:t>
      </w:r>
      <w:r w:rsidRPr="00290F4A">
        <w:rPr>
          <w:rFonts w:ascii="Times New Roman" w:hAnsi="Times New Roman" w:cs="Times New Roman"/>
          <w:spacing w:val="-1"/>
          <w:sz w:val="24"/>
          <w:szCs w:val="24"/>
        </w:rPr>
        <w:t>н</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7"/>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тек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щ</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из 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ним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коррекцио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влений</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оте</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кого</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яе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ов зрительного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ника</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ие</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pacing w:val="9"/>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же</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евно</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правленной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тельности. </w:t>
      </w:r>
    </w:p>
    <w:p w:rsidR="00536C49" w:rsidRPr="00290F4A" w:rsidRDefault="00536C49" w:rsidP="00536C49">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полнение</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коррекции</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5"/>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о</w:t>
      </w:r>
      <w:r w:rsidRPr="00290F4A">
        <w:rPr>
          <w:rFonts w:ascii="Times New Roman" w:hAnsi="Times New Roman" w:cs="Times New Roman"/>
          <w:spacing w:val="1"/>
          <w:sz w:val="24"/>
          <w:szCs w:val="24"/>
        </w:rPr>
        <w:t>бе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печи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4"/>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я</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комплек</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хо</w:t>
      </w:r>
      <w:r w:rsidRPr="00290F4A">
        <w:rPr>
          <w:rFonts w:ascii="Times New Roman" w:hAnsi="Times New Roman" w:cs="Times New Roman"/>
          <w:spacing w:val="6"/>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коррекции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татков</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 те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ной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пе</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и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профи</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ей.</w:t>
      </w:r>
    </w:p>
    <w:p w:rsidR="00536C49" w:rsidRPr="00290F4A" w:rsidRDefault="00536C49" w:rsidP="00536C49">
      <w:pPr>
        <w:widowControl w:val="0"/>
        <w:autoSpaceDE w:val="0"/>
        <w:autoSpaceDN w:val="0"/>
        <w:adjustRightInd w:val="0"/>
        <w:spacing w:after="0" w:line="240" w:lineRule="exact"/>
        <w:rPr>
          <w:rFonts w:ascii="Times New Roman" w:hAnsi="Times New Roman" w:cs="Times New Roman"/>
          <w:sz w:val="24"/>
          <w:szCs w:val="24"/>
        </w:rPr>
      </w:pPr>
    </w:p>
    <w:p w:rsidR="00CF7135" w:rsidRDefault="00CF7135">
      <w:pPr>
        <w:rPr>
          <w:rFonts w:ascii="Times New Roman" w:hAnsi="Times New Roman" w:cs="Times New Roman"/>
          <w:bCs/>
          <w:spacing w:val="1"/>
          <w:sz w:val="24"/>
          <w:szCs w:val="24"/>
        </w:rPr>
      </w:pPr>
    </w:p>
    <w:p w:rsidR="00C26F6D" w:rsidRPr="00290F4A" w:rsidRDefault="00C26F6D">
      <w:pPr>
        <w:widowControl w:val="0"/>
        <w:autoSpaceDE w:val="0"/>
        <w:autoSpaceDN w:val="0"/>
        <w:adjustRightInd w:val="0"/>
        <w:spacing w:after="9"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6" w:right="848" w:bottom="698" w:left="1700" w:header="720" w:footer="720" w:gutter="0"/>
          <w:cols w:space="720"/>
          <w:noEndnote/>
        </w:sectPr>
      </w:pPr>
    </w:p>
    <w:p w:rsidR="00C26F6D" w:rsidRPr="00290F4A" w:rsidRDefault="00D835C4" w:rsidP="00D835C4">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1"/>
          <w:sz w:val="24"/>
          <w:szCs w:val="24"/>
        </w:rPr>
        <w:lastRenderedPageBreak/>
        <w:t xml:space="preserve">2.5. </w:t>
      </w:r>
      <w:r w:rsidR="00C26F6D" w:rsidRPr="00290F4A">
        <w:rPr>
          <w:rFonts w:ascii="Times New Roman" w:hAnsi="Times New Roman" w:cs="Times New Roman"/>
          <w:b/>
          <w:bCs/>
          <w:spacing w:val="1"/>
          <w:sz w:val="24"/>
          <w:szCs w:val="24"/>
        </w:rPr>
        <w:t>Ре</w:t>
      </w:r>
      <w:r w:rsidR="00C26F6D" w:rsidRPr="00290F4A">
        <w:rPr>
          <w:rFonts w:ascii="Times New Roman" w:hAnsi="Times New Roman" w:cs="Times New Roman"/>
          <w:b/>
          <w:bCs/>
          <w:spacing w:val="-1"/>
          <w:sz w:val="24"/>
          <w:szCs w:val="24"/>
        </w:rPr>
        <w:t>ж</w:t>
      </w:r>
      <w:r w:rsidR="00C26F6D" w:rsidRPr="00290F4A">
        <w:rPr>
          <w:rFonts w:ascii="Times New Roman" w:hAnsi="Times New Roman" w:cs="Times New Roman"/>
          <w:b/>
          <w:bCs/>
          <w:sz w:val="24"/>
          <w:szCs w:val="24"/>
        </w:rPr>
        <w:t>им</w:t>
      </w:r>
      <w:r w:rsidR="00C26F6D"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д</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я</w:t>
      </w:r>
      <w:r w:rsidRPr="00290F4A">
        <w:rPr>
          <w:rFonts w:ascii="Times New Roman" w:hAnsi="Times New Roman" w:cs="Times New Roman"/>
          <w:spacing w:val="-1"/>
          <w:sz w:val="24"/>
          <w:szCs w:val="24"/>
        </w:rPr>
        <w:t xml:space="preserve"> </w:t>
      </w:r>
      <w:r w:rsidRPr="00D835C4">
        <w:rPr>
          <w:rFonts w:ascii="Times New Roman" w:hAnsi="Times New Roman" w:cs="Times New Roman"/>
          <w:b/>
          <w:spacing w:val="-2"/>
          <w:sz w:val="24"/>
          <w:szCs w:val="24"/>
        </w:rPr>
        <w:t>дошкольного</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pacing w:val="3"/>
          <w:sz w:val="24"/>
          <w:szCs w:val="24"/>
        </w:rPr>
        <w:t>б</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2"/>
          <w:sz w:val="24"/>
          <w:szCs w:val="24"/>
        </w:rPr>
        <w:t>з</w:t>
      </w:r>
      <w:r w:rsidR="00C26F6D" w:rsidRPr="00290F4A">
        <w:rPr>
          <w:rFonts w:ascii="Times New Roman" w:hAnsi="Times New Roman" w:cs="Times New Roman"/>
          <w:b/>
          <w:bCs/>
          <w:sz w:val="24"/>
          <w:szCs w:val="24"/>
        </w:rPr>
        <w:t>о</w:t>
      </w:r>
      <w:r w:rsidR="00C26F6D" w:rsidRPr="00290F4A">
        <w:rPr>
          <w:rFonts w:ascii="Times New Roman" w:hAnsi="Times New Roman" w:cs="Times New Roman"/>
          <w:b/>
          <w:bCs/>
          <w:spacing w:val="-1"/>
          <w:sz w:val="24"/>
          <w:szCs w:val="24"/>
        </w:rPr>
        <w:t>в</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1"/>
          <w:sz w:val="24"/>
          <w:szCs w:val="24"/>
        </w:rPr>
        <w:t>те</w:t>
      </w:r>
      <w:r w:rsidR="00C26F6D" w:rsidRPr="00290F4A">
        <w:rPr>
          <w:rFonts w:ascii="Times New Roman" w:hAnsi="Times New Roman" w:cs="Times New Roman"/>
          <w:b/>
          <w:bCs/>
          <w:spacing w:val="2"/>
          <w:sz w:val="24"/>
          <w:szCs w:val="24"/>
        </w:rPr>
        <w:t>л</w:t>
      </w:r>
      <w:r w:rsidR="00C26F6D" w:rsidRPr="00290F4A">
        <w:rPr>
          <w:rFonts w:ascii="Times New Roman" w:hAnsi="Times New Roman" w:cs="Times New Roman"/>
          <w:b/>
          <w:bCs/>
          <w:sz w:val="24"/>
          <w:szCs w:val="24"/>
        </w:rPr>
        <w:t>ь</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1"/>
          <w:sz w:val="24"/>
          <w:szCs w:val="24"/>
        </w:rPr>
        <w:t>г</w:t>
      </w:r>
      <w:r w:rsidR="00C26F6D" w:rsidRPr="00290F4A">
        <w:rPr>
          <w:rFonts w:ascii="Times New Roman" w:hAnsi="Times New Roman" w:cs="Times New Roman"/>
          <w:b/>
          <w:bCs/>
          <w:sz w:val="24"/>
          <w:szCs w:val="24"/>
        </w:rPr>
        <w:t>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b/>
          <w:bCs/>
          <w:spacing w:val="3"/>
          <w:sz w:val="24"/>
          <w:szCs w:val="24"/>
        </w:rPr>
        <w:t>у</w:t>
      </w:r>
      <w:r w:rsidR="00C26F6D" w:rsidRPr="00290F4A">
        <w:rPr>
          <w:rFonts w:ascii="Times New Roman" w:hAnsi="Times New Roman" w:cs="Times New Roman"/>
          <w:b/>
          <w:bCs/>
          <w:sz w:val="24"/>
          <w:szCs w:val="24"/>
        </w:rPr>
        <w:t>ч</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ж</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pacing w:val="-1"/>
          <w:sz w:val="24"/>
          <w:szCs w:val="24"/>
        </w:rPr>
        <w:t>я</w:t>
      </w:r>
      <w:r w:rsidR="00C26F6D" w:rsidRPr="00290F4A">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C26F6D">
      <w:pPr>
        <w:widowControl w:val="0"/>
        <w:tabs>
          <w:tab w:val="left" w:pos="2343"/>
          <w:tab w:val="left" w:pos="3674"/>
          <w:tab w:val="left" w:pos="5944"/>
          <w:tab w:val="left" w:pos="7789"/>
        </w:tabs>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Ц</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кли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ность</w:t>
      </w:r>
      <w:r w:rsidRPr="00290F4A">
        <w:rPr>
          <w:rFonts w:ascii="Times New Roman" w:hAnsi="Times New Roman" w:cs="Times New Roman"/>
          <w:sz w:val="24"/>
          <w:szCs w:val="24"/>
        </w:rPr>
        <w:tab/>
        <w:t>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ов</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z w:val="24"/>
          <w:szCs w:val="24"/>
        </w:rPr>
        <w:tab/>
        <w:t>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5"/>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z w:val="24"/>
          <w:szCs w:val="24"/>
        </w:rPr>
        <w:tab/>
        <w:t>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има,</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ой</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циональн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яд</w:t>
      </w:r>
      <w:r w:rsidRPr="00290F4A">
        <w:rPr>
          <w:rFonts w:ascii="Times New Roman" w:hAnsi="Times New Roman" w:cs="Times New Roman"/>
          <w:sz w:val="24"/>
          <w:szCs w:val="24"/>
        </w:rPr>
        <w:t>ок</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оптималь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ён</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5"/>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ность</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ё</w:t>
      </w:r>
      <w:r w:rsidRPr="00290F4A">
        <w:rPr>
          <w:rFonts w:ascii="Times New Roman" w:hAnsi="Times New Roman" w:cs="Times New Roman"/>
          <w:sz w:val="24"/>
          <w:szCs w:val="24"/>
        </w:rPr>
        <w:t>ма</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ения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ания</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ня</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тском</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тс</w:t>
      </w:r>
      <w:r w:rsidRPr="00290F4A">
        <w:rPr>
          <w:rFonts w:ascii="Times New Roman" w:hAnsi="Times New Roman" w:cs="Times New Roman"/>
          <w:sz w:val="24"/>
          <w:szCs w:val="24"/>
        </w:rPr>
        <w:t>я</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ё</w:t>
      </w:r>
      <w:r w:rsidRPr="00290F4A">
        <w:rPr>
          <w:rFonts w:ascii="Times New Roman" w:hAnsi="Times New Roman" w:cs="Times New Roman"/>
          <w:sz w:val="24"/>
          <w:szCs w:val="24"/>
        </w:rPr>
        <w:t>том физиче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отоспо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моциональной</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в первой и</w:t>
      </w:r>
      <w:r w:rsidRPr="00290F4A">
        <w:rPr>
          <w:rFonts w:ascii="Times New Roman" w:hAnsi="Times New Roman" w:cs="Times New Roman"/>
          <w:spacing w:val="-1"/>
          <w:sz w:val="24"/>
          <w:szCs w:val="24"/>
        </w:rPr>
        <w:t xml:space="preserve"> 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вт</w:t>
      </w:r>
      <w:r w:rsidRPr="00290F4A">
        <w:rPr>
          <w:rFonts w:ascii="Times New Roman" w:hAnsi="Times New Roman" w:cs="Times New Roman"/>
          <w:sz w:val="24"/>
          <w:szCs w:val="24"/>
        </w:rPr>
        <w:t xml:space="preserve">орой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6" w:lineRule="auto"/>
        <w:ind w:right="-20" w:firstLine="76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13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тавлении</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13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има</w:t>
      </w:r>
      <w:r w:rsidRPr="00290F4A">
        <w:rPr>
          <w:rFonts w:ascii="Times New Roman" w:hAnsi="Times New Roman" w:cs="Times New Roman"/>
          <w:spacing w:val="13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w:t>
      </w:r>
      <w:r w:rsidRPr="00290F4A">
        <w:rPr>
          <w:rFonts w:ascii="Times New Roman" w:hAnsi="Times New Roman" w:cs="Times New Roman"/>
          <w:spacing w:val="13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тся</w:t>
      </w:r>
      <w:r w:rsidRPr="00290F4A">
        <w:rPr>
          <w:rFonts w:ascii="Times New Roman" w:hAnsi="Times New Roman" w:cs="Times New Roman"/>
          <w:spacing w:val="133"/>
          <w:sz w:val="24"/>
          <w:szCs w:val="24"/>
        </w:rPr>
        <w:t xml:space="preserve"> </w:t>
      </w:r>
      <w:r w:rsidRPr="00290F4A">
        <w:rPr>
          <w:rFonts w:ascii="Times New Roman" w:hAnsi="Times New Roman" w:cs="Times New Roman"/>
          <w:sz w:val="24"/>
          <w:szCs w:val="24"/>
        </w:rPr>
        <w:t>пов</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оряющие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 компонен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p>
    <w:p w:rsidR="00C26F6D" w:rsidRPr="00290F4A" w:rsidRDefault="00C26F6D">
      <w:pPr>
        <w:widowControl w:val="0"/>
        <w:tabs>
          <w:tab w:val="left" w:pos="720"/>
        </w:tabs>
        <w:autoSpaceDE w:val="0"/>
        <w:autoSpaceDN w:val="0"/>
        <w:adjustRightInd w:val="0"/>
        <w:spacing w:after="0" w:line="238" w:lineRule="auto"/>
        <w:ind w:left="359"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приём</w:t>
      </w:r>
      <w:r w:rsidRPr="00290F4A">
        <w:rPr>
          <w:rFonts w:ascii="Times New Roman" w:hAnsi="Times New Roman" w:cs="Times New Roman"/>
          <w:spacing w:val="1"/>
          <w:sz w:val="24"/>
          <w:szCs w:val="24"/>
        </w:rPr>
        <w:t xml:space="preserve">а </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w:t>
      </w:r>
    </w:p>
    <w:p w:rsidR="00C26F6D" w:rsidRPr="00290F4A" w:rsidRDefault="00C26F6D">
      <w:pPr>
        <w:widowControl w:val="0"/>
        <w:tabs>
          <w:tab w:val="left" w:pos="720"/>
        </w:tabs>
        <w:autoSpaceDE w:val="0"/>
        <w:autoSpaceDN w:val="0"/>
        <w:adjustRightInd w:val="0"/>
        <w:spacing w:after="0" w:line="238" w:lineRule="auto"/>
        <w:ind w:left="359"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невной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он;</w:t>
      </w:r>
    </w:p>
    <w:p w:rsidR="00C26F6D" w:rsidRPr="00290F4A" w:rsidRDefault="00C26F6D">
      <w:pPr>
        <w:widowControl w:val="0"/>
        <w:autoSpaceDE w:val="0"/>
        <w:autoSpaceDN w:val="0"/>
        <w:adjustRightInd w:val="0"/>
        <w:spacing w:after="0" w:line="243" w:lineRule="auto"/>
        <w:ind w:left="720" w:right="91" w:hanging="36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z w:val="24"/>
          <w:szCs w:val="24"/>
        </w:rPr>
        <w:tab/>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лит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ость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ё</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ка на откр</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ом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w:t>
      </w:r>
      <w:r w:rsidRPr="00290F4A">
        <w:rPr>
          <w:rFonts w:ascii="Times New Roman" w:hAnsi="Times New Roman" w:cs="Times New Roman"/>
          <w:spacing w:val="6"/>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хе 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помещ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при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полнении физи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ких</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p>
    <w:p w:rsidR="00C26F6D" w:rsidRPr="00290F4A" w:rsidRDefault="00C26F6D">
      <w:pPr>
        <w:widowControl w:val="0"/>
        <w:autoSpaceDE w:val="0"/>
        <w:autoSpaceDN w:val="0"/>
        <w:adjustRightInd w:val="0"/>
        <w:spacing w:after="0" w:line="240" w:lineRule="auto"/>
        <w:ind w:right="1671"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им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етст</w:t>
      </w:r>
      <w:r w:rsidRPr="00290F4A">
        <w:rPr>
          <w:rFonts w:ascii="Times New Roman" w:hAnsi="Times New Roman" w:cs="Times New Roman"/>
          <w:spacing w:val="1"/>
          <w:sz w:val="24"/>
          <w:szCs w:val="24"/>
        </w:rPr>
        <w:t>в</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 xml:space="preserve">ет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м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 xml:space="preserve">ям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ст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ельной 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ет их 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рмони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837AAD" w:rsidRPr="00290F4A" w:rsidRDefault="00837AAD" w:rsidP="00837AAD">
      <w:pPr>
        <w:ind w:left="360"/>
        <w:contextualSpacing/>
        <w:jc w:val="center"/>
        <w:rPr>
          <w:rFonts w:ascii="Times New Roman" w:eastAsia="Calibri" w:hAnsi="Times New Roman" w:cs="Times New Roman"/>
          <w:i/>
          <w:sz w:val="24"/>
          <w:szCs w:val="24"/>
          <w:u w:val="single"/>
          <w:lang w:eastAsia="en-US"/>
        </w:rPr>
      </w:pPr>
      <w:r w:rsidRPr="00290F4A">
        <w:rPr>
          <w:rFonts w:ascii="Times New Roman" w:eastAsia="Calibri" w:hAnsi="Times New Roman" w:cs="Times New Roman"/>
          <w:i/>
          <w:sz w:val="24"/>
          <w:szCs w:val="24"/>
          <w:u w:val="single"/>
          <w:lang w:eastAsia="en-US"/>
        </w:rPr>
        <w:t>Режим дня в старшей группе</w:t>
      </w:r>
    </w:p>
    <w:p w:rsidR="00837AAD" w:rsidRPr="00290F4A" w:rsidRDefault="00837AAD" w:rsidP="00837AAD">
      <w:pPr>
        <w:ind w:left="360"/>
        <w:contextualSpacing/>
        <w:jc w:val="center"/>
        <w:rPr>
          <w:rFonts w:ascii="Times New Roman" w:eastAsia="Calibri" w:hAnsi="Times New Roman" w:cs="Times New Roman"/>
          <w:i/>
          <w:sz w:val="24"/>
          <w:szCs w:val="24"/>
          <w:u w:val="single"/>
          <w:lang w:eastAsia="en-US"/>
        </w:rPr>
      </w:pPr>
      <w:r w:rsidRPr="00290F4A">
        <w:rPr>
          <w:rFonts w:ascii="Times New Roman" w:eastAsia="Calibri" w:hAnsi="Times New Roman" w:cs="Times New Roman"/>
          <w:i/>
          <w:sz w:val="24"/>
          <w:szCs w:val="24"/>
          <w:u w:val="single"/>
          <w:lang w:eastAsia="en-US"/>
        </w:rPr>
        <w:t xml:space="preserve"> (в холодный период):</w:t>
      </w:r>
    </w:p>
    <w:p w:rsidR="00837AAD" w:rsidRPr="00290F4A" w:rsidRDefault="00837AAD" w:rsidP="00837AAD">
      <w:pPr>
        <w:ind w:left="360"/>
        <w:contextualSpacing/>
        <w:jc w:val="both"/>
        <w:rPr>
          <w:rFonts w:ascii="Times New Roman" w:eastAsia="Calibri" w:hAnsi="Times New Roman" w:cs="Times New Roman"/>
          <w:b/>
          <w:sz w:val="24"/>
          <w:szCs w:val="24"/>
          <w:u w:val="single"/>
          <w:lang w:eastAsia="en-US"/>
        </w:rPr>
      </w:pPr>
    </w:p>
    <w:tbl>
      <w:tblPr>
        <w:tblW w:w="8644" w:type="dxa"/>
        <w:jc w:val="center"/>
        <w:tblLayout w:type="fixed"/>
        <w:tblCellMar>
          <w:left w:w="10" w:type="dxa"/>
          <w:right w:w="10" w:type="dxa"/>
        </w:tblCellMar>
        <w:tblLook w:val="04A0" w:firstRow="1" w:lastRow="0" w:firstColumn="1" w:lastColumn="0" w:noHBand="0" w:noVBand="1"/>
      </w:tblPr>
      <w:tblGrid>
        <w:gridCol w:w="1581"/>
        <w:gridCol w:w="7063"/>
      </w:tblGrid>
      <w:tr w:rsidR="00837AAD" w:rsidRPr="00290F4A" w:rsidTr="00D10900">
        <w:trPr>
          <w:trHeight w:val="326"/>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ind w:firstLine="709"/>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Время</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ind w:firstLine="709"/>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Режимные моменты</w:t>
            </w:r>
          </w:p>
        </w:tc>
      </w:tr>
      <w:tr w:rsidR="00837AAD" w:rsidRPr="00290F4A" w:rsidTr="00D10900">
        <w:trPr>
          <w:trHeight w:val="31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7.30-8.30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Утренний прием, игры, утренняя гимнастика, общение</w:t>
            </w:r>
          </w:p>
        </w:tc>
      </w:tr>
      <w:tr w:rsidR="00837AAD" w:rsidRPr="00290F4A" w:rsidTr="00D10900">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8.30-8.55</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завтраку, завтрак</w:t>
            </w:r>
          </w:p>
        </w:tc>
      </w:tr>
      <w:tr w:rsidR="00837AAD" w:rsidRPr="00290F4A" w:rsidTr="00D10900">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8.55-9.00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образовательной деятельности и свободное общение детей</w:t>
            </w:r>
          </w:p>
        </w:tc>
      </w:tr>
      <w:tr w:rsidR="00837AAD" w:rsidRPr="00290F4A" w:rsidTr="00D10900">
        <w:trPr>
          <w:trHeight w:val="30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9.00-10.00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Организованная образовательная деятельность: образовательные ситуации (общая длительность, включая перерыв)</w:t>
            </w:r>
          </w:p>
        </w:tc>
      </w:tr>
      <w:tr w:rsidR="00837AAD" w:rsidRPr="00290F4A" w:rsidTr="00D10900">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10.00-12.00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прогулке, прогулка (наблюдения, игры, труд, экспериментирова</w:t>
            </w:r>
            <w:r w:rsidRPr="00290F4A">
              <w:rPr>
                <w:rFonts w:ascii="Times New Roman" w:eastAsia="Times New Roman" w:hAnsi="Times New Roman" w:cs="Times New Roman"/>
                <w:sz w:val="24"/>
                <w:szCs w:val="24"/>
                <w:lang w:eastAsia="en-US"/>
              </w:rPr>
              <w:softHyphen/>
              <w:t>ние, общение по интересам), возвращение с прогулки</w:t>
            </w:r>
          </w:p>
        </w:tc>
      </w:tr>
      <w:tr w:rsidR="00837AAD" w:rsidRPr="00290F4A" w:rsidTr="00D10900">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12.00-12.30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обеду, обед</w:t>
            </w:r>
          </w:p>
        </w:tc>
      </w:tr>
      <w:tr w:rsidR="00837AAD" w:rsidRPr="00290F4A" w:rsidTr="00D10900">
        <w:trPr>
          <w:trHeight w:val="30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12.30-15.00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ко сну, сон</w:t>
            </w:r>
          </w:p>
        </w:tc>
      </w:tr>
      <w:tr w:rsidR="00837AAD" w:rsidRPr="00290F4A" w:rsidTr="00D10900">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15.00-15.40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Постепенный подъем, воздушные и водные процедуры</w:t>
            </w:r>
          </w:p>
        </w:tc>
      </w:tr>
      <w:tr w:rsidR="00837AAD" w:rsidRPr="00290F4A" w:rsidTr="00D10900">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15.40-16.00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полднику, полдник</w:t>
            </w:r>
          </w:p>
        </w:tc>
      </w:tr>
      <w:tr w:rsidR="00837AAD" w:rsidRPr="00290F4A" w:rsidTr="00D10900">
        <w:trPr>
          <w:trHeight w:val="312"/>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sz w:val="24"/>
                <w:szCs w:val="24"/>
                <w:lang w:eastAsia="en-US"/>
              </w:rPr>
            </w:pPr>
            <w:r w:rsidRPr="00290F4A">
              <w:rPr>
                <w:rFonts w:ascii="Times New Roman" w:eastAsia="Times New Roman" w:hAnsi="Times New Roman" w:cs="Times New Roman"/>
                <w:sz w:val="24"/>
                <w:szCs w:val="24"/>
                <w:lang w:eastAsia="en-US"/>
              </w:rPr>
              <w:t>16.00-16.25</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sz w:val="24"/>
                <w:szCs w:val="24"/>
                <w:lang w:eastAsia="en-US"/>
              </w:rPr>
            </w:pPr>
            <w:r w:rsidRPr="00290F4A">
              <w:rPr>
                <w:rFonts w:ascii="Times New Roman" w:eastAsia="Times New Roman" w:hAnsi="Times New Roman" w:cs="Times New Roman"/>
                <w:sz w:val="24"/>
                <w:szCs w:val="24"/>
                <w:lang w:eastAsia="en-US"/>
              </w:rPr>
              <w:t>Организованная образовательная деятельность</w:t>
            </w:r>
          </w:p>
        </w:tc>
      </w:tr>
      <w:tr w:rsidR="00837AAD" w:rsidRPr="00290F4A" w:rsidTr="00D10900">
        <w:trPr>
          <w:trHeight w:val="317"/>
          <w:jc w:val="center"/>
        </w:trPr>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16.25-17.30</w:t>
            </w:r>
          </w:p>
        </w:tc>
        <w:tc>
          <w:tcPr>
            <w:tcW w:w="7063"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Игры, досуги, кружки, самостоятельная деятельность и общение по интересам и выбору детей, прогулка, уход домой</w:t>
            </w:r>
          </w:p>
        </w:tc>
      </w:tr>
    </w:tbl>
    <w:p w:rsidR="00837AAD" w:rsidRPr="00290F4A" w:rsidRDefault="00837AAD" w:rsidP="00837AAD">
      <w:pPr>
        <w:spacing w:after="0" w:line="240" w:lineRule="auto"/>
        <w:ind w:left="360"/>
        <w:jc w:val="both"/>
        <w:rPr>
          <w:rFonts w:ascii="Times New Roman" w:eastAsia="Times New Roman" w:hAnsi="Times New Roman" w:cs="Times New Roman"/>
          <w:b/>
          <w:sz w:val="24"/>
          <w:szCs w:val="24"/>
          <w:u w:val="single"/>
        </w:rPr>
      </w:pPr>
    </w:p>
    <w:p w:rsidR="00837AAD" w:rsidRPr="00290F4A" w:rsidRDefault="00837AAD" w:rsidP="00837AAD">
      <w:pPr>
        <w:spacing w:after="0" w:line="240" w:lineRule="auto"/>
        <w:ind w:left="360"/>
        <w:jc w:val="center"/>
        <w:rPr>
          <w:rFonts w:ascii="Times New Roman" w:eastAsia="Times New Roman" w:hAnsi="Times New Roman" w:cs="Times New Roman"/>
          <w:i/>
          <w:sz w:val="24"/>
          <w:szCs w:val="24"/>
          <w:u w:val="single"/>
        </w:rPr>
      </w:pPr>
      <w:r w:rsidRPr="00290F4A">
        <w:rPr>
          <w:rFonts w:ascii="Times New Roman" w:eastAsia="Times New Roman" w:hAnsi="Times New Roman" w:cs="Times New Roman"/>
          <w:i/>
          <w:sz w:val="24"/>
          <w:szCs w:val="24"/>
          <w:u w:val="single"/>
        </w:rPr>
        <w:t>Режим дня в старшей группе</w:t>
      </w:r>
    </w:p>
    <w:p w:rsidR="00837AAD" w:rsidRPr="00290F4A" w:rsidRDefault="00837AAD" w:rsidP="00837AAD">
      <w:pPr>
        <w:spacing w:after="0" w:line="240" w:lineRule="auto"/>
        <w:ind w:left="360"/>
        <w:jc w:val="center"/>
        <w:rPr>
          <w:rFonts w:ascii="Times New Roman" w:eastAsia="Times New Roman" w:hAnsi="Times New Roman" w:cs="Times New Roman"/>
          <w:i/>
          <w:sz w:val="24"/>
          <w:szCs w:val="24"/>
          <w:u w:val="single"/>
        </w:rPr>
      </w:pPr>
      <w:r w:rsidRPr="00290F4A">
        <w:rPr>
          <w:rFonts w:ascii="Times New Roman" w:eastAsia="Times New Roman" w:hAnsi="Times New Roman" w:cs="Times New Roman"/>
          <w:i/>
          <w:sz w:val="24"/>
          <w:szCs w:val="24"/>
          <w:u w:val="single"/>
        </w:rPr>
        <w:t xml:space="preserve"> (в теплый период):</w:t>
      </w:r>
    </w:p>
    <w:p w:rsidR="00837AAD" w:rsidRPr="00290F4A" w:rsidRDefault="00837AAD" w:rsidP="00837AAD">
      <w:pPr>
        <w:spacing w:after="0" w:line="240" w:lineRule="auto"/>
        <w:ind w:left="360"/>
        <w:jc w:val="both"/>
        <w:rPr>
          <w:rFonts w:ascii="Times New Roman" w:eastAsia="Times New Roman" w:hAnsi="Times New Roman" w:cs="Times New Roman"/>
          <w:sz w:val="24"/>
          <w:szCs w:val="24"/>
        </w:rPr>
      </w:pPr>
    </w:p>
    <w:tbl>
      <w:tblPr>
        <w:tblW w:w="8538" w:type="dxa"/>
        <w:jc w:val="center"/>
        <w:tblLayout w:type="fixed"/>
        <w:tblCellMar>
          <w:left w:w="10" w:type="dxa"/>
          <w:right w:w="10" w:type="dxa"/>
        </w:tblCellMar>
        <w:tblLook w:val="04A0" w:firstRow="1" w:lastRow="0" w:firstColumn="1" w:lastColumn="0" w:noHBand="0" w:noVBand="1"/>
      </w:tblPr>
      <w:tblGrid>
        <w:gridCol w:w="2308"/>
        <w:gridCol w:w="6230"/>
      </w:tblGrid>
      <w:tr w:rsidR="00837AAD" w:rsidRPr="00290F4A" w:rsidTr="00D10900">
        <w:trPr>
          <w:trHeight w:val="326"/>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ind w:firstLine="709"/>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Время</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ind w:firstLine="709"/>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Режимные моменты</w:t>
            </w:r>
          </w:p>
        </w:tc>
      </w:tr>
      <w:tr w:rsidR="00837AAD" w:rsidRPr="00290F4A" w:rsidTr="00D10900">
        <w:trPr>
          <w:trHeight w:val="31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7.30-8.30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Утренний прием, игры, утренняя гимнастика, общение</w:t>
            </w:r>
          </w:p>
        </w:tc>
      </w:tr>
      <w:tr w:rsidR="00837AAD" w:rsidRPr="00290F4A" w:rsidTr="00D10900">
        <w:trPr>
          <w:trHeight w:val="30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8.30-8.55</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завтраку, завтрак</w:t>
            </w:r>
          </w:p>
        </w:tc>
      </w:tr>
      <w:tr w:rsidR="00837AAD" w:rsidRPr="00290F4A" w:rsidTr="00D10900">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8.55-9.00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образовательной деятельности и свободное общение детей</w:t>
            </w:r>
          </w:p>
        </w:tc>
      </w:tr>
      <w:tr w:rsidR="00837AAD" w:rsidRPr="00290F4A" w:rsidTr="00D10900">
        <w:trPr>
          <w:trHeight w:val="30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9.00-10.00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Игры, НОД и самостоятельная деятельность</w:t>
            </w:r>
          </w:p>
        </w:tc>
      </w:tr>
      <w:tr w:rsidR="00837AAD" w:rsidRPr="00290F4A" w:rsidTr="00D10900">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10.00-12.00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прогулке, прогулка (наблюдения, игры, труд, экспериментирова</w:t>
            </w:r>
            <w:r w:rsidRPr="00290F4A">
              <w:rPr>
                <w:rFonts w:ascii="Times New Roman" w:eastAsia="Times New Roman" w:hAnsi="Times New Roman" w:cs="Times New Roman"/>
                <w:sz w:val="24"/>
                <w:szCs w:val="24"/>
                <w:lang w:eastAsia="en-US"/>
              </w:rPr>
              <w:softHyphen/>
              <w:t xml:space="preserve">ние, общение по интересам), воздушные и солнечные процедуры, закаливание </w:t>
            </w:r>
          </w:p>
        </w:tc>
      </w:tr>
      <w:tr w:rsidR="00837AAD" w:rsidRPr="00290F4A" w:rsidTr="00D10900">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sz w:val="24"/>
                <w:szCs w:val="24"/>
                <w:lang w:eastAsia="en-US"/>
              </w:rPr>
            </w:pPr>
            <w:r w:rsidRPr="00290F4A">
              <w:rPr>
                <w:rFonts w:ascii="Times New Roman" w:eastAsia="Times New Roman" w:hAnsi="Times New Roman" w:cs="Times New Roman"/>
                <w:sz w:val="24"/>
                <w:szCs w:val="24"/>
                <w:lang w:eastAsia="en-US"/>
              </w:rPr>
              <w:lastRenderedPageBreak/>
              <w:t>12.00-12.30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sz w:val="24"/>
                <w:szCs w:val="24"/>
                <w:lang w:eastAsia="en-US"/>
              </w:rPr>
            </w:pPr>
            <w:r w:rsidRPr="00290F4A">
              <w:rPr>
                <w:rFonts w:ascii="Times New Roman" w:eastAsia="Times New Roman" w:hAnsi="Times New Roman" w:cs="Times New Roman"/>
                <w:sz w:val="24"/>
                <w:szCs w:val="24"/>
                <w:lang w:eastAsia="en-US"/>
              </w:rPr>
              <w:t>Подготовка к обеду, обед</w:t>
            </w:r>
          </w:p>
        </w:tc>
      </w:tr>
      <w:tr w:rsidR="00837AAD" w:rsidRPr="00290F4A" w:rsidTr="00D10900">
        <w:trPr>
          <w:trHeight w:val="30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12.30-15.00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ко сну, сон</w:t>
            </w:r>
          </w:p>
        </w:tc>
      </w:tr>
      <w:tr w:rsidR="00837AAD" w:rsidRPr="00290F4A" w:rsidTr="00D10900">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15.00-15.40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Постепенный подъем, воздушные и водные процедуры</w:t>
            </w:r>
          </w:p>
        </w:tc>
      </w:tr>
      <w:tr w:rsidR="00837AAD" w:rsidRPr="00290F4A" w:rsidTr="00D10900">
        <w:trPr>
          <w:trHeight w:val="312"/>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15.40-16.00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Подготовка к полднику, полдник</w:t>
            </w:r>
          </w:p>
        </w:tc>
      </w:tr>
      <w:tr w:rsidR="00837AAD" w:rsidRPr="00290F4A" w:rsidTr="00D10900">
        <w:trPr>
          <w:trHeight w:val="317"/>
          <w:jc w:val="center"/>
        </w:trPr>
        <w:tc>
          <w:tcPr>
            <w:tcW w:w="2308"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16.00-17.30</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37AAD" w:rsidRPr="00290F4A" w:rsidRDefault="00837AAD" w:rsidP="00837AAD">
            <w:pPr>
              <w:spacing w:after="0"/>
              <w:jc w:val="both"/>
              <w:rPr>
                <w:rFonts w:ascii="Times New Roman" w:eastAsia="Times New Roman" w:hAnsi="Times New Roman" w:cs="Times New Roman"/>
                <w:color w:val="000000"/>
                <w:sz w:val="24"/>
                <w:szCs w:val="24"/>
                <w:lang w:eastAsia="en-US"/>
              </w:rPr>
            </w:pPr>
            <w:r w:rsidRPr="00290F4A">
              <w:rPr>
                <w:rFonts w:ascii="Times New Roman" w:eastAsia="Times New Roman" w:hAnsi="Times New Roman" w:cs="Times New Roman"/>
                <w:sz w:val="24"/>
                <w:szCs w:val="24"/>
                <w:lang w:eastAsia="en-US"/>
              </w:rPr>
              <w:t>Игры, досуги, самостоятельная деятельность и общение по интересам и выбору детей, прогулка, уход домой</w:t>
            </w:r>
          </w:p>
        </w:tc>
      </w:tr>
    </w:tbl>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1" w:line="60" w:lineRule="exact"/>
        <w:rPr>
          <w:rFonts w:ascii="Times New Roman" w:hAnsi="Times New Roman" w:cs="Times New Roman"/>
          <w:sz w:val="24"/>
          <w:szCs w:val="24"/>
        </w:rPr>
      </w:pPr>
    </w:p>
    <w:p w:rsidR="00992E8F" w:rsidRPr="00290F4A" w:rsidRDefault="00992E8F" w:rsidP="00992E8F">
      <w:pPr>
        <w:rPr>
          <w:rFonts w:ascii="Times New Roman" w:hAnsi="Times New Roman" w:cs="Times New Roman"/>
          <w:sz w:val="24"/>
          <w:szCs w:val="24"/>
        </w:rPr>
      </w:pPr>
    </w:p>
    <w:p w:rsidR="00C26F6D" w:rsidRPr="00290F4A" w:rsidRDefault="00C26F6D">
      <w:pPr>
        <w:widowControl w:val="0"/>
        <w:autoSpaceDE w:val="0"/>
        <w:autoSpaceDN w:val="0"/>
        <w:adjustRightInd w:val="0"/>
        <w:spacing w:after="11" w:line="220" w:lineRule="exact"/>
        <w:rPr>
          <w:rFonts w:ascii="Times New Roman" w:hAnsi="Times New Roman" w:cs="Times New Roman"/>
          <w:sz w:val="24"/>
          <w:szCs w:val="24"/>
        </w:rPr>
      </w:pPr>
    </w:p>
    <w:p w:rsidR="00C26F6D" w:rsidRPr="00290F4A" w:rsidRDefault="00C26F6D" w:rsidP="00837AA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50" w:bottom="698" w:left="1700" w:header="720" w:footer="720" w:gutter="0"/>
          <w:cols w:space="720"/>
          <w:noEndnote/>
        </w:sectPr>
      </w:pPr>
    </w:p>
    <w:p w:rsidR="00C26F6D" w:rsidRPr="00290F4A" w:rsidRDefault="00D835C4" w:rsidP="00D835C4">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6"/>
          <w:sz w:val="24"/>
          <w:szCs w:val="24"/>
        </w:rPr>
        <w:lastRenderedPageBreak/>
        <w:t>2.6</w:t>
      </w:r>
      <w:r w:rsidR="00290F4A" w:rsidRPr="00290F4A">
        <w:rPr>
          <w:rFonts w:ascii="Times New Roman" w:hAnsi="Times New Roman" w:cs="Times New Roman"/>
          <w:b/>
          <w:bCs/>
          <w:spacing w:val="-6"/>
          <w:sz w:val="24"/>
          <w:szCs w:val="24"/>
        </w:rPr>
        <w:t>.</w:t>
      </w:r>
      <w:r w:rsidR="00C26F6D" w:rsidRPr="00290F4A">
        <w:rPr>
          <w:rFonts w:ascii="Times New Roman" w:hAnsi="Times New Roman" w:cs="Times New Roman"/>
          <w:b/>
          <w:bCs/>
          <w:spacing w:val="-6"/>
          <w:sz w:val="24"/>
          <w:szCs w:val="24"/>
        </w:rPr>
        <w:t>Ф</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z w:val="24"/>
          <w:szCs w:val="24"/>
        </w:rPr>
        <w:t>з</w:t>
      </w:r>
      <w:r w:rsidR="00C26F6D" w:rsidRPr="00290F4A">
        <w:rPr>
          <w:rFonts w:ascii="Times New Roman" w:hAnsi="Times New Roman" w:cs="Times New Roman"/>
          <w:b/>
          <w:bCs/>
          <w:spacing w:val="1"/>
          <w:sz w:val="24"/>
          <w:szCs w:val="24"/>
        </w:rPr>
        <w:t>к</w:t>
      </w:r>
      <w:r w:rsidR="00C26F6D" w:rsidRPr="00290F4A">
        <w:rPr>
          <w:rFonts w:ascii="Times New Roman" w:hAnsi="Times New Roman" w:cs="Times New Roman"/>
          <w:b/>
          <w:bCs/>
          <w:spacing w:val="3"/>
          <w:sz w:val="24"/>
          <w:szCs w:val="24"/>
        </w:rPr>
        <w:t>у</w:t>
      </w:r>
      <w:r w:rsidR="00C26F6D" w:rsidRPr="00290F4A">
        <w:rPr>
          <w:rFonts w:ascii="Times New Roman" w:hAnsi="Times New Roman" w:cs="Times New Roman"/>
          <w:b/>
          <w:bCs/>
          <w:spacing w:val="2"/>
          <w:sz w:val="24"/>
          <w:szCs w:val="24"/>
        </w:rPr>
        <w:t>л</w:t>
      </w:r>
      <w:r w:rsidR="00C26F6D" w:rsidRPr="00290F4A">
        <w:rPr>
          <w:rFonts w:ascii="Times New Roman" w:hAnsi="Times New Roman" w:cs="Times New Roman"/>
          <w:b/>
          <w:bCs/>
          <w:sz w:val="24"/>
          <w:szCs w:val="24"/>
        </w:rPr>
        <w:t>ь</w:t>
      </w:r>
      <w:r w:rsidR="00C26F6D" w:rsidRPr="00290F4A">
        <w:rPr>
          <w:rFonts w:ascii="Times New Roman" w:hAnsi="Times New Roman" w:cs="Times New Roman"/>
          <w:b/>
          <w:bCs/>
          <w:spacing w:val="-1"/>
          <w:sz w:val="24"/>
          <w:szCs w:val="24"/>
        </w:rPr>
        <w:t>т</w:t>
      </w:r>
      <w:r w:rsidR="00C26F6D" w:rsidRPr="00290F4A">
        <w:rPr>
          <w:rFonts w:ascii="Times New Roman" w:hAnsi="Times New Roman" w:cs="Times New Roman"/>
          <w:b/>
          <w:bCs/>
          <w:spacing w:val="3"/>
          <w:sz w:val="24"/>
          <w:szCs w:val="24"/>
        </w:rPr>
        <w:t>у</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но</w:t>
      </w:r>
      <w:r w:rsidR="00C26F6D" w:rsidRPr="00290F4A">
        <w:rPr>
          <w:rFonts w:ascii="Times New Roman" w:hAnsi="Times New Roman" w:cs="Times New Roman"/>
          <w:b/>
          <w:bCs/>
          <w:spacing w:val="3"/>
          <w:sz w:val="24"/>
          <w:szCs w:val="24"/>
        </w:rPr>
        <w:t>-</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з</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z w:val="24"/>
          <w:szCs w:val="24"/>
        </w:rPr>
        <w:t>о</w:t>
      </w:r>
      <w:r w:rsidR="00C26F6D" w:rsidRPr="00290F4A">
        <w:rPr>
          <w:rFonts w:ascii="Times New Roman" w:hAnsi="Times New Roman" w:cs="Times New Roman"/>
          <w:b/>
          <w:bCs/>
          <w:spacing w:val="-1"/>
          <w:sz w:val="24"/>
          <w:szCs w:val="24"/>
        </w:rPr>
        <w:t>р</w:t>
      </w:r>
      <w:r w:rsidR="00C26F6D" w:rsidRPr="00290F4A">
        <w:rPr>
          <w:rFonts w:ascii="Times New Roman" w:hAnsi="Times New Roman" w:cs="Times New Roman"/>
          <w:b/>
          <w:bCs/>
          <w:sz w:val="24"/>
          <w:szCs w:val="24"/>
        </w:rPr>
        <w:t>о</w:t>
      </w:r>
      <w:r w:rsidR="00C26F6D" w:rsidRPr="00290F4A">
        <w:rPr>
          <w:rFonts w:ascii="Times New Roman" w:hAnsi="Times New Roman" w:cs="Times New Roman"/>
          <w:b/>
          <w:bCs/>
          <w:spacing w:val="-1"/>
          <w:sz w:val="24"/>
          <w:szCs w:val="24"/>
        </w:rPr>
        <w:t>в</w:t>
      </w:r>
      <w:r w:rsidR="00C26F6D" w:rsidRPr="00290F4A">
        <w:rPr>
          <w:rFonts w:ascii="Times New Roman" w:hAnsi="Times New Roman" w:cs="Times New Roman"/>
          <w:b/>
          <w:bCs/>
          <w:sz w:val="24"/>
          <w:szCs w:val="24"/>
        </w:rPr>
        <w:t>и</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1"/>
          <w:sz w:val="24"/>
          <w:szCs w:val="24"/>
        </w:rPr>
        <w:t>ел</w:t>
      </w:r>
      <w:r w:rsidR="00C26F6D" w:rsidRPr="00290F4A">
        <w:rPr>
          <w:rFonts w:ascii="Times New Roman" w:hAnsi="Times New Roman" w:cs="Times New Roman"/>
          <w:b/>
          <w:bCs/>
          <w:spacing w:val="-2"/>
          <w:sz w:val="24"/>
          <w:szCs w:val="24"/>
        </w:rPr>
        <w:t>ь</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z w:val="24"/>
          <w:szCs w:val="24"/>
        </w:rPr>
        <w:t>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pacing w:val="-6"/>
          <w:sz w:val="24"/>
          <w:szCs w:val="24"/>
        </w:rPr>
        <w:t>р</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3"/>
          <w:sz w:val="24"/>
          <w:szCs w:val="24"/>
        </w:rPr>
        <w:t>б</w:t>
      </w:r>
      <w:r w:rsidR="00C26F6D" w:rsidRPr="00290F4A">
        <w:rPr>
          <w:rFonts w:ascii="Times New Roman" w:hAnsi="Times New Roman" w:cs="Times New Roman"/>
          <w:b/>
          <w:bCs/>
          <w:sz w:val="24"/>
          <w:szCs w:val="24"/>
        </w:rPr>
        <w:t>о</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z w:val="24"/>
          <w:szCs w:val="24"/>
        </w:rPr>
        <w:t>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C26F6D" w:rsidP="00837AAD">
      <w:pPr>
        <w:widowControl w:val="0"/>
        <w:autoSpaceDE w:val="0"/>
        <w:autoSpaceDN w:val="0"/>
        <w:adjustRightInd w:val="0"/>
        <w:spacing w:after="0" w:line="240" w:lineRule="auto"/>
        <w:ind w:right="159" w:firstLine="708"/>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ьн</w:t>
      </w:r>
      <w:r w:rsidRPr="00290F4A">
        <w:rPr>
          <w:rFonts w:ascii="Times New Roman" w:hAnsi="Times New Roman" w:cs="Times New Roman"/>
          <w:sz w:val="24"/>
          <w:szCs w:val="24"/>
        </w:rPr>
        <w:t>ой орг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 xml:space="preserve">ции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о про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постоян</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нию </w:t>
      </w:r>
      <w:r w:rsidRPr="00290F4A">
        <w:rPr>
          <w:rFonts w:ascii="Times New Roman" w:hAnsi="Times New Roman" w:cs="Times New Roman"/>
          <w:spacing w:val="1"/>
          <w:sz w:val="24"/>
          <w:szCs w:val="24"/>
        </w:rPr>
        <w:t>зд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я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тей,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ию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низма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анию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3"/>
          <w:sz w:val="24"/>
          <w:szCs w:val="24"/>
        </w:rPr>
        <w:t>ф</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ций.</w:t>
      </w:r>
    </w:p>
    <w:p w:rsidR="00C26F6D" w:rsidRPr="00290F4A" w:rsidRDefault="00C26F6D" w:rsidP="00837AAD">
      <w:pPr>
        <w:widowControl w:val="0"/>
        <w:autoSpaceDE w:val="0"/>
        <w:autoSpaceDN w:val="0"/>
        <w:adjustRightInd w:val="0"/>
        <w:spacing w:after="0" w:line="240" w:lineRule="auto"/>
        <w:ind w:right="52"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од</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ом ме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пер</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нала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 о</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лекс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каливающих проце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использо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нием 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ф</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кторо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w:t>
      </w:r>
      <w:r w:rsidRPr="00290F4A">
        <w:rPr>
          <w:rFonts w:ascii="Times New Roman" w:hAnsi="Times New Roman" w:cs="Times New Roman"/>
          <w:spacing w:val="6"/>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ха,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нц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ы, с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четом со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тояния</w:t>
      </w:r>
      <w:r w:rsidRPr="00290F4A">
        <w:rPr>
          <w:rFonts w:ascii="Times New Roman" w:hAnsi="Times New Roman" w:cs="Times New Roman"/>
          <w:spacing w:val="1"/>
          <w:sz w:val="24"/>
          <w:szCs w:val="24"/>
        </w:rPr>
        <w:t xml:space="preserve"> зд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я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ей и 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 пр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5"/>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ющих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роприятий </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 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ди</w:t>
      </w:r>
      <w:r w:rsidRPr="00290F4A">
        <w:rPr>
          <w:rFonts w:ascii="Times New Roman" w:hAnsi="Times New Roman" w:cs="Times New Roman"/>
          <w:spacing w:val="4"/>
          <w:sz w:val="24"/>
          <w:szCs w:val="24"/>
        </w:rPr>
        <w:t>ф</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нциро</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ход</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де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их индиви</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озможнос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p>
    <w:p w:rsidR="00C26F6D" w:rsidRPr="00290F4A" w:rsidRDefault="00C26F6D" w:rsidP="00837AAD">
      <w:pPr>
        <w:widowControl w:val="0"/>
        <w:autoSpaceDE w:val="0"/>
        <w:autoSpaceDN w:val="0"/>
        <w:adjustRightInd w:val="0"/>
        <w:spacing w:after="0" w:line="240" w:lineRule="auto"/>
        <w:ind w:right="74"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 реш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нию </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министрации, ме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кого пер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 не</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 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одить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сп</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ющие про</w:t>
      </w:r>
      <w:r w:rsidRPr="00290F4A">
        <w:rPr>
          <w:rFonts w:ascii="Times New Roman" w:hAnsi="Times New Roman" w:cs="Times New Roman"/>
          <w:spacing w:val="5"/>
          <w:sz w:val="24"/>
          <w:szCs w:val="24"/>
        </w:rPr>
        <w:t>ц</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ы.</w:t>
      </w:r>
    </w:p>
    <w:p w:rsidR="00C26F6D" w:rsidRPr="00290F4A" w:rsidRDefault="00C26F6D" w:rsidP="00837AAD">
      <w:pPr>
        <w:widowControl w:val="0"/>
        <w:autoSpaceDE w:val="0"/>
        <w:autoSpaceDN w:val="0"/>
        <w:adjustRightInd w:val="0"/>
        <w:spacing w:after="0" w:line="240" w:lineRule="auto"/>
        <w:ind w:left="708" w:right="-20"/>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 обр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 у</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о</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нки.</w:t>
      </w:r>
    </w:p>
    <w:p w:rsidR="00C26F6D" w:rsidRPr="00290F4A" w:rsidRDefault="00C26F6D" w:rsidP="00837AAD">
      <w:pPr>
        <w:widowControl w:val="0"/>
        <w:autoSpaceDE w:val="0"/>
        <w:autoSpaceDN w:val="0"/>
        <w:adjustRightInd w:val="0"/>
        <w:spacing w:after="0" w:line="240" w:lineRule="auto"/>
        <w:ind w:right="716" w:firstLine="708"/>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помещ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 сл</w:t>
      </w:r>
      <w:r w:rsidRPr="00290F4A">
        <w:rPr>
          <w:rFonts w:ascii="Times New Roman" w:hAnsi="Times New Roman" w:cs="Times New Roman"/>
          <w:spacing w:val="1"/>
          <w:sz w:val="24"/>
          <w:szCs w:val="24"/>
        </w:rPr>
        <w:t>е</w:t>
      </w:r>
      <w:r w:rsidRPr="00290F4A">
        <w:rPr>
          <w:rFonts w:ascii="Times New Roman" w:hAnsi="Times New Roman" w:cs="Times New Roman"/>
          <w:spacing w:val="6"/>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 о</w:t>
      </w:r>
      <w:r w:rsidRPr="00290F4A">
        <w:rPr>
          <w:rFonts w:ascii="Times New Roman" w:hAnsi="Times New Roman" w:cs="Times New Roman"/>
          <w:spacing w:val="1"/>
          <w:sz w:val="24"/>
          <w:szCs w:val="24"/>
        </w:rPr>
        <w:t>бес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имальн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емп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ый ре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 р</w:t>
      </w:r>
      <w:r w:rsidRPr="00290F4A">
        <w:rPr>
          <w:rFonts w:ascii="Times New Roman" w:hAnsi="Times New Roman" w:cs="Times New Roman"/>
          <w:spacing w:val="1"/>
          <w:sz w:val="24"/>
          <w:szCs w:val="24"/>
        </w:rPr>
        <w:t>ег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рное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етри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и</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помещ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в обл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гч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ой 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жд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p>
    <w:p w:rsidR="00C26F6D" w:rsidRPr="00290F4A" w:rsidRDefault="00C26F6D" w:rsidP="00837AAD">
      <w:pPr>
        <w:widowControl w:val="0"/>
        <w:autoSpaceDE w:val="0"/>
        <w:autoSpaceDN w:val="0"/>
        <w:adjustRightInd w:val="0"/>
        <w:spacing w:after="0" w:line="240" w:lineRule="auto"/>
        <w:ind w:right="1238"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 о</w:t>
      </w:r>
      <w:r w:rsidRPr="00290F4A">
        <w:rPr>
          <w:rFonts w:ascii="Times New Roman" w:hAnsi="Times New Roman" w:cs="Times New Roman"/>
          <w:spacing w:val="1"/>
          <w:sz w:val="24"/>
          <w:szCs w:val="24"/>
        </w:rPr>
        <w:t>бе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печи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на во</w:t>
      </w:r>
      <w:r w:rsidRPr="00290F4A">
        <w:rPr>
          <w:rFonts w:ascii="Times New Roman" w:hAnsi="Times New Roman" w:cs="Times New Roman"/>
          <w:spacing w:val="-3"/>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хе в соо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ветст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имом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837AAD">
      <w:pPr>
        <w:widowControl w:val="0"/>
        <w:autoSpaceDE w:val="0"/>
        <w:autoSpaceDN w:val="0"/>
        <w:adjustRightInd w:val="0"/>
        <w:spacing w:after="0" w:line="239" w:lineRule="auto"/>
        <w:ind w:right="195"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 об</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има</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дви</w:t>
      </w:r>
      <w:r w:rsidRPr="00290F4A">
        <w:rPr>
          <w:rFonts w:ascii="Times New Roman" w:hAnsi="Times New Roman" w:cs="Times New Roman"/>
          <w:spacing w:val="4"/>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 ре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цион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льное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очет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 xml:space="preserve"> 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форм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 про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ельность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акти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тавля</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 не м</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е </w:t>
      </w:r>
      <w:r w:rsidRPr="00290F4A">
        <w:rPr>
          <w:rFonts w:ascii="Times New Roman" w:hAnsi="Times New Roman" w:cs="Times New Roman"/>
          <w:sz w:val="24"/>
          <w:szCs w:val="24"/>
        </w:rPr>
        <w:t xml:space="preserve">60% от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837AAD">
      <w:pPr>
        <w:widowControl w:val="0"/>
        <w:autoSpaceDE w:val="0"/>
        <w:autoSpaceDN w:val="0"/>
        <w:adjustRightInd w:val="0"/>
        <w:spacing w:after="0" w:line="240" w:lineRule="auto"/>
        <w:ind w:right="141" w:firstLine="708"/>
        <w:jc w:val="both"/>
        <w:rPr>
          <w:rFonts w:ascii="Times New Roman" w:hAnsi="Times New Roman" w:cs="Times New Roman"/>
          <w:sz w:val="24"/>
          <w:szCs w:val="24"/>
        </w:rPr>
      </w:pPr>
      <w:r w:rsidRPr="00290F4A">
        <w:rPr>
          <w:rFonts w:ascii="Times New Roman" w:hAnsi="Times New Roman" w:cs="Times New Roman"/>
          <w:sz w:val="24"/>
          <w:szCs w:val="24"/>
        </w:rPr>
        <w:t>Сл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 поо</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рять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подви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игр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ких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 на про</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лке.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 xml:space="preserve">ь </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ниц</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в</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 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спорти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игр 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оощрять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тельное испо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зование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рного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порти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тыв</w:t>
      </w:r>
      <w:r w:rsidRPr="00290F4A">
        <w:rPr>
          <w:rFonts w:ascii="Times New Roman" w:hAnsi="Times New Roman" w:cs="Times New Roman"/>
          <w:sz w:val="24"/>
          <w:szCs w:val="24"/>
        </w:rPr>
        <w:t>ать 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физич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ким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зоват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нием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не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сво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ное вре</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837AAD">
      <w:pPr>
        <w:widowControl w:val="0"/>
        <w:autoSpaceDE w:val="0"/>
        <w:autoSpaceDN w:val="0"/>
        <w:adjustRightInd w:val="0"/>
        <w:spacing w:after="0" w:line="240" w:lineRule="auto"/>
        <w:ind w:left="635" w:right="837"/>
        <w:jc w:val="both"/>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 сл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 про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ющими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реннюю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к</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 В</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зова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ельной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дея</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льн</w:t>
      </w:r>
      <w:r w:rsidRPr="00290F4A">
        <w:rPr>
          <w:rFonts w:ascii="Times New Roman" w:hAnsi="Times New Roman" w:cs="Times New Roman"/>
          <w:spacing w:val="-5"/>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ющей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ысокой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нной</w:t>
      </w:r>
    </w:p>
    <w:p w:rsidR="00C26F6D" w:rsidRPr="00290F4A" w:rsidRDefault="00C26F6D" w:rsidP="00837AAD">
      <w:pPr>
        <w:widowControl w:val="0"/>
        <w:autoSpaceDE w:val="0"/>
        <w:autoSpaceDN w:val="0"/>
        <w:adjustRightInd w:val="0"/>
        <w:spacing w:after="0" w:line="240" w:lineRule="auto"/>
        <w:ind w:right="360"/>
        <w:jc w:val="both"/>
        <w:rPr>
          <w:rFonts w:ascii="Times New Roman" w:hAnsi="Times New Roman" w:cs="Times New Roman"/>
          <w:sz w:val="24"/>
          <w:szCs w:val="24"/>
        </w:rPr>
      </w:pP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зки, 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 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 о</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нного 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преры</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коме</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проводи</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физ</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длит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ю </w:t>
      </w:r>
      <w:r w:rsidRPr="00290F4A">
        <w:rPr>
          <w:rFonts w:ascii="Times New Roman" w:hAnsi="Times New Roman" w:cs="Times New Roman"/>
          <w:spacing w:val="2"/>
          <w:sz w:val="24"/>
          <w:szCs w:val="24"/>
        </w:rPr>
        <w:t>1</w:t>
      </w:r>
      <w:r w:rsidRPr="00290F4A">
        <w:rPr>
          <w:rFonts w:ascii="Times New Roman" w:hAnsi="Times New Roman" w:cs="Times New Roman"/>
          <w:sz w:val="24"/>
          <w:szCs w:val="24"/>
        </w:rPr>
        <w:t>–3</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w:t>
      </w:r>
    </w:p>
    <w:p w:rsidR="00C26F6D" w:rsidRPr="00290F4A" w:rsidRDefault="00C26F6D" w:rsidP="00837AAD">
      <w:pPr>
        <w:widowControl w:val="0"/>
        <w:autoSpaceDE w:val="0"/>
        <w:autoSpaceDN w:val="0"/>
        <w:adjustRightInd w:val="0"/>
        <w:spacing w:after="0" w:line="240" w:lineRule="exact"/>
        <w:jc w:val="both"/>
        <w:rPr>
          <w:rFonts w:ascii="Times New Roman" w:hAnsi="Times New Roman" w:cs="Times New Roman"/>
          <w:sz w:val="24"/>
          <w:szCs w:val="24"/>
        </w:rPr>
      </w:pPr>
    </w:p>
    <w:p w:rsidR="00C26F6D" w:rsidRPr="00290F4A" w:rsidRDefault="00C26F6D">
      <w:pPr>
        <w:widowControl w:val="0"/>
        <w:autoSpaceDE w:val="0"/>
        <w:autoSpaceDN w:val="0"/>
        <w:adjustRightInd w:val="0"/>
        <w:spacing w:after="15"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rsidP="00837AA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0" w:right="836" w:bottom="698" w:left="1700" w:header="720" w:footer="720" w:gutter="0"/>
          <w:cols w:space="720"/>
          <w:noEndnote/>
        </w:sectPr>
      </w:pPr>
    </w:p>
    <w:p w:rsidR="00C26F6D" w:rsidRPr="00290F4A" w:rsidRDefault="00D835C4" w:rsidP="00D835C4">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1"/>
          <w:sz w:val="24"/>
          <w:szCs w:val="24"/>
        </w:rPr>
        <w:lastRenderedPageBreak/>
        <w:t>2.7</w:t>
      </w:r>
      <w:r w:rsidR="00290F4A" w:rsidRPr="00290F4A">
        <w:rPr>
          <w:rFonts w:ascii="Times New Roman" w:hAnsi="Times New Roman" w:cs="Times New Roman"/>
          <w:b/>
          <w:bCs/>
          <w:spacing w:val="1"/>
          <w:sz w:val="24"/>
          <w:szCs w:val="24"/>
        </w:rPr>
        <w:t xml:space="preserve">. </w:t>
      </w:r>
      <w:r w:rsidR="00C26F6D" w:rsidRPr="00290F4A">
        <w:rPr>
          <w:rFonts w:ascii="Times New Roman" w:hAnsi="Times New Roman" w:cs="Times New Roman"/>
          <w:b/>
          <w:bCs/>
          <w:spacing w:val="1"/>
          <w:sz w:val="24"/>
          <w:szCs w:val="24"/>
        </w:rPr>
        <w:t>П</w:t>
      </w:r>
      <w:r w:rsidR="00C26F6D" w:rsidRPr="00290F4A">
        <w:rPr>
          <w:rFonts w:ascii="Times New Roman" w:hAnsi="Times New Roman" w:cs="Times New Roman"/>
          <w:b/>
          <w:bCs/>
          <w:spacing w:val="-1"/>
          <w:sz w:val="24"/>
          <w:szCs w:val="24"/>
        </w:rPr>
        <w:t>р</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к</w:t>
      </w:r>
      <w:r w:rsidR="00C26F6D" w:rsidRPr="00290F4A">
        <w:rPr>
          <w:rFonts w:ascii="Times New Roman" w:hAnsi="Times New Roman" w:cs="Times New Roman"/>
          <w:b/>
          <w:bCs/>
          <w:spacing w:val="1"/>
          <w:sz w:val="24"/>
          <w:szCs w:val="24"/>
        </w:rPr>
        <w:t>т</w:t>
      </w:r>
      <w:r w:rsidR="00C26F6D" w:rsidRPr="00290F4A">
        <w:rPr>
          <w:rFonts w:ascii="Times New Roman" w:hAnsi="Times New Roman" w:cs="Times New Roman"/>
          <w:b/>
          <w:bCs/>
          <w:spacing w:val="2"/>
          <w:sz w:val="24"/>
          <w:szCs w:val="24"/>
        </w:rPr>
        <w:t>и</w:t>
      </w:r>
      <w:r w:rsidR="00C26F6D" w:rsidRPr="00290F4A">
        <w:rPr>
          <w:rFonts w:ascii="Times New Roman" w:hAnsi="Times New Roman" w:cs="Times New Roman"/>
          <w:b/>
          <w:bCs/>
          <w:spacing w:val="-1"/>
          <w:sz w:val="24"/>
          <w:szCs w:val="24"/>
        </w:rPr>
        <w:t>р</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pacing w:val="-1"/>
          <w:sz w:val="24"/>
          <w:szCs w:val="24"/>
        </w:rPr>
        <w:t>в</w:t>
      </w:r>
      <w:r w:rsidR="00C26F6D" w:rsidRPr="00290F4A">
        <w:rPr>
          <w:rFonts w:ascii="Times New Roman" w:hAnsi="Times New Roman" w:cs="Times New Roman"/>
          <w:b/>
          <w:bCs/>
          <w:sz w:val="24"/>
          <w:szCs w:val="24"/>
        </w:rPr>
        <w:t>ан</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z w:val="24"/>
          <w:szCs w:val="24"/>
        </w:rPr>
        <w:t>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b/>
          <w:bCs/>
          <w:spacing w:val="-1"/>
          <w:sz w:val="24"/>
          <w:szCs w:val="24"/>
        </w:rPr>
        <w:t>в</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z w:val="24"/>
          <w:szCs w:val="24"/>
        </w:rPr>
        <w:t>с</w:t>
      </w:r>
      <w:r w:rsidR="00C26F6D" w:rsidRPr="00290F4A">
        <w:rPr>
          <w:rFonts w:ascii="Times New Roman" w:hAnsi="Times New Roman" w:cs="Times New Roman"/>
          <w:b/>
          <w:bCs/>
          <w:spacing w:val="2"/>
          <w:sz w:val="24"/>
          <w:szCs w:val="24"/>
        </w:rPr>
        <w:t>п</w:t>
      </w:r>
      <w:r w:rsidR="00C26F6D" w:rsidRPr="00290F4A">
        <w:rPr>
          <w:rFonts w:ascii="Times New Roman" w:hAnsi="Times New Roman" w:cs="Times New Roman"/>
          <w:b/>
          <w:bCs/>
          <w:spacing w:val="1"/>
          <w:sz w:val="24"/>
          <w:szCs w:val="24"/>
        </w:rPr>
        <w:t>и</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2"/>
          <w:sz w:val="24"/>
          <w:szCs w:val="24"/>
        </w:rPr>
        <w:t>т</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z w:val="24"/>
          <w:szCs w:val="24"/>
        </w:rPr>
        <w:t>л</w:t>
      </w:r>
      <w:r w:rsidR="00C26F6D" w:rsidRPr="00290F4A">
        <w:rPr>
          <w:rFonts w:ascii="Times New Roman" w:hAnsi="Times New Roman" w:cs="Times New Roman"/>
          <w:b/>
          <w:bCs/>
          <w:spacing w:val="1"/>
          <w:sz w:val="24"/>
          <w:szCs w:val="24"/>
        </w:rPr>
        <w:t>ьн</w:t>
      </w:r>
      <w:r w:rsidR="00C26F6D" w:rsidRPr="00290F4A">
        <w:rPr>
          <w:rFonts w:ascii="Times New Roman" w:hAnsi="Times New Roman" w:cs="Times New Roman"/>
          <w:b/>
          <w:bCs/>
          <w:spacing w:val="2"/>
          <w:sz w:val="24"/>
          <w:szCs w:val="24"/>
        </w:rPr>
        <w:t>о</w:t>
      </w:r>
      <w:r w:rsidR="00C26F6D" w:rsidRPr="00290F4A">
        <w:rPr>
          <w:rFonts w:ascii="Times New Roman" w:hAnsi="Times New Roman" w:cs="Times New Roman"/>
          <w:b/>
          <w:bCs/>
          <w:sz w:val="24"/>
          <w:szCs w:val="24"/>
        </w:rPr>
        <w:t>-</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3"/>
          <w:sz w:val="24"/>
          <w:szCs w:val="24"/>
        </w:rPr>
        <w:t>б</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pacing w:val="2"/>
          <w:sz w:val="24"/>
          <w:szCs w:val="24"/>
        </w:rPr>
        <w:t>а</w:t>
      </w:r>
      <w:r w:rsidR="00C26F6D" w:rsidRPr="00290F4A">
        <w:rPr>
          <w:rFonts w:ascii="Times New Roman" w:hAnsi="Times New Roman" w:cs="Times New Roman"/>
          <w:b/>
          <w:bCs/>
          <w:spacing w:val="1"/>
          <w:sz w:val="24"/>
          <w:szCs w:val="24"/>
        </w:rPr>
        <w:t>з</w:t>
      </w:r>
      <w:r w:rsidR="00C26F6D" w:rsidRPr="00290F4A">
        <w:rPr>
          <w:rFonts w:ascii="Times New Roman" w:hAnsi="Times New Roman" w:cs="Times New Roman"/>
          <w:b/>
          <w:bCs/>
          <w:sz w:val="24"/>
          <w:szCs w:val="24"/>
        </w:rPr>
        <w:t>о</w:t>
      </w:r>
      <w:r w:rsidR="00C26F6D" w:rsidRPr="00290F4A">
        <w:rPr>
          <w:rFonts w:ascii="Times New Roman" w:hAnsi="Times New Roman" w:cs="Times New Roman"/>
          <w:b/>
          <w:bCs/>
          <w:spacing w:val="-2"/>
          <w:sz w:val="24"/>
          <w:szCs w:val="24"/>
        </w:rPr>
        <w:t>в</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1"/>
          <w:sz w:val="24"/>
          <w:szCs w:val="24"/>
        </w:rPr>
        <w:t>те</w:t>
      </w:r>
      <w:r w:rsidR="00C26F6D" w:rsidRPr="00290F4A">
        <w:rPr>
          <w:rFonts w:ascii="Times New Roman" w:hAnsi="Times New Roman" w:cs="Times New Roman"/>
          <w:b/>
          <w:bCs/>
          <w:spacing w:val="2"/>
          <w:sz w:val="24"/>
          <w:szCs w:val="24"/>
        </w:rPr>
        <w:t>л</w:t>
      </w:r>
      <w:r w:rsidR="00C26F6D" w:rsidRPr="00290F4A">
        <w:rPr>
          <w:rFonts w:ascii="Times New Roman" w:hAnsi="Times New Roman" w:cs="Times New Roman"/>
          <w:b/>
          <w:bCs/>
          <w:sz w:val="24"/>
          <w:szCs w:val="24"/>
        </w:rPr>
        <w:t>ь</w:t>
      </w:r>
      <w:r w:rsidR="00C26F6D" w:rsidRPr="00290F4A">
        <w:rPr>
          <w:rFonts w:ascii="Times New Roman" w:hAnsi="Times New Roman" w:cs="Times New Roman"/>
          <w:b/>
          <w:bCs/>
          <w:spacing w:val="2"/>
          <w:sz w:val="24"/>
          <w:szCs w:val="24"/>
        </w:rPr>
        <w:t>н</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1"/>
          <w:sz w:val="24"/>
          <w:szCs w:val="24"/>
        </w:rPr>
        <w:t>г</w:t>
      </w:r>
      <w:r w:rsidR="00C26F6D" w:rsidRPr="00290F4A">
        <w:rPr>
          <w:rFonts w:ascii="Times New Roman" w:hAnsi="Times New Roman" w:cs="Times New Roman"/>
          <w:b/>
          <w:bCs/>
          <w:sz w:val="24"/>
          <w:szCs w:val="24"/>
        </w:rPr>
        <w:t>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b/>
          <w:bCs/>
          <w:spacing w:val="4"/>
          <w:sz w:val="24"/>
          <w:szCs w:val="24"/>
        </w:rPr>
        <w:t>п</w:t>
      </w:r>
      <w:r w:rsidR="00C26F6D" w:rsidRPr="00290F4A">
        <w:rPr>
          <w:rFonts w:ascii="Times New Roman" w:hAnsi="Times New Roman" w:cs="Times New Roman"/>
          <w:b/>
          <w:bCs/>
          <w:sz w:val="24"/>
          <w:szCs w:val="24"/>
        </w:rPr>
        <w:t>р</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z w:val="24"/>
          <w:szCs w:val="24"/>
        </w:rPr>
        <w:t>ц</w:t>
      </w:r>
      <w:r w:rsidR="00C26F6D" w:rsidRPr="00290F4A">
        <w:rPr>
          <w:rFonts w:ascii="Times New Roman" w:hAnsi="Times New Roman" w:cs="Times New Roman"/>
          <w:b/>
          <w:bCs/>
          <w:spacing w:val="1"/>
          <w:sz w:val="24"/>
          <w:szCs w:val="24"/>
        </w:rPr>
        <w:t>ес</w:t>
      </w:r>
      <w:r w:rsidR="00C26F6D" w:rsidRPr="00290F4A">
        <w:rPr>
          <w:rFonts w:ascii="Times New Roman" w:hAnsi="Times New Roman" w:cs="Times New Roman"/>
          <w:b/>
          <w:bCs/>
          <w:spacing w:val="2"/>
          <w:sz w:val="24"/>
          <w:szCs w:val="24"/>
        </w:rPr>
        <w:t>с</w:t>
      </w:r>
      <w:r w:rsidR="00C26F6D" w:rsidRPr="00290F4A">
        <w:rPr>
          <w:rFonts w:ascii="Times New Roman" w:hAnsi="Times New Roman" w:cs="Times New Roman"/>
          <w:b/>
          <w:bCs/>
          <w:spacing w:val="4"/>
          <w:sz w:val="24"/>
          <w:szCs w:val="24"/>
        </w:rPr>
        <w:t>а</w:t>
      </w:r>
      <w:r w:rsidR="00C26F6D" w:rsidRPr="00290F4A">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100" w:lineRule="exact"/>
        <w:rPr>
          <w:rFonts w:ascii="Times New Roman" w:hAnsi="Times New Roman" w:cs="Times New Roman"/>
          <w:sz w:val="24"/>
          <w:szCs w:val="24"/>
        </w:rPr>
      </w:pPr>
    </w:p>
    <w:p w:rsidR="00C26F6D" w:rsidRPr="00290F4A" w:rsidRDefault="00C26F6D">
      <w:pPr>
        <w:widowControl w:val="0"/>
        <w:tabs>
          <w:tab w:val="left" w:pos="1472"/>
          <w:tab w:val="left" w:pos="3111"/>
          <w:tab w:val="left" w:pos="6847"/>
          <w:tab w:val="left" w:pos="8118"/>
        </w:tabs>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00536C49">
        <w:rPr>
          <w:rFonts w:ascii="Times New Roman" w:hAnsi="Times New Roman" w:cs="Times New Roman"/>
          <w:sz w:val="24"/>
          <w:szCs w:val="24"/>
        </w:rPr>
        <w:t xml:space="preserve">ри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w:t>
      </w:r>
      <w:r w:rsidRPr="00290F4A">
        <w:rPr>
          <w:rFonts w:ascii="Times New Roman" w:hAnsi="Times New Roman" w:cs="Times New Roman"/>
          <w:spacing w:val="2"/>
          <w:sz w:val="24"/>
          <w:szCs w:val="24"/>
        </w:rPr>
        <w:t>а</w:t>
      </w:r>
      <w:r w:rsidR="00536C49">
        <w:rPr>
          <w:rFonts w:ascii="Times New Roman" w:hAnsi="Times New Roman" w:cs="Times New Roman"/>
          <w:sz w:val="24"/>
          <w:szCs w:val="24"/>
        </w:rPr>
        <w:t xml:space="preserve">ции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оспитательн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00536C49">
        <w:rPr>
          <w:rFonts w:ascii="Times New Roman" w:hAnsi="Times New Roman" w:cs="Times New Roman"/>
          <w:sz w:val="24"/>
          <w:szCs w:val="24"/>
        </w:rPr>
        <w:t xml:space="preserve">тельного </w:t>
      </w:r>
      <w:r w:rsidRPr="00290F4A">
        <w:rPr>
          <w:rFonts w:ascii="Times New Roman" w:hAnsi="Times New Roman" w:cs="Times New Roman"/>
          <w:sz w:val="24"/>
          <w:szCs w:val="24"/>
        </w:rPr>
        <w:t>проце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00536C49">
        <w:rPr>
          <w:rFonts w:ascii="Times New Roman" w:hAnsi="Times New Roman" w:cs="Times New Roman"/>
          <w:sz w:val="24"/>
          <w:szCs w:val="24"/>
        </w:rPr>
        <w:t xml:space="preserve">а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имо о</w:t>
      </w:r>
      <w:r w:rsidRPr="00290F4A">
        <w:rPr>
          <w:rFonts w:ascii="Times New Roman" w:hAnsi="Times New Roman" w:cs="Times New Roman"/>
          <w:spacing w:val="1"/>
          <w:sz w:val="24"/>
          <w:szCs w:val="24"/>
        </w:rPr>
        <w:t>бе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ающих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ач,</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 xml:space="preserve">том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5"/>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зки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имом</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ном матери</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кси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 xml:space="preserve">ально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риближа</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ь к ра</w:t>
      </w:r>
      <w:r w:rsidRPr="00290F4A">
        <w:rPr>
          <w:rFonts w:ascii="Times New Roman" w:hAnsi="Times New Roman" w:cs="Times New Roman"/>
          <w:spacing w:val="1"/>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мно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у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ми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м</w:t>
      </w:r>
      <w:r w:rsidRPr="00290F4A">
        <w:rPr>
          <w:rFonts w:ascii="Times New Roman" w:hAnsi="Times New Roman" w:cs="Times New Roman"/>
          <w:spacing w:val="-4"/>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остро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овательного</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комп</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6"/>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ком</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принц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пе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четом ин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 xml:space="preserve">тей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э</w:t>
      </w:r>
      <w:r w:rsidRPr="00290F4A">
        <w:rPr>
          <w:rFonts w:ascii="Times New Roman" w:hAnsi="Times New Roman" w:cs="Times New Roman"/>
          <w:sz w:val="24"/>
          <w:szCs w:val="24"/>
        </w:rPr>
        <w:t xml:space="preserve">той </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ли.</w:t>
      </w:r>
    </w:p>
    <w:p w:rsidR="00C26F6D" w:rsidRPr="00290F4A" w:rsidRDefault="00C26F6D">
      <w:pPr>
        <w:widowControl w:val="0"/>
        <w:autoSpaceDE w:val="0"/>
        <w:autoSpaceDN w:val="0"/>
        <w:adjustRightInd w:val="0"/>
        <w:spacing w:after="0" w:line="240" w:lineRule="auto"/>
        <w:ind w:right="-12"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остро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овательного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а</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окр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г</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центральной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мы</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помо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ают</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анизовать</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информ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цию оп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имальн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ом.</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ников</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очисл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 практи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эксп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w:t>
      </w: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на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ного мы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мы</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нач</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ютно</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вся</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тельность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на</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посв</w:t>
      </w:r>
      <w:r w:rsidRPr="00290F4A">
        <w:rPr>
          <w:rFonts w:ascii="Times New Roman" w:hAnsi="Times New Roman" w:cs="Times New Roman"/>
          <w:spacing w:val="1"/>
          <w:sz w:val="24"/>
          <w:szCs w:val="24"/>
        </w:rPr>
        <w:t>я</w:t>
      </w:r>
      <w:r w:rsidRPr="00290F4A">
        <w:rPr>
          <w:rFonts w:ascii="Times New Roman" w:hAnsi="Times New Roman" w:cs="Times New Roman"/>
          <w:spacing w:val="-4"/>
          <w:sz w:val="24"/>
          <w:szCs w:val="24"/>
        </w:rPr>
        <w:t>щ</w:t>
      </w:r>
      <w:r w:rsidRPr="00290F4A">
        <w:rPr>
          <w:rFonts w:ascii="Times New Roman" w:hAnsi="Times New Roman" w:cs="Times New Roman"/>
          <w:sz w:val="24"/>
          <w:szCs w:val="24"/>
        </w:rPr>
        <w:t>ена</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тем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ель</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7"/>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мы</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 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рировать</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жать</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а</w:t>
      </w:r>
      <w:r w:rsidRPr="00290F4A">
        <w:rPr>
          <w:rFonts w:ascii="Times New Roman" w:hAnsi="Times New Roman" w:cs="Times New Roman"/>
          <w:spacing w:val="-5"/>
          <w:sz w:val="24"/>
          <w:szCs w:val="24"/>
        </w:rPr>
        <w:t>в</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нно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ен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кой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ности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похо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тем</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ах</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печива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5"/>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ком</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ии</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протя</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6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67"/>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6"/>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ное</w:t>
      </w:r>
      <w:r w:rsidRPr="00290F4A">
        <w:rPr>
          <w:rFonts w:ascii="Times New Roman" w:hAnsi="Times New Roman" w:cs="Times New Roman"/>
          <w:spacing w:val="16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6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6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6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16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69"/>
          <w:sz w:val="24"/>
          <w:szCs w:val="24"/>
        </w:rPr>
        <w:t xml:space="preserve"> </w:t>
      </w:r>
      <w:r w:rsidRPr="00290F4A">
        <w:rPr>
          <w:rFonts w:ascii="Times New Roman" w:hAnsi="Times New Roman" w:cs="Times New Roman"/>
          <w:sz w:val="24"/>
          <w:szCs w:val="24"/>
        </w:rPr>
        <w:t>их индиви</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возможност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p>
    <w:p w:rsidR="00C26F6D" w:rsidRPr="00290F4A" w:rsidRDefault="00C26F6D">
      <w:pPr>
        <w:widowControl w:val="0"/>
        <w:tabs>
          <w:tab w:val="left" w:pos="2438"/>
          <w:tab w:val="left" w:pos="3602"/>
          <w:tab w:val="left" w:pos="5050"/>
          <w:tab w:val="left" w:pos="7140"/>
          <w:tab w:val="left" w:pos="8340"/>
        </w:tabs>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Те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00536C49">
        <w:rPr>
          <w:rFonts w:ascii="Times New Roman" w:hAnsi="Times New Roman" w:cs="Times New Roman"/>
          <w:sz w:val="24"/>
          <w:szCs w:val="24"/>
        </w:rPr>
        <w:t xml:space="preserve">кий </w:t>
      </w:r>
      <w:r w:rsidRPr="00290F4A">
        <w:rPr>
          <w:rFonts w:ascii="Times New Roman" w:hAnsi="Times New Roman" w:cs="Times New Roman"/>
          <w:sz w:val="24"/>
          <w:szCs w:val="24"/>
        </w:rPr>
        <w:t>прин</w:t>
      </w:r>
      <w:r w:rsidRPr="00290F4A">
        <w:rPr>
          <w:rFonts w:ascii="Times New Roman" w:hAnsi="Times New Roman" w:cs="Times New Roman"/>
          <w:spacing w:val="-1"/>
          <w:sz w:val="24"/>
          <w:szCs w:val="24"/>
        </w:rPr>
        <w:t>ц</w:t>
      </w:r>
      <w:r w:rsidR="00536C49">
        <w:rPr>
          <w:rFonts w:ascii="Times New Roman" w:hAnsi="Times New Roman" w:cs="Times New Roman"/>
          <w:sz w:val="24"/>
          <w:szCs w:val="24"/>
        </w:rPr>
        <w:t xml:space="preserve">ип построения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а</w:t>
      </w:r>
      <w:r w:rsidR="00536C49">
        <w:rPr>
          <w:rFonts w:ascii="Times New Roman" w:hAnsi="Times New Roman" w:cs="Times New Roman"/>
          <w:sz w:val="24"/>
          <w:szCs w:val="24"/>
        </w:rPr>
        <w:t xml:space="preserve">тельного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с</w:t>
      </w:r>
      <w:r w:rsidR="00536C49">
        <w:rPr>
          <w:rFonts w:ascii="Times New Roman" w:hAnsi="Times New Roman" w:cs="Times New Roman"/>
          <w:sz w:val="24"/>
          <w:szCs w:val="24"/>
        </w:rPr>
        <w:t xml:space="preserve">а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з</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 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нично</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ион</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ые</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компонен</w:t>
      </w:r>
      <w:r w:rsidRPr="00290F4A">
        <w:rPr>
          <w:rFonts w:ascii="Times New Roman" w:hAnsi="Times New Roman" w:cs="Times New Roman"/>
          <w:spacing w:val="-1"/>
          <w:sz w:val="24"/>
          <w:szCs w:val="24"/>
        </w:rPr>
        <w:t>ты</w:t>
      </w:r>
      <w:r w:rsidRPr="00290F4A">
        <w:rPr>
          <w:rFonts w:ascii="Times New Roman" w:hAnsi="Times New Roman" w:cs="Times New Roman"/>
          <w:sz w:val="24"/>
          <w:szCs w:val="24"/>
        </w:rPr>
        <w:t>,</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0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пецифи</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ной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не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нее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дной не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ли. Оп</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имальн</w:t>
      </w:r>
      <w:r w:rsidRPr="00290F4A">
        <w:rPr>
          <w:rFonts w:ascii="Times New Roman" w:hAnsi="Times New Roman" w:cs="Times New Roman"/>
          <w:spacing w:val="-1"/>
          <w:sz w:val="24"/>
          <w:szCs w:val="24"/>
        </w:rPr>
        <w:t>ый</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период</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2–3</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ели.</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Те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на</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5"/>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отра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ена</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оре</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8"/>
          <w:sz w:val="24"/>
          <w:szCs w:val="24"/>
        </w:rPr>
        <w:t>е</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лов,</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щихся</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 и 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4"/>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ти</w:t>
      </w:r>
      <w:r w:rsidRPr="00290F4A">
        <w:rPr>
          <w:rFonts w:ascii="Times New Roman" w:hAnsi="Times New Roman" w:cs="Times New Roman"/>
          <w:sz w:val="24"/>
          <w:szCs w:val="24"/>
        </w:rPr>
        <w:t>я.</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rsidSect="00290F4A">
          <w:pgSz w:w="11908" w:h="16836"/>
          <w:pgMar w:top="1134" w:right="851" w:bottom="1134" w:left="1418" w:header="720" w:footer="720" w:gutter="0"/>
          <w:cols w:space="720"/>
          <w:noEndnote/>
        </w:sectPr>
      </w:pPr>
    </w:p>
    <w:p w:rsidR="00C26F6D" w:rsidRPr="00290F4A" w:rsidRDefault="00D835C4" w:rsidP="00D835C4">
      <w:pPr>
        <w:widowControl w:val="0"/>
        <w:autoSpaceDE w:val="0"/>
        <w:autoSpaceDN w:val="0"/>
        <w:adjustRightInd w:val="0"/>
        <w:spacing w:after="0" w:line="240" w:lineRule="exact"/>
        <w:rPr>
          <w:rFonts w:ascii="Times New Roman" w:hAnsi="Times New Roman" w:cs="Times New Roman"/>
          <w:b/>
          <w:sz w:val="24"/>
          <w:szCs w:val="24"/>
        </w:rPr>
      </w:pPr>
      <w:r>
        <w:rPr>
          <w:rFonts w:ascii="Times New Roman" w:hAnsi="Times New Roman" w:cs="Times New Roman"/>
          <w:b/>
          <w:sz w:val="24"/>
          <w:szCs w:val="24"/>
        </w:rPr>
        <w:lastRenderedPageBreak/>
        <w:t>2.8</w:t>
      </w:r>
      <w:r w:rsidR="00290F4A" w:rsidRPr="00290F4A">
        <w:rPr>
          <w:rFonts w:ascii="Times New Roman" w:hAnsi="Times New Roman" w:cs="Times New Roman"/>
          <w:b/>
          <w:sz w:val="24"/>
          <w:szCs w:val="24"/>
        </w:rPr>
        <w:t>. Образовательная область «Социально-коммуникативное развитие».</w:t>
      </w:r>
    </w:p>
    <w:p w:rsidR="00C26F6D" w:rsidRPr="00290F4A" w:rsidRDefault="00C26F6D">
      <w:pPr>
        <w:widowControl w:val="0"/>
        <w:autoSpaceDE w:val="0"/>
        <w:autoSpaceDN w:val="0"/>
        <w:adjustRightInd w:val="0"/>
        <w:spacing w:after="11" w:line="20" w:lineRule="exact"/>
        <w:rPr>
          <w:rFonts w:ascii="Times New Roman" w:hAnsi="Times New Roman" w:cs="Times New Roman"/>
          <w:sz w:val="24"/>
          <w:szCs w:val="24"/>
        </w:rPr>
      </w:pPr>
    </w:p>
    <w:p w:rsidR="00C26F6D" w:rsidRPr="00290F4A" w:rsidRDefault="00C26F6D">
      <w:pPr>
        <w:widowControl w:val="0"/>
        <w:tabs>
          <w:tab w:val="left" w:pos="2126"/>
          <w:tab w:val="left" w:pos="3769"/>
          <w:tab w:val="left" w:pos="5801"/>
          <w:tab w:val="left" w:pos="7716"/>
        </w:tabs>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z w:val="24"/>
          <w:szCs w:val="24"/>
        </w:rPr>
        <w:t>Соц</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икативное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своение</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норм</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 принят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включая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мор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нр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нности;</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щения</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лыми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тниками;</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цел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ляции</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ального</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 эмоционального</w:t>
      </w:r>
      <w:r w:rsidRPr="00290F4A">
        <w:rPr>
          <w:rFonts w:ascii="Times New Roman" w:hAnsi="Times New Roman" w:cs="Times New Roman"/>
          <w:sz w:val="24"/>
          <w:szCs w:val="24"/>
        </w:rPr>
        <w:tab/>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z w:val="24"/>
          <w:szCs w:val="24"/>
        </w:rPr>
        <w:tab/>
        <w:t>э</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оционал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z w:val="24"/>
          <w:szCs w:val="24"/>
        </w:rPr>
        <w:tab/>
        <w:t>отз</w:t>
      </w:r>
      <w:r w:rsidRPr="00290F4A">
        <w:rPr>
          <w:rFonts w:ascii="Times New Roman" w:hAnsi="Times New Roman" w:cs="Times New Roman"/>
          <w:spacing w:val="-1"/>
          <w:sz w:val="24"/>
          <w:szCs w:val="24"/>
        </w:rPr>
        <w:t>ывч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ости,</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ности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ой</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стниками,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рмиро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ние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ительного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рин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воей</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6"/>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Орг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формир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тановок</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формирование</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ения</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w:t>
      </w:r>
      <w:r w:rsidRPr="00290F4A">
        <w:rPr>
          <w:rFonts w:ascii="Times New Roman" w:hAnsi="Times New Roman" w:cs="Times New Roman"/>
          <w:spacing w:val="3"/>
          <w:sz w:val="24"/>
          <w:szCs w:val="24"/>
        </w:rPr>
        <w:t>и</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 природ</w:t>
      </w:r>
      <w:r w:rsidRPr="00290F4A">
        <w:rPr>
          <w:rFonts w:ascii="Times New Roman" w:hAnsi="Times New Roman" w:cs="Times New Roman"/>
          <w:spacing w:val="2"/>
          <w:sz w:val="24"/>
          <w:szCs w:val="24"/>
        </w:rPr>
        <w:t>е</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6" w:lineRule="auto"/>
        <w:ind w:left="708" w:right="-20"/>
        <w:rPr>
          <w:rFonts w:ascii="Times New Roman" w:hAnsi="Times New Roman" w:cs="Times New Roman"/>
          <w:sz w:val="24"/>
          <w:szCs w:val="24"/>
        </w:rPr>
      </w:pPr>
      <w:r w:rsidRPr="00290F4A">
        <w:rPr>
          <w:rFonts w:ascii="Times New Roman" w:hAnsi="Times New Roman" w:cs="Times New Roman"/>
          <w:bCs/>
          <w:spacing w:val="1"/>
          <w:sz w:val="24"/>
          <w:szCs w:val="24"/>
        </w:rPr>
        <w:t>Осн</w:t>
      </w:r>
      <w:r w:rsidRPr="00290F4A">
        <w:rPr>
          <w:rFonts w:ascii="Times New Roman" w:hAnsi="Times New Roman" w:cs="Times New Roman"/>
          <w:bCs/>
          <w:spacing w:val="-3"/>
          <w:sz w:val="24"/>
          <w:szCs w:val="24"/>
        </w:rPr>
        <w:t>о</w:t>
      </w:r>
      <w:r w:rsidRPr="00290F4A">
        <w:rPr>
          <w:rFonts w:ascii="Times New Roman" w:hAnsi="Times New Roman" w:cs="Times New Roman"/>
          <w:bCs/>
          <w:spacing w:val="-2"/>
          <w:sz w:val="24"/>
          <w:szCs w:val="24"/>
        </w:rPr>
        <w:t>в</w:t>
      </w:r>
      <w:r w:rsidRPr="00290F4A">
        <w:rPr>
          <w:rFonts w:ascii="Times New Roman" w:hAnsi="Times New Roman" w:cs="Times New Roman"/>
          <w:bCs/>
          <w:spacing w:val="1"/>
          <w:sz w:val="24"/>
          <w:szCs w:val="24"/>
        </w:rPr>
        <w:t>н</w:t>
      </w:r>
      <w:r w:rsidRPr="00290F4A">
        <w:rPr>
          <w:rFonts w:ascii="Times New Roman" w:hAnsi="Times New Roman" w:cs="Times New Roman"/>
          <w:bCs/>
          <w:sz w:val="24"/>
          <w:szCs w:val="24"/>
        </w:rPr>
        <w:t>ые</w:t>
      </w:r>
      <w:r w:rsidRPr="00290F4A">
        <w:rPr>
          <w:rFonts w:ascii="Times New Roman" w:hAnsi="Times New Roman" w:cs="Times New Roman"/>
          <w:spacing w:val="2"/>
          <w:sz w:val="24"/>
          <w:szCs w:val="24"/>
        </w:rPr>
        <w:t xml:space="preserve"> </w:t>
      </w:r>
      <w:r w:rsidRPr="00290F4A">
        <w:rPr>
          <w:rFonts w:ascii="Times New Roman" w:hAnsi="Times New Roman" w:cs="Times New Roman"/>
          <w:bCs/>
          <w:spacing w:val="1"/>
          <w:sz w:val="24"/>
          <w:szCs w:val="24"/>
        </w:rPr>
        <w:t>ц</w:t>
      </w:r>
      <w:r w:rsidRPr="00290F4A">
        <w:rPr>
          <w:rFonts w:ascii="Times New Roman" w:hAnsi="Times New Roman" w:cs="Times New Roman"/>
          <w:bCs/>
          <w:spacing w:val="-2"/>
          <w:sz w:val="24"/>
          <w:szCs w:val="24"/>
        </w:rPr>
        <w:t>е</w:t>
      </w:r>
      <w:r w:rsidRPr="00290F4A">
        <w:rPr>
          <w:rFonts w:ascii="Times New Roman" w:hAnsi="Times New Roman" w:cs="Times New Roman"/>
          <w:bCs/>
          <w:spacing w:val="1"/>
          <w:sz w:val="24"/>
          <w:szCs w:val="24"/>
        </w:rPr>
        <w:t>л</w:t>
      </w:r>
      <w:r w:rsidRPr="00290F4A">
        <w:rPr>
          <w:rFonts w:ascii="Times New Roman" w:hAnsi="Times New Roman" w:cs="Times New Roman"/>
          <w:bCs/>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bCs/>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bCs/>
          <w:sz w:val="24"/>
          <w:szCs w:val="24"/>
        </w:rPr>
        <w:t>за</w:t>
      </w:r>
      <w:r w:rsidRPr="00290F4A">
        <w:rPr>
          <w:rFonts w:ascii="Times New Roman" w:hAnsi="Times New Roman" w:cs="Times New Roman"/>
          <w:bCs/>
          <w:spacing w:val="-1"/>
          <w:sz w:val="24"/>
          <w:szCs w:val="24"/>
        </w:rPr>
        <w:t>д</w:t>
      </w:r>
      <w:r w:rsidRPr="00290F4A">
        <w:rPr>
          <w:rFonts w:ascii="Times New Roman" w:hAnsi="Times New Roman" w:cs="Times New Roman"/>
          <w:bCs/>
          <w:sz w:val="24"/>
          <w:szCs w:val="24"/>
        </w:rPr>
        <w:t>ач</w:t>
      </w:r>
      <w:r w:rsidRPr="00290F4A">
        <w:rPr>
          <w:rFonts w:ascii="Times New Roman" w:hAnsi="Times New Roman" w:cs="Times New Roman"/>
          <w:bCs/>
          <w:spacing w:val="5"/>
          <w:sz w:val="24"/>
          <w:szCs w:val="24"/>
        </w:rPr>
        <w:t>и</w:t>
      </w:r>
      <w:r w:rsidRPr="00290F4A">
        <w:rPr>
          <w:rFonts w:ascii="Times New Roman" w:hAnsi="Times New Roman" w:cs="Times New Roman"/>
          <w:bCs/>
          <w:sz w:val="24"/>
          <w:szCs w:val="24"/>
        </w:rPr>
        <w:t>:</w:t>
      </w:r>
    </w:p>
    <w:p w:rsidR="00C26F6D" w:rsidRPr="00290F4A"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Соц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ализ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ция,</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равст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ое</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орм</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и ценно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принят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5"/>
          <w:sz w:val="24"/>
          <w:szCs w:val="24"/>
        </w:rPr>
        <w:t>м</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ка</w:t>
      </w:r>
      <w:r w:rsidRPr="00290F4A">
        <w:rPr>
          <w:rFonts w:ascii="Times New Roman" w:hAnsi="Times New Roman" w:cs="Times New Roman"/>
          <w:spacing w:val="3"/>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ивать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ои пос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пос</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свер</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нико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лыми</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вер</w:t>
      </w:r>
      <w:r w:rsidRPr="00290F4A">
        <w:rPr>
          <w:rFonts w:ascii="Times New Roman" w:hAnsi="Times New Roman" w:cs="Times New Roman"/>
          <w:spacing w:val="6"/>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ками,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оциального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оционального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льной</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отзы</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ости,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и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ок</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тной</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ятельности,</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амо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флик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со</w:t>
      </w:r>
      <w:r w:rsidRPr="00290F4A">
        <w:rPr>
          <w:rFonts w:ascii="Times New Roman" w:hAnsi="Times New Roman" w:cs="Times New Roman"/>
          <w:spacing w:val="2"/>
          <w:sz w:val="24"/>
          <w:szCs w:val="24"/>
        </w:rPr>
        <w:t xml:space="preserve"> 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нок</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мье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трио</w:t>
      </w:r>
      <w:r w:rsidRPr="00290F4A">
        <w:rPr>
          <w:rFonts w:ascii="Times New Roman" w:hAnsi="Times New Roman" w:cs="Times New Roman"/>
          <w:spacing w:val="-1"/>
          <w:sz w:val="24"/>
          <w:szCs w:val="24"/>
        </w:rPr>
        <w:t>тич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 Я,</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ельного</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прина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мье</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лых</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формирование</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рной,</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ейной,</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 прина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 п</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рио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ких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pPr>
        <w:widowControl w:val="0"/>
        <w:tabs>
          <w:tab w:val="left" w:pos="2470"/>
          <w:tab w:val="left" w:pos="4196"/>
          <w:tab w:val="left" w:pos="6666"/>
          <w:tab w:val="left" w:pos="9225"/>
        </w:tabs>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Самоо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вани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4"/>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овое</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воспитание.</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ков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сл</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z w:val="24"/>
          <w:szCs w:val="24"/>
        </w:rPr>
        <w:tab/>
        <w:t>цел</w:t>
      </w:r>
      <w:r w:rsidRPr="00290F4A">
        <w:rPr>
          <w:rFonts w:ascii="Times New Roman" w:hAnsi="Times New Roman" w:cs="Times New Roman"/>
          <w:spacing w:val="6"/>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z w:val="24"/>
          <w:szCs w:val="24"/>
        </w:rPr>
        <w:tab/>
        <w:t xml:space="preserve">и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ции со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ги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ких на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станов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да</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оспитание 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ельного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жел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дит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тного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енному</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гих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 р</w:t>
      </w:r>
      <w:r w:rsidRPr="00290F4A">
        <w:rPr>
          <w:rFonts w:ascii="Times New Roman" w:hAnsi="Times New Roman" w:cs="Times New Roman"/>
          <w:spacing w:val="1"/>
          <w:sz w:val="24"/>
          <w:szCs w:val="24"/>
        </w:rPr>
        <w:t>ез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тноси</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 по</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ченно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нию </w:t>
      </w:r>
      <w:r w:rsidRPr="00290F4A">
        <w:rPr>
          <w:rFonts w:ascii="Times New Roman" w:hAnsi="Times New Roman" w:cs="Times New Roman"/>
          <w:spacing w:val="4"/>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 xml:space="preserve">ние и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д</w:t>
      </w:r>
      <w:r w:rsidRPr="00290F4A">
        <w:rPr>
          <w:rFonts w:ascii="Times New Roman" w:hAnsi="Times New Roman" w:cs="Times New Roman"/>
          <w:sz w:val="24"/>
          <w:szCs w:val="24"/>
        </w:rPr>
        <w:t>ово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конца,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хорошо).</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перви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лых,</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роли</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 и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изни ка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челов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ка.</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опа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без</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сном</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w:t>
      </w:r>
      <w:r w:rsidRPr="00290F4A">
        <w:rPr>
          <w:rFonts w:ascii="Times New Roman" w:hAnsi="Times New Roman" w:cs="Times New Roman"/>
          <w:spacing w:val="3"/>
          <w:sz w:val="24"/>
          <w:szCs w:val="24"/>
        </w:rPr>
        <w:t>и</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полнению правил 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опа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ности.</w:t>
      </w:r>
    </w:p>
    <w:p w:rsidR="00C26F6D" w:rsidRPr="00290F4A" w:rsidRDefault="00C26F6D">
      <w:pPr>
        <w:widowControl w:val="0"/>
        <w:autoSpaceDE w:val="0"/>
        <w:autoSpaceDN w:val="0"/>
        <w:adjustRightInd w:val="0"/>
        <w:spacing w:after="0" w:line="238"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ного</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енциально опа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ным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 мира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 си</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аци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пов</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них.</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вание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лений</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пра</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оп</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ности</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нного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полнения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 xml:space="preserve">тих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равил.</w:t>
      </w:r>
    </w:p>
    <w:p w:rsidR="00C26F6D" w:rsidRPr="00290F4A" w:rsidRDefault="00C26F6D" w:rsidP="00290F4A">
      <w:pPr>
        <w:widowControl w:val="0"/>
        <w:autoSpaceDE w:val="0"/>
        <w:autoSpaceDN w:val="0"/>
        <w:adjustRightInd w:val="0"/>
        <w:spacing w:after="0" w:line="240" w:lineRule="auto"/>
        <w:ind w:right="58"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 ре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ции 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ч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анной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зов</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обл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у</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З форми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ются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о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ии ок</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 xml:space="preserve">ений к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осприним</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мым соци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явлени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 правилам,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щепринят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 нормам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и</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ка</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озможностями к 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ной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своение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 с</w:t>
      </w:r>
      <w:r w:rsidRPr="00290F4A">
        <w:rPr>
          <w:rFonts w:ascii="Times New Roman" w:hAnsi="Times New Roman" w:cs="Times New Roman"/>
          <w:spacing w:val="-2"/>
          <w:sz w:val="24"/>
          <w:szCs w:val="24"/>
        </w:rPr>
        <w:t xml:space="preserve"> 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оп</w:t>
      </w:r>
      <w:r w:rsidRPr="00290F4A">
        <w:rPr>
          <w:rFonts w:ascii="Times New Roman" w:hAnsi="Times New Roman" w:cs="Times New Roman"/>
          <w:spacing w:val="-1"/>
          <w:sz w:val="24"/>
          <w:szCs w:val="24"/>
        </w:rPr>
        <w:t>ыт</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чимо при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мном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гог</w:t>
      </w:r>
      <w:r w:rsidRPr="00290F4A">
        <w:rPr>
          <w:rFonts w:ascii="Times New Roman" w:hAnsi="Times New Roman" w:cs="Times New Roman"/>
          <w:sz w:val="24"/>
          <w:szCs w:val="24"/>
        </w:rPr>
        <w:t>ом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ской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6"/>
          <w:sz w:val="24"/>
          <w:szCs w:val="24"/>
        </w:rPr>
        <w:t>П</w:t>
      </w:r>
      <w:r w:rsidRPr="00290F4A">
        <w:rPr>
          <w:rFonts w:ascii="Times New Roman" w:hAnsi="Times New Roman" w:cs="Times New Roman"/>
          <w:sz w:val="24"/>
          <w:szCs w:val="24"/>
        </w:rPr>
        <w:t xml:space="preserve">ри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аком 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нка</w:t>
      </w:r>
    </w:p>
    <w:p w:rsidR="00C26F6D" w:rsidRPr="00290F4A" w:rsidRDefault="00C26F6D" w:rsidP="00290F4A">
      <w:pPr>
        <w:widowControl w:val="0"/>
        <w:autoSpaceDE w:val="0"/>
        <w:autoSpaceDN w:val="0"/>
        <w:adjustRightInd w:val="0"/>
        <w:spacing w:after="16" w:line="220" w:lineRule="exact"/>
        <w:jc w:val="both"/>
        <w:rPr>
          <w:rFonts w:ascii="Times New Roman" w:hAnsi="Times New Roman" w:cs="Times New Roman"/>
          <w:sz w:val="24"/>
          <w:szCs w:val="24"/>
        </w:rPr>
      </w:pPr>
    </w:p>
    <w:p w:rsidR="00C26F6D" w:rsidRPr="00290F4A" w:rsidRDefault="00C26F6D" w:rsidP="00290F4A">
      <w:pPr>
        <w:widowControl w:val="0"/>
        <w:autoSpaceDE w:val="0"/>
        <w:autoSpaceDN w:val="0"/>
        <w:adjustRightInd w:val="0"/>
        <w:spacing w:after="0" w:line="240" w:lineRule="auto"/>
        <w:ind w:left="4557" w:right="-20"/>
        <w:jc w:val="both"/>
        <w:rPr>
          <w:rFonts w:ascii="Times New Roman" w:hAnsi="Times New Roman" w:cs="Times New Roman"/>
          <w:sz w:val="24"/>
          <w:szCs w:val="24"/>
        </w:rPr>
        <w:sectPr w:rsidR="00C26F6D" w:rsidRPr="00290F4A">
          <w:pgSz w:w="11908" w:h="16836"/>
          <w:pgMar w:top="726" w:right="849" w:bottom="698" w:left="1700" w:header="720" w:footer="720" w:gutter="0"/>
          <w:cols w:space="720"/>
          <w:noEndnote/>
        </w:sectPr>
      </w:pPr>
    </w:p>
    <w:p w:rsidR="00C26F6D" w:rsidRPr="00290F4A" w:rsidRDefault="00C26F6D" w:rsidP="00290F4A">
      <w:pPr>
        <w:widowControl w:val="0"/>
        <w:autoSpaceDE w:val="0"/>
        <w:autoSpaceDN w:val="0"/>
        <w:adjustRightInd w:val="0"/>
        <w:spacing w:after="0" w:line="240" w:lineRule="auto"/>
        <w:ind w:right="341"/>
        <w:jc w:val="both"/>
        <w:rPr>
          <w:rFonts w:ascii="Times New Roman" w:hAnsi="Times New Roman" w:cs="Times New Roman"/>
          <w:sz w:val="24"/>
          <w:szCs w:val="24"/>
        </w:rPr>
      </w:pPr>
      <w:r w:rsidRPr="00290F4A">
        <w:rPr>
          <w:rFonts w:ascii="Times New Roman" w:hAnsi="Times New Roman" w:cs="Times New Roman"/>
          <w:spacing w:val="1"/>
          <w:sz w:val="24"/>
          <w:szCs w:val="24"/>
        </w:rPr>
        <w:lastRenderedPageBreak/>
        <w:t>с</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ад</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 п</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ихиче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 новооб</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 социальн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фор</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 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и</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ифи</w:t>
      </w:r>
      <w:r w:rsidRPr="00290F4A">
        <w:rPr>
          <w:rFonts w:ascii="Times New Roman" w:hAnsi="Times New Roman" w:cs="Times New Roman"/>
          <w:spacing w:val="-1"/>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 ср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нению, 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поч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ению.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де</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ия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ками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ают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ици</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нки.</w:t>
      </w:r>
    </w:p>
    <w:p w:rsidR="00C26F6D" w:rsidRPr="00290F4A" w:rsidRDefault="00C26F6D" w:rsidP="00290F4A">
      <w:pPr>
        <w:widowControl w:val="0"/>
        <w:autoSpaceDE w:val="0"/>
        <w:autoSpaceDN w:val="0"/>
        <w:adjustRightInd w:val="0"/>
        <w:spacing w:after="0" w:line="239" w:lineRule="auto"/>
        <w:ind w:right="593"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 по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воению первоначальн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соц</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ального 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 и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 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на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ключение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 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озможнос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 в си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тему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соци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ых 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 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 напр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p>
    <w:p w:rsidR="00C26F6D" w:rsidRPr="00290F4A" w:rsidRDefault="00C26F6D" w:rsidP="00290F4A">
      <w:pPr>
        <w:widowControl w:val="0"/>
        <w:autoSpaceDE w:val="0"/>
        <w:autoSpaceDN w:val="0"/>
        <w:adjustRightInd w:val="0"/>
        <w:spacing w:after="0" w:line="240" w:lineRule="auto"/>
        <w:ind w:right="51" w:firstLine="708"/>
        <w:jc w:val="both"/>
        <w:rPr>
          <w:rFonts w:ascii="Times New Roman" w:hAnsi="Times New Roman" w:cs="Times New Roman"/>
          <w:sz w:val="24"/>
          <w:szCs w:val="24"/>
        </w:rPr>
      </w:pPr>
      <w:r w:rsidRPr="00290F4A">
        <w:rPr>
          <w:rFonts w:ascii="Times New Roman" w:hAnsi="Times New Roman" w:cs="Times New Roman"/>
          <w:sz w:val="24"/>
          <w:szCs w:val="24"/>
        </w:rPr>
        <w:t>•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невной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изни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при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 xml:space="preserve">ей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г к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ока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 xml:space="preserve">ния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имопомощи,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тия в коллекти</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х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роприятиях;</w:t>
      </w:r>
    </w:p>
    <w:p w:rsidR="00C26F6D" w:rsidRPr="00290F4A" w:rsidRDefault="00C26F6D" w:rsidP="00290F4A">
      <w:pPr>
        <w:widowControl w:val="0"/>
        <w:autoSpaceDE w:val="0"/>
        <w:autoSpaceDN w:val="0"/>
        <w:adjustRightInd w:val="0"/>
        <w:spacing w:after="0" w:line="240" w:lineRule="auto"/>
        <w:ind w:right="1185" w:firstLine="708"/>
        <w:jc w:val="both"/>
        <w:rPr>
          <w:rFonts w:ascii="Times New Roman" w:hAnsi="Times New Roman" w:cs="Times New Roman"/>
          <w:sz w:val="24"/>
          <w:szCs w:val="24"/>
        </w:rPr>
      </w:pPr>
      <w:r w:rsidRPr="00290F4A">
        <w:rPr>
          <w:rFonts w:ascii="Times New Roman" w:hAnsi="Times New Roman" w:cs="Times New Roman"/>
          <w:sz w:val="24"/>
          <w:szCs w:val="24"/>
        </w:rPr>
        <w:t>•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игр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не</w:t>
      </w:r>
      <w:r w:rsidRPr="00290F4A">
        <w:rPr>
          <w:rFonts w:ascii="Times New Roman" w:hAnsi="Times New Roman" w:cs="Times New Roman"/>
          <w:sz w:val="24"/>
          <w:szCs w:val="24"/>
        </w:rPr>
        <w:t xml:space="preserve">ний,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на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ний о </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 ок</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ающих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лых и свер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х;</w:t>
      </w:r>
    </w:p>
    <w:p w:rsidR="00C26F6D" w:rsidRPr="00290F4A" w:rsidRDefault="00C26F6D" w:rsidP="00290F4A">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z w:val="24"/>
          <w:szCs w:val="24"/>
        </w:rPr>
        <w:t>•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етн</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рол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и те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игр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 и</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ама</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аци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 </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вос</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тся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ками, позволя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нно пр</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э</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щепринят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норм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м 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 xml:space="preserve">равилам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w:t>
      </w:r>
    </w:p>
    <w:p w:rsidR="00C26F6D" w:rsidRPr="00290F4A" w:rsidRDefault="00C26F6D" w:rsidP="00290F4A">
      <w:pPr>
        <w:widowControl w:val="0"/>
        <w:autoSpaceDE w:val="0"/>
        <w:autoSpaceDN w:val="0"/>
        <w:adjustRightInd w:val="0"/>
        <w:spacing w:after="0" w:line="240" w:lineRule="auto"/>
        <w:ind w:left="708" w:right="571"/>
        <w:jc w:val="both"/>
        <w:rPr>
          <w:rFonts w:ascii="Times New Roman" w:hAnsi="Times New Roman" w:cs="Times New Roman"/>
          <w:sz w:val="24"/>
          <w:szCs w:val="24"/>
        </w:rPr>
      </w:pPr>
      <w:r w:rsidRPr="00290F4A">
        <w:rPr>
          <w:rFonts w:ascii="Times New Roman" w:hAnsi="Times New Roman" w:cs="Times New Roman"/>
          <w:sz w:val="24"/>
          <w:szCs w:val="24"/>
        </w:rPr>
        <w:t>•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х</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ота по формированию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мений должна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p>
    <w:p w:rsidR="00C26F6D" w:rsidRPr="00290F4A" w:rsidRDefault="00C26F6D" w:rsidP="00290F4A">
      <w:pPr>
        <w:widowControl w:val="0"/>
        <w:autoSpaceDE w:val="0"/>
        <w:autoSpaceDN w:val="0"/>
        <w:adjustRightInd w:val="0"/>
        <w:spacing w:after="0" w:line="240" w:lineRule="auto"/>
        <w:ind w:left="708" w:right="386" w:hanging="708"/>
        <w:jc w:val="both"/>
        <w:rPr>
          <w:rFonts w:ascii="Times New Roman" w:hAnsi="Times New Roman" w:cs="Times New Roman"/>
          <w:sz w:val="24"/>
          <w:szCs w:val="24"/>
        </w:rPr>
      </w:pP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ной и орг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но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ключат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виды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иг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В</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 xml:space="preserve">З </w:t>
      </w:r>
      <w:r w:rsidRPr="00290F4A">
        <w:rPr>
          <w:rFonts w:ascii="Times New Roman" w:hAnsi="Times New Roman" w:cs="Times New Roman"/>
          <w:spacing w:val="-2"/>
          <w:sz w:val="24"/>
          <w:szCs w:val="24"/>
        </w:rPr>
        <w:t>в</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 соз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p>
    <w:p w:rsidR="00C26F6D" w:rsidRPr="00290F4A" w:rsidRDefault="00C26F6D" w:rsidP="00290F4A">
      <w:pPr>
        <w:widowControl w:val="0"/>
        <w:autoSpaceDE w:val="0"/>
        <w:autoSpaceDN w:val="0"/>
        <w:adjustRightInd w:val="0"/>
        <w:spacing w:after="0" w:line="239" w:lineRule="auto"/>
        <w:ind w:right="187"/>
        <w:jc w:val="both"/>
        <w:rPr>
          <w:rFonts w:ascii="Times New Roman" w:hAnsi="Times New Roman" w:cs="Times New Roman"/>
          <w:sz w:val="24"/>
          <w:szCs w:val="24"/>
        </w:rPr>
      </w:pP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ловия, 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за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ты</w:t>
      </w:r>
      <w:r w:rsidRPr="00290F4A">
        <w:rPr>
          <w:rFonts w:ascii="Times New Roman" w:hAnsi="Times New Roman" w:cs="Times New Roman"/>
          <w:sz w:val="24"/>
          <w:szCs w:val="24"/>
        </w:rPr>
        <w:t>, со</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ран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ре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ния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ги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 на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по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ности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обр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з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м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 ср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го укр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290F4A">
      <w:pPr>
        <w:widowControl w:val="0"/>
        <w:tabs>
          <w:tab w:val="left" w:pos="1711"/>
          <w:tab w:val="left" w:pos="2554"/>
          <w:tab w:val="left" w:pos="2918"/>
          <w:tab w:val="left" w:pos="4893"/>
          <w:tab w:val="left" w:pos="5956"/>
          <w:tab w:val="left" w:pos="6456"/>
          <w:tab w:val="left" w:pos="8279"/>
        </w:tabs>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со</w:t>
      </w:r>
      <w:r w:rsidRPr="00290F4A">
        <w:rPr>
          <w:rFonts w:ascii="Times New Roman" w:hAnsi="Times New Roman" w:cs="Times New Roman"/>
          <w:spacing w:val="2"/>
          <w:sz w:val="24"/>
          <w:szCs w:val="24"/>
        </w:rPr>
        <w:t>б</w:t>
      </w:r>
      <w:r w:rsidR="00536C49">
        <w:rPr>
          <w:rFonts w:ascii="Times New Roman" w:hAnsi="Times New Roman" w:cs="Times New Roman"/>
          <w:sz w:val="24"/>
          <w:szCs w:val="24"/>
        </w:rPr>
        <w:t xml:space="preserve">ое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00536C49">
        <w:rPr>
          <w:rFonts w:ascii="Times New Roman" w:hAnsi="Times New Roman" w:cs="Times New Roman"/>
          <w:sz w:val="24"/>
          <w:szCs w:val="24"/>
        </w:rPr>
        <w:t xml:space="preserve">то в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00536C49">
        <w:rPr>
          <w:rFonts w:ascii="Times New Roman" w:hAnsi="Times New Roman" w:cs="Times New Roman"/>
          <w:sz w:val="24"/>
          <w:szCs w:val="24"/>
        </w:rPr>
        <w:t xml:space="preserve">ной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00536C49">
        <w:rPr>
          <w:rFonts w:ascii="Times New Roman" w:hAnsi="Times New Roman" w:cs="Times New Roman"/>
          <w:sz w:val="24"/>
          <w:szCs w:val="24"/>
        </w:rPr>
        <w:t xml:space="preserve">ти по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00536C49">
        <w:rPr>
          <w:rFonts w:ascii="Times New Roman" w:hAnsi="Times New Roman" w:cs="Times New Roman"/>
          <w:sz w:val="24"/>
          <w:szCs w:val="24"/>
        </w:rPr>
        <w:t xml:space="preserve">нию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 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мений</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нима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89"/>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w:t>
      </w:r>
      <w:r w:rsidRPr="00290F4A">
        <w:rPr>
          <w:rFonts w:ascii="Times New Roman" w:hAnsi="Times New Roman" w:cs="Times New Roman"/>
          <w:spacing w:val="-4"/>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кам,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ниям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простейшими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ментами, так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 включа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p w:rsidR="00C26F6D" w:rsidRPr="00290F4A" w:rsidRDefault="00C26F6D" w:rsidP="00290F4A">
      <w:pPr>
        <w:widowControl w:val="0"/>
        <w:autoSpaceDE w:val="0"/>
        <w:autoSpaceDN w:val="0"/>
        <w:adjustRightInd w:val="0"/>
        <w:spacing w:after="0" w:line="240" w:lineRule="auto"/>
        <w:ind w:right="-15"/>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3"/>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цию</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кой</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ости</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лью</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формирован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них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ков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сл</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ков</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зя</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ого</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в природ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p>
    <w:p w:rsidR="00C26F6D" w:rsidRPr="00290F4A" w:rsidRDefault="00C26F6D" w:rsidP="00290F4A">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лых,</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ролью</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ния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ажения к 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p>
    <w:p w:rsidR="00C26F6D" w:rsidRPr="00290F4A" w:rsidRDefault="00C26F6D" w:rsidP="00290F4A">
      <w:pPr>
        <w:widowControl w:val="0"/>
        <w:autoSpaceDE w:val="0"/>
        <w:autoSpaceDN w:val="0"/>
        <w:adjustRightInd w:val="0"/>
        <w:spacing w:after="0" w:line="240" w:lineRule="auto"/>
        <w:ind w:right="302"/>
        <w:jc w:val="both"/>
        <w:rPr>
          <w:rFonts w:ascii="Times New Roman" w:hAnsi="Times New Roman" w:cs="Times New Roman"/>
          <w:sz w:val="24"/>
          <w:szCs w:val="24"/>
        </w:rPr>
      </w:pPr>
      <w:r w:rsidRPr="00290F4A">
        <w:rPr>
          <w:rFonts w:ascii="Times New Roman" w:hAnsi="Times New Roman" w:cs="Times New Roman"/>
          <w:sz w:val="24"/>
          <w:szCs w:val="24"/>
        </w:rPr>
        <w:t>• 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мению</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до</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ия, проф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ии и неко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 • 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хо</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p>
    <w:p w:rsidR="00C26F6D" w:rsidRPr="00290F4A" w:rsidRDefault="00C26F6D" w:rsidP="00290F4A">
      <w:pPr>
        <w:widowControl w:val="0"/>
        <w:autoSpaceDE w:val="0"/>
        <w:autoSpaceDN w:val="0"/>
        <w:adjustRightInd w:val="0"/>
        <w:spacing w:after="0" w:line="240" w:lineRule="auto"/>
        <w:ind w:right="-12"/>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17"/>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ой,</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картоном,</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природным</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лом, испол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зование</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кле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ниц,</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накл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10"/>
          <w:sz w:val="24"/>
          <w:szCs w:val="24"/>
        </w:rPr>
        <w:t>о</w:t>
      </w:r>
      <w:r w:rsidRPr="00290F4A">
        <w:rPr>
          <w:rFonts w:ascii="Times New Roman" w:hAnsi="Times New Roman" w:cs="Times New Roman"/>
          <w:sz w:val="24"/>
          <w:szCs w:val="24"/>
        </w:rPr>
        <w:t>рм</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из</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по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лок из коро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 и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а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w:t>
      </w:r>
    </w:p>
    <w:p w:rsidR="00C26F6D" w:rsidRPr="00290F4A" w:rsidRDefault="00C26F6D" w:rsidP="00290F4A">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 из</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колл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p>
    <w:p w:rsidR="00C26F6D" w:rsidRPr="00290F4A" w:rsidRDefault="00C26F6D" w:rsidP="00290F4A">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мений применять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лки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p>
    <w:p w:rsidR="00C26F6D" w:rsidRPr="00290F4A" w:rsidRDefault="00C26F6D" w:rsidP="00290F4A">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Ов</w:t>
      </w:r>
      <w:r w:rsidRPr="00290F4A">
        <w:rPr>
          <w:rFonts w:ascii="Times New Roman" w:hAnsi="Times New Roman" w:cs="Times New Roman"/>
          <w:sz w:val="24"/>
          <w:szCs w:val="24"/>
        </w:rPr>
        <w:t>ла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вая</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свое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енного</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ыт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нию,</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у</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ной</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кц</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овой</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тся</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четом</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их психофи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ностей и инд</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осо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нностей.</w:t>
      </w:r>
    </w:p>
    <w:p w:rsidR="00C26F6D" w:rsidRPr="00290F4A" w:rsidRDefault="00C26F6D" w:rsidP="00290F4A">
      <w:pPr>
        <w:widowControl w:val="0"/>
        <w:autoSpaceDE w:val="0"/>
        <w:autoSpaceDN w:val="0"/>
        <w:adjustRightInd w:val="0"/>
        <w:spacing w:after="0" w:line="238" w:lineRule="auto"/>
        <w:ind w:right="-17"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своение</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оциально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мений</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pacing w:val="7"/>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 полно</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включение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с</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актов</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с лю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озникающих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 потр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бно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совм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 w:line="20" w:lineRule="exact"/>
        <w:rPr>
          <w:rFonts w:ascii="Times New Roman" w:hAnsi="Times New Roman" w:cs="Times New Roman"/>
          <w:sz w:val="24"/>
          <w:szCs w:val="24"/>
        </w:rPr>
      </w:pPr>
    </w:p>
    <w:p w:rsidR="00290F4A" w:rsidRPr="00290F4A" w:rsidRDefault="00290F4A">
      <w:pPr>
        <w:widowControl w:val="0"/>
        <w:autoSpaceDE w:val="0"/>
        <w:autoSpaceDN w:val="0"/>
        <w:adjustRightInd w:val="0"/>
        <w:spacing w:after="0" w:line="239" w:lineRule="auto"/>
        <w:ind w:right="1162"/>
        <w:rPr>
          <w:rFonts w:ascii="Times New Roman" w:hAnsi="Times New Roman" w:cs="Times New Roman"/>
          <w:sz w:val="24"/>
          <w:szCs w:val="24"/>
        </w:rPr>
      </w:pPr>
      <w:r w:rsidRPr="00290F4A">
        <w:rPr>
          <w:rFonts w:ascii="Times New Roman" w:hAnsi="Times New Roman" w:cs="Times New Roman"/>
          <w:sz w:val="24"/>
          <w:szCs w:val="24"/>
        </w:rPr>
        <w:t>Коррекционные задачи:</w:t>
      </w:r>
    </w:p>
    <w:p w:rsidR="00C26F6D" w:rsidRPr="00290F4A" w:rsidRDefault="00C26F6D">
      <w:pPr>
        <w:widowControl w:val="0"/>
        <w:autoSpaceDE w:val="0"/>
        <w:autoSpaceDN w:val="0"/>
        <w:adjustRightInd w:val="0"/>
        <w:spacing w:after="0" w:line="239" w:lineRule="auto"/>
        <w:ind w:right="1162"/>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формирование 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ак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 и </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вообр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 •</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2"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 ори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ии пр</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го вид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призна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ам</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нения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пп</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дме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идов;</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мения</w:t>
      </w:r>
      <w:r w:rsidRPr="00290F4A">
        <w:rPr>
          <w:rFonts w:ascii="Times New Roman" w:hAnsi="Times New Roman" w:cs="Times New Roman"/>
          <w:spacing w:val="1"/>
          <w:sz w:val="24"/>
          <w:szCs w:val="24"/>
        </w:rPr>
        <w:t xml:space="preserve"> д</w:t>
      </w:r>
      <w:r w:rsidRPr="00290F4A">
        <w:rPr>
          <w:rFonts w:ascii="Times New Roman" w:hAnsi="Times New Roman" w:cs="Times New Roman"/>
          <w:sz w:val="24"/>
          <w:szCs w:val="24"/>
        </w:rPr>
        <w:t>ифф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ир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1"/>
          <w:sz w:val="24"/>
          <w:szCs w:val="24"/>
        </w:rPr>
        <w:t xml:space="preserve"> в</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ри одно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р</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EF2094" w:rsidRDefault="00C26F6D" w:rsidP="00EF2094">
      <w:pPr>
        <w:widowControl w:val="0"/>
        <w:autoSpaceDE w:val="0"/>
        <w:autoSpaceDN w:val="0"/>
        <w:adjustRightInd w:val="0"/>
        <w:spacing w:after="0" w:line="239" w:lineRule="auto"/>
        <w:ind w:right="-20"/>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3"/>
          <w:sz w:val="24"/>
          <w:szCs w:val="24"/>
        </w:rPr>
        <w:t>м</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ика</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на</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ыков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разви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ие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нности в</w:t>
      </w:r>
      <w:r w:rsidRPr="00290F4A">
        <w:rPr>
          <w:rFonts w:ascii="Times New Roman" w:hAnsi="Times New Roman" w:cs="Times New Roman"/>
          <w:spacing w:val="1"/>
          <w:sz w:val="24"/>
          <w:szCs w:val="24"/>
        </w:rPr>
        <w:t xml:space="preserve"> 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w:t>
      </w:r>
    </w:p>
    <w:p w:rsidR="00C26F6D" w:rsidRPr="00290F4A" w:rsidRDefault="00C26F6D" w:rsidP="00EF2094">
      <w:pPr>
        <w:widowControl w:val="0"/>
        <w:autoSpaceDE w:val="0"/>
        <w:autoSpaceDN w:val="0"/>
        <w:adjustRightInd w:val="0"/>
        <w:spacing w:after="0" w:line="239" w:lineRule="auto"/>
        <w:ind w:right="-20"/>
        <w:rPr>
          <w:rFonts w:ascii="Times New Roman" w:hAnsi="Times New Roman" w:cs="Times New Roman"/>
          <w:sz w:val="24"/>
          <w:szCs w:val="24"/>
        </w:rPr>
      </w:pPr>
      <w:r w:rsidRPr="00C5253D">
        <w:rPr>
          <w:rFonts w:ascii="Times New Roman" w:hAnsi="Times New Roman" w:cs="Times New Roman"/>
          <w:bCs/>
          <w:spacing w:val="-1"/>
          <w:sz w:val="24"/>
          <w:szCs w:val="24"/>
        </w:rPr>
        <w:t>С</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ци</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л</w:t>
      </w:r>
      <w:r w:rsidRPr="00C5253D">
        <w:rPr>
          <w:rFonts w:ascii="Times New Roman" w:hAnsi="Times New Roman" w:cs="Times New Roman"/>
          <w:bCs/>
          <w:spacing w:val="2"/>
          <w:sz w:val="24"/>
          <w:szCs w:val="24"/>
        </w:rPr>
        <w:t>и</w:t>
      </w:r>
      <w:r w:rsidRPr="00C5253D">
        <w:rPr>
          <w:rFonts w:ascii="Times New Roman" w:hAnsi="Times New Roman" w:cs="Times New Roman"/>
          <w:bCs/>
          <w:sz w:val="24"/>
          <w:szCs w:val="24"/>
        </w:rPr>
        <w:t>за</w:t>
      </w:r>
      <w:r w:rsidRPr="00C5253D">
        <w:rPr>
          <w:rFonts w:ascii="Times New Roman" w:hAnsi="Times New Roman" w:cs="Times New Roman"/>
          <w:bCs/>
          <w:spacing w:val="1"/>
          <w:sz w:val="24"/>
          <w:szCs w:val="24"/>
        </w:rPr>
        <w:t>ци</w:t>
      </w:r>
      <w:r w:rsidRPr="00C5253D">
        <w:rPr>
          <w:rFonts w:ascii="Times New Roman" w:hAnsi="Times New Roman" w:cs="Times New Roman"/>
          <w:bCs/>
          <w:spacing w:val="-1"/>
          <w:sz w:val="24"/>
          <w:szCs w:val="24"/>
        </w:rPr>
        <w:t>я</w:t>
      </w:r>
      <w:r w:rsidRPr="00C5253D">
        <w:rPr>
          <w:rFonts w:ascii="Times New Roman" w:hAnsi="Times New Roman" w:cs="Times New Roman"/>
          <w:bCs/>
          <w:sz w:val="24"/>
          <w:szCs w:val="24"/>
        </w:rPr>
        <w:t>,</w:t>
      </w:r>
      <w:r w:rsidRPr="00C5253D">
        <w:rPr>
          <w:rFonts w:ascii="Times New Roman" w:hAnsi="Times New Roman" w:cs="Times New Roman"/>
          <w:sz w:val="24"/>
          <w:szCs w:val="24"/>
        </w:rPr>
        <w:t xml:space="preserve"> </w:t>
      </w:r>
      <w:r w:rsidRPr="00C5253D">
        <w:rPr>
          <w:rFonts w:ascii="Times New Roman" w:hAnsi="Times New Roman" w:cs="Times New Roman"/>
          <w:bCs/>
          <w:spacing w:val="-6"/>
          <w:sz w:val="24"/>
          <w:szCs w:val="24"/>
        </w:rPr>
        <w:t>р</w:t>
      </w:r>
      <w:r w:rsidRPr="00C5253D">
        <w:rPr>
          <w:rFonts w:ascii="Times New Roman" w:hAnsi="Times New Roman" w:cs="Times New Roman"/>
          <w:bCs/>
          <w:sz w:val="24"/>
          <w:szCs w:val="24"/>
        </w:rPr>
        <w:t>аз</w:t>
      </w:r>
      <w:r w:rsidRPr="00C5253D">
        <w:rPr>
          <w:rFonts w:ascii="Times New Roman" w:hAnsi="Times New Roman" w:cs="Times New Roman"/>
          <w:bCs/>
          <w:spacing w:val="-2"/>
          <w:sz w:val="24"/>
          <w:szCs w:val="24"/>
        </w:rPr>
        <w:t>в</w:t>
      </w:r>
      <w:r w:rsidRPr="00C5253D">
        <w:rPr>
          <w:rFonts w:ascii="Times New Roman" w:hAnsi="Times New Roman" w:cs="Times New Roman"/>
          <w:bCs/>
          <w:spacing w:val="1"/>
          <w:sz w:val="24"/>
          <w:szCs w:val="24"/>
        </w:rPr>
        <w:t>и</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1"/>
          <w:sz w:val="24"/>
          <w:szCs w:val="24"/>
        </w:rPr>
        <w:t xml:space="preserve"> </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б</w:t>
      </w:r>
      <w:r w:rsidRPr="00C5253D">
        <w:rPr>
          <w:rFonts w:ascii="Times New Roman" w:hAnsi="Times New Roman" w:cs="Times New Roman"/>
          <w:bCs/>
          <w:spacing w:val="-3"/>
          <w:sz w:val="24"/>
          <w:szCs w:val="24"/>
        </w:rPr>
        <w:t>щ</w:t>
      </w:r>
      <w:r w:rsidRPr="00C5253D">
        <w:rPr>
          <w:rFonts w:ascii="Times New Roman" w:hAnsi="Times New Roman" w:cs="Times New Roman"/>
          <w:bCs/>
          <w:spacing w:val="1"/>
          <w:sz w:val="24"/>
          <w:szCs w:val="24"/>
        </w:rPr>
        <w:t>ени</w:t>
      </w:r>
      <w:r w:rsidRPr="00C5253D">
        <w:rPr>
          <w:rFonts w:ascii="Times New Roman" w:hAnsi="Times New Roman" w:cs="Times New Roman"/>
          <w:bCs/>
          <w:sz w:val="24"/>
          <w:szCs w:val="24"/>
        </w:rPr>
        <w:t>я,</w:t>
      </w:r>
      <w:r w:rsidRPr="00C5253D">
        <w:rPr>
          <w:rFonts w:ascii="Times New Roman" w:hAnsi="Times New Roman" w:cs="Times New Roman"/>
          <w:sz w:val="24"/>
          <w:szCs w:val="24"/>
        </w:rPr>
        <w:t xml:space="preserve"> </w:t>
      </w:r>
      <w:r w:rsidRPr="00C5253D">
        <w:rPr>
          <w:rFonts w:ascii="Times New Roman" w:hAnsi="Times New Roman" w:cs="Times New Roman"/>
          <w:bCs/>
          <w:sz w:val="24"/>
          <w:szCs w:val="24"/>
        </w:rPr>
        <w:t>н</w:t>
      </w: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е</w:t>
      </w:r>
      <w:r w:rsidRPr="00C5253D">
        <w:rPr>
          <w:rFonts w:ascii="Times New Roman" w:hAnsi="Times New Roman" w:cs="Times New Roman"/>
          <w:sz w:val="24"/>
          <w:szCs w:val="24"/>
        </w:rPr>
        <w:t xml:space="preserve"> </w:t>
      </w:r>
      <w:r w:rsidRPr="00C5253D">
        <w:rPr>
          <w:rFonts w:ascii="Times New Roman" w:hAnsi="Times New Roman" w:cs="Times New Roman"/>
          <w:bCs/>
          <w:sz w:val="24"/>
          <w:szCs w:val="24"/>
        </w:rPr>
        <w:t>в</w:t>
      </w:r>
      <w:r w:rsidRPr="00C5253D">
        <w:rPr>
          <w:rFonts w:ascii="Times New Roman" w:hAnsi="Times New Roman" w:cs="Times New Roman"/>
          <w:bCs/>
          <w:spacing w:val="-4"/>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1"/>
          <w:sz w:val="24"/>
          <w:szCs w:val="24"/>
        </w:rPr>
        <w:t>п</w:t>
      </w:r>
      <w:r w:rsidRPr="00C5253D">
        <w:rPr>
          <w:rFonts w:ascii="Times New Roman" w:hAnsi="Times New Roman" w:cs="Times New Roman"/>
          <w:bCs/>
          <w:spacing w:val="2"/>
          <w:sz w:val="24"/>
          <w:szCs w:val="24"/>
        </w:rPr>
        <w:t>ит</w:t>
      </w:r>
      <w:r w:rsidRPr="00C5253D">
        <w:rPr>
          <w:rFonts w:ascii="Times New Roman" w:hAnsi="Times New Roman" w:cs="Times New Roman"/>
          <w:bCs/>
          <w:sz w:val="24"/>
          <w:szCs w:val="24"/>
        </w:rPr>
        <w:t>а</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ие</w:t>
      </w:r>
      <w:r w:rsidRPr="00C5253D">
        <w:rPr>
          <w:rFonts w:ascii="Times New Roman" w:hAnsi="Times New Roman" w:cs="Times New Roman"/>
          <w:bCs/>
          <w:sz w:val="24"/>
          <w:szCs w:val="24"/>
        </w:rPr>
        <w:t>.</w:t>
      </w: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39" w:lineRule="auto"/>
        <w:ind w:right="-10"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pacing w:val="12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имоо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шения</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5"/>
          <w:sz w:val="24"/>
          <w:szCs w:val="24"/>
        </w:rPr>
        <w:t>с</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ща </w:t>
      </w:r>
      <w:r w:rsidRPr="00290F4A">
        <w:rPr>
          <w:rFonts w:ascii="Times New Roman" w:hAnsi="Times New Roman" w:cs="Times New Roman"/>
          <w:sz w:val="24"/>
          <w:szCs w:val="24"/>
        </w:rPr>
        <w:lastRenderedPageBreak/>
        <w:t>игр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нимат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рших</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хорошими</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ами;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нахо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 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тельное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ение к 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щим.</w:t>
      </w:r>
    </w:p>
    <w:p w:rsidR="00C26F6D" w:rsidRPr="00290F4A" w:rsidRDefault="00C26F6D">
      <w:pPr>
        <w:widowControl w:val="0"/>
        <w:autoSpaceDE w:val="0"/>
        <w:autoSpaceDN w:val="0"/>
        <w:adjustRightInd w:val="0"/>
        <w:spacing w:after="0" w:line="240" w:lineRule="auto"/>
        <w:ind w:left="708" w:right="1433"/>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оти</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мл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ших, помог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им,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ех, кто сл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кач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 со</w:t>
      </w:r>
      <w:r w:rsidRPr="00290F4A">
        <w:rPr>
          <w:rFonts w:ascii="Times New Roman" w:hAnsi="Times New Roman" w:cs="Times New Roman"/>
          <w:spacing w:val="3"/>
          <w:sz w:val="24"/>
          <w:szCs w:val="24"/>
        </w:rPr>
        <w:t>ч</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 отз</w:t>
      </w:r>
      <w:r w:rsidRPr="00290F4A">
        <w:rPr>
          <w:rFonts w:ascii="Times New Roman" w:hAnsi="Times New Roman" w:cs="Times New Roman"/>
          <w:spacing w:val="-1"/>
          <w:sz w:val="24"/>
          <w:szCs w:val="24"/>
        </w:rPr>
        <w:t>ывч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p>
    <w:p w:rsidR="00C26F6D" w:rsidRPr="00290F4A" w:rsidRDefault="00C26F6D" w:rsidP="00536C49">
      <w:pPr>
        <w:widowControl w:val="0"/>
        <w:tabs>
          <w:tab w:val="left" w:pos="2311"/>
          <w:tab w:val="left" w:pos="3822"/>
          <w:tab w:val="left" w:pos="4826"/>
          <w:tab w:val="left" w:pos="6125"/>
          <w:tab w:val="left" w:pos="7052"/>
          <w:tab w:val="left" w:pos="7560"/>
          <w:tab w:val="left" w:pos="9251"/>
        </w:tabs>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00536C49">
        <w:rPr>
          <w:rFonts w:ascii="Times New Roman" w:hAnsi="Times New Roman" w:cs="Times New Roman"/>
          <w:sz w:val="24"/>
          <w:szCs w:val="24"/>
        </w:rPr>
        <w:t xml:space="preserve">вать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кромност</w:t>
      </w:r>
      <w:r w:rsidRPr="00290F4A">
        <w:rPr>
          <w:rFonts w:ascii="Times New Roman" w:hAnsi="Times New Roman" w:cs="Times New Roman"/>
          <w:spacing w:val="-1"/>
          <w:sz w:val="24"/>
          <w:szCs w:val="24"/>
        </w:rPr>
        <w:t>ь</w:t>
      </w:r>
      <w:r w:rsidR="00536C49">
        <w:rPr>
          <w:rFonts w:ascii="Times New Roman" w:hAnsi="Times New Roman" w:cs="Times New Roman"/>
          <w:sz w:val="24"/>
          <w:szCs w:val="24"/>
        </w:rPr>
        <w:t xml:space="preserve">, </w:t>
      </w:r>
      <w:r w:rsidRPr="00290F4A">
        <w:rPr>
          <w:rFonts w:ascii="Times New Roman" w:hAnsi="Times New Roman" w:cs="Times New Roman"/>
          <w:spacing w:val="-7"/>
          <w:sz w:val="24"/>
          <w:szCs w:val="24"/>
        </w:rPr>
        <w:t>у</w:t>
      </w:r>
      <w:r w:rsidR="00536C49">
        <w:rPr>
          <w:rFonts w:ascii="Times New Roman" w:hAnsi="Times New Roman" w:cs="Times New Roman"/>
          <w:sz w:val="24"/>
          <w:szCs w:val="24"/>
        </w:rPr>
        <w:t xml:space="preserve">мение </w:t>
      </w:r>
      <w:r w:rsidRPr="00290F4A">
        <w:rPr>
          <w:rFonts w:ascii="Times New Roman" w:hAnsi="Times New Roman" w:cs="Times New Roman"/>
          <w:sz w:val="24"/>
          <w:szCs w:val="24"/>
        </w:rPr>
        <w:t>проявл</w:t>
      </w:r>
      <w:r w:rsidRPr="00290F4A">
        <w:rPr>
          <w:rFonts w:ascii="Times New Roman" w:hAnsi="Times New Roman" w:cs="Times New Roman"/>
          <w:spacing w:val="1"/>
          <w:sz w:val="24"/>
          <w:szCs w:val="24"/>
        </w:rPr>
        <w:t>я</w:t>
      </w:r>
      <w:r w:rsidR="00536C49">
        <w:rPr>
          <w:rFonts w:ascii="Times New Roman" w:hAnsi="Times New Roman" w:cs="Times New Roman"/>
          <w:sz w:val="24"/>
          <w:szCs w:val="24"/>
        </w:rPr>
        <w:t xml:space="preserve">ть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т</w:t>
      </w:r>
      <w:r w:rsidR="00536C49">
        <w:rPr>
          <w:rFonts w:ascii="Times New Roman" w:hAnsi="Times New Roman" w:cs="Times New Roman"/>
          <w:sz w:val="24"/>
          <w:szCs w:val="24"/>
        </w:rPr>
        <w:t xml:space="preserve">у об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5"/>
          <w:sz w:val="24"/>
          <w:szCs w:val="24"/>
        </w:rPr>
        <w:t>ю</w:t>
      </w:r>
      <w:r w:rsidR="00536C49">
        <w:rPr>
          <w:rFonts w:ascii="Times New Roman" w:hAnsi="Times New Roman" w:cs="Times New Roman"/>
          <w:sz w:val="24"/>
          <w:szCs w:val="24"/>
        </w:rPr>
        <w:t xml:space="preserve">щих,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рно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ю относи</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 помощи</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 знак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 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оц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вер</w:t>
      </w:r>
      <w:r w:rsidRPr="00290F4A">
        <w:rPr>
          <w:rFonts w:ascii="Times New Roman" w:hAnsi="Times New Roman" w:cs="Times New Roman"/>
          <w:spacing w:val="2"/>
          <w:sz w:val="24"/>
          <w:szCs w:val="24"/>
        </w:rPr>
        <w:t>с</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нико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ивать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тремл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отн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w:t>
      </w:r>
      <w:r w:rsidRPr="00290F4A">
        <w:rPr>
          <w:rFonts w:ascii="Times New Roman" w:hAnsi="Times New Roman" w:cs="Times New Roman"/>
          <w:spacing w:val="4"/>
          <w:sz w:val="24"/>
          <w:szCs w:val="24"/>
        </w:rPr>
        <w:t>ем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тоятел</w:t>
      </w:r>
      <w:r w:rsidRPr="00290F4A">
        <w:rPr>
          <w:rFonts w:ascii="Times New Roman" w:hAnsi="Times New Roman" w:cs="Times New Roman"/>
          <w:spacing w:val="-4"/>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нахо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ить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 xml:space="preserve">того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прави</w:t>
      </w:r>
      <w:r w:rsidRPr="00290F4A">
        <w:rPr>
          <w:rFonts w:ascii="Times New Roman" w:hAnsi="Times New Roman" w:cs="Times New Roman"/>
          <w:spacing w:val="3"/>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об 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я</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 в гр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ома.</w:t>
      </w:r>
    </w:p>
    <w:p w:rsidR="00C26F6D" w:rsidRPr="00290F4A" w:rsidRDefault="00C26F6D">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ловарь</w:t>
      </w:r>
      <w:r w:rsidRPr="00290F4A">
        <w:rPr>
          <w:rFonts w:ascii="Times New Roman" w:hAnsi="Times New Roman" w:cs="Times New Roman"/>
          <w:spacing w:val="13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ве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13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ловами</w:t>
      </w:r>
      <w:r w:rsidRPr="00290F4A">
        <w:rPr>
          <w:rFonts w:ascii="Times New Roman" w:hAnsi="Times New Roman" w:cs="Times New Roman"/>
          <w:spacing w:val="145"/>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вст</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4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по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йс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па</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и</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ованию</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фо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клора (пословиц</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75"/>
          <w:sz w:val="24"/>
          <w:szCs w:val="24"/>
        </w:rPr>
        <w:t xml:space="preserve"> </w:t>
      </w:r>
      <w:r w:rsidRPr="00290F4A">
        <w:rPr>
          <w:rFonts w:ascii="Times New Roman" w:hAnsi="Times New Roman" w:cs="Times New Roman"/>
          <w:sz w:val="24"/>
          <w:szCs w:val="24"/>
        </w:rPr>
        <w:t>поговорк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75"/>
          <w:sz w:val="24"/>
          <w:szCs w:val="24"/>
        </w:rPr>
        <w:t xml:space="preserve"> </w:t>
      </w:r>
      <w:r w:rsidRPr="00290F4A">
        <w:rPr>
          <w:rFonts w:ascii="Times New Roman" w:hAnsi="Times New Roman" w:cs="Times New Roman"/>
          <w:sz w:val="24"/>
          <w:szCs w:val="24"/>
        </w:rPr>
        <w:t>потешки</w:t>
      </w:r>
      <w:r w:rsidRPr="00290F4A">
        <w:rPr>
          <w:rFonts w:ascii="Times New Roman" w:hAnsi="Times New Roman" w:cs="Times New Roman"/>
          <w:spacing w:val="17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7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аза</w:t>
      </w:r>
      <w:r w:rsidRPr="00290F4A">
        <w:rPr>
          <w:rFonts w:ascii="Times New Roman" w:hAnsi="Times New Roman" w:cs="Times New Roman"/>
          <w:sz w:val="24"/>
          <w:szCs w:val="24"/>
        </w:rPr>
        <w:t>ть</w:t>
      </w:r>
      <w:r w:rsidRPr="00290F4A">
        <w:rPr>
          <w:rFonts w:ascii="Times New Roman" w:hAnsi="Times New Roman" w:cs="Times New Roman"/>
          <w:spacing w:val="17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чение</w:t>
      </w:r>
      <w:r w:rsidRPr="00290F4A">
        <w:rPr>
          <w:rFonts w:ascii="Times New Roman" w:hAnsi="Times New Roman" w:cs="Times New Roman"/>
          <w:spacing w:val="177"/>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ог</w:t>
      </w:r>
      <w:r w:rsidRPr="00290F4A">
        <w:rPr>
          <w:rFonts w:ascii="Times New Roman" w:hAnsi="Times New Roman" w:cs="Times New Roman"/>
          <w:sz w:val="24"/>
          <w:szCs w:val="24"/>
        </w:rPr>
        <w:t>о</w:t>
      </w:r>
      <w:r w:rsidRPr="00290F4A">
        <w:rPr>
          <w:rFonts w:ascii="Times New Roman" w:hAnsi="Times New Roman" w:cs="Times New Roman"/>
          <w:spacing w:val="175"/>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ка</w:t>
      </w:r>
      <w:r w:rsidRPr="00290F4A">
        <w:rPr>
          <w:rFonts w:ascii="Times New Roman" w:hAnsi="Times New Roman" w:cs="Times New Roman"/>
          <w:spacing w:val="176"/>
          <w:sz w:val="24"/>
          <w:szCs w:val="24"/>
        </w:rPr>
        <w:t xml:space="preserve"> </w:t>
      </w:r>
      <w:r w:rsidRPr="00290F4A">
        <w:rPr>
          <w:rFonts w:ascii="Times New Roman" w:hAnsi="Times New Roman" w:cs="Times New Roman"/>
          <w:sz w:val="24"/>
          <w:szCs w:val="24"/>
        </w:rPr>
        <w:t>в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нии основ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нра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9" w:line="20" w:lineRule="exact"/>
        <w:rPr>
          <w:rFonts w:ascii="Times New Roman" w:hAnsi="Times New Roman" w:cs="Times New Roman"/>
          <w:sz w:val="24"/>
          <w:szCs w:val="24"/>
        </w:rPr>
      </w:pPr>
    </w:p>
    <w:p w:rsidR="00C26F6D" w:rsidRDefault="00C5253D">
      <w:pPr>
        <w:widowControl w:val="0"/>
        <w:autoSpaceDE w:val="0"/>
        <w:autoSpaceDN w:val="0"/>
        <w:adjustRightInd w:val="0"/>
        <w:spacing w:after="0" w:line="236" w:lineRule="auto"/>
        <w:ind w:right="-20"/>
        <w:rPr>
          <w:rFonts w:ascii="Times New Roman" w:hAnsi="Times New Roman" w:cs="Times New Roman"/>
          <w:bCs/>
          <w:sz w:val="24"/>
          <w:szCs w:val="24"/>
        </w:rPr>
      </w:pPr>
      <w:r>
        <w:rPr>
          <w:rFonts w:ascii="Times New Roman" w:hAnsi="Times New Roman" w:cs="Times New Roman"/>
          <w:bCs/>
          <w:spacing w:val="1"/>
          <w:sz w:val="24"/>
          <w:szCs w:val="24"/>
        </w:rPr>
        <w:t xml:space="preserve">   </w:t>
      </w:r>
      <w:r w:rsidR="00C26F6D" w:rsidRPr="00C5253D">
        <w:rPr>
          <w:rFonts w:ascii="Times New Roman" w:hAnsi="Times New Roman" w:cs="Times New Roman"/>
          <w:bCs/>
          <w:spacing w:val="1"/>
          <w:sz w:val="24"/>
          <w:szCs w:val="24"/>
        </w:rPr>
        <w:t>Ре</w:t>
      </w:r>
      <w:r w:rsidR="00C26F6D" w:rsidRPr="00C5253D">
        <w:rPr>
          <w:rFonts w:ascii="Times New Roman" w:hAnsi="Times New Roman" w:cs="Times New Roman"/>
          <w:bCs/>
          <w:sz w:val="24"/>
          <w:szCs w:val="24"/>
        </w:rPr>
        <w:t>б</w:t>
      </w:r>
      <w:r w:rsidR="00C26F6D" w:rsidRPr="00C5253D">
        <w:rPr>
          <w:rFonts w:ascii="Times New Roman" w:hAnsi="Times New Roman" w:cs="Times New Roman"/>
          <w:bCs/>
          <w:spacing w:val="-2"/>
          <w:sz w:val="24"/>
          <w:szCs w:val="24"/>
        </w:rPr>
        <w:t>е</w:t>
      </w:r>
      <w:r w:rsidR="00C26F6D" w:rsidRPr="00C5253D">
        <w:rPr>
          <w:rFonts w:ascii="Times New Roman" w:hAnsi="Times New Roman" w:cs="Times New Roman"/>
          <w:bCs/>
          <w:spacing w:val="1"/>
          <w:sz w:val="24"/>
          <w:szCs w:val="24"/>
        </w:rPr>
        <w:t>н</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к</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z w:val="24"/>
          <w:szCs w:val="24"/>
        </w:rPr>
        <w:t>в</w:t>
      </w:r>
      <w:r w:rsidR="00C26F6D" w:rsidRPr="00C5253D">
        <w:rPr>
          <w:rFonts w:ascii="Times New Roman" w:hAnsi="Times New Roman" w:cs="Times New Roman"/>
          <w:spacing w:val="-1"/>
          <w:sz w:val="24"/>
          <w:szCs w:val="24"/>
        </w:rPr>
        <w:t xml:space="preserve"> </w:t>
      </w:r>
      <w:r w:rsidR="00C26F6D" w:rsidRPr="00C5253D">
        <w:rPr>
          <w:rFonts w:ascii="Times New Roman" w:hAnsi="Times New Roman" w:cs="Times New Roman"/>
          <w:bCs/>
          <w:spacing w:val="1"/>
          <w:sz w:val="24"/>
          <w:szCs w:val="24"/>
        </w:rPr>
        <w:t>се</w:t>
      </w:r>
      <w:r w:rsidR="00C26F6D" w:rsidRPr="00C5253D">
        <w:rPr>
          <w:rFonts w:ascii="Times New Roman" w:hAnsi="Times New Roman" w:cs="Times New Roman"/>
          <w:bCs/>
          <w:sz w:val="24"/>
          <w:szCs w:val="24"/>
        </w:rPr>
        <w:t>м</w:t>
      </w:r>
      <w:r w:rsidR="00C26F6D" w:rsidRPr="00C5253D">
        <w:rPr>
          <w:rFonts w:ascii="Times New Roman" w:hAnsi="Times New Roman" w:cs="Times New Roman"/>
          <w:bCs/>
          <w:spacing w:val="1"/>
          <w:sz w:val="24"/>
          <w:szCs w:val="24"/>
        </w:rPr>
        <w:t>ь</w:t>
      </w:r>
      <w:r w:rsidR="00C26F6D" w:rsidRPr="00C5253D">
        <w:rPr>
          <w:rFonts w:ascii="Times New Roman" w:hAnsi="Times New Roman" w:cs="Times New Roman"/>
          <w:bCs/>
          <w:sz w:val="24"/>
          <w:szCs w:val="24"/>
        </w:rPr>
        <w:t>е</w:t>
      </w:r>
      <w:r w:rsidR="00C26F6D" w:rsidRPr="00C5253D">
        <w:rPr>
          <w:rFonts w:ascii="Times New Roman" w:hAnsi="Times New Roman" w:cs="Times New Roman"/>
          <w:spacing w:val="2"/>
          <w:sz w:val="24"/>
          <w:szCs w:val="24"/>
        </w:rPr>
        <w:t xml:space="preserve"> </w:t>
      </w:r>
      <w:r w:rsidR="00C26F6D" w:rsidRPr="00C5253D">
        <w:rPr>
          <w:rFonts w:ascii="Times New Roman" w:hAnsi="Times New Roman" w:cs="Times New Roman"/>
          <w:bCs/>
          <w:sz w:val="24"/>
          <w:szCs w:val="24"/>
        </w:rPr>
        <w:t>и</w:t>
      </w:r>
      <w:r w:rsidR="00C26F6D" w:rsidRPr="00C5253D">
        <w:rPr>
          <w:rFonts w:ascii="Times New Roman" w:hAnsi="Times New Roman" w:cs="Times New Roman"/>
          <w:spacing w:val="-2"/>
          <w:sz w:val="24"/>
          <w:szCs w:val="24"/>
        </w:rPr>
        <w:t xml:space="preserve"> </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pacing w:val="3"/>
          <w:sz w:val="24"/>
          <w:szCs w:val="24"/>
        </w:rPr>
        <w:t>б</w:t>
      </w:r>
      <w:r w:rsidR="00C26F6D" w:rsidRPr="00C5253D">
        <w:rPr>
          <w:rFonts w:ascii="Times New Roman" w:hAnsi="Times New Roman" w:cs="Times New Roman"/>
          <w:bCs/>
          <w:spacing w:val="-2"/>
          <w:sz w:val="24"/>
          <w:szCs w:val="24"/>
        </w:rPr>
        <w:t>щ</w:t>
      </w:r>
      <w:r w:rsidR="00C26F6D" w:rsidRPr="00C5253D">
        <w:rPr>
          <w:rFonts w:ascii="Times New Roman" w:hAnsi="Times New Roman" w:cs="Times New Roman"/>
          <w:bCs/>
          <w:sz w:val="24"/>
          <w:szCs w:val="24"/>
        </w:rPr>
        <w:t>е</w:t>
      </w:r>
      <w:r w:rsidR="00C26F6D" w:rsidRPr="00C5253D">
        <w:rPr>
          <w:rFonts w:ascii="Times New Roman" w:hAnsi="Times New Roman" w:cs="Times New Roman"/>
          <w:bCs/>
          <w:spacing w:val="2"/>
          <w:sz w:val="24"/>
          <w:szCs w:val="24"/>
        </w:rPr>
        <w:t>с</w:t>
      </w:r>
      <w:r w:rsidR="00C26F6D" w:rsidRPr="00C5253D">
        <w:rPr>
          <w:rFonts w:ascii="Times New Roman" w:hAnsi="Times New Roman" w:cs="Times New Roman"/>
          <w:bCs/>
          <w:spacing w:val="1"/>
          <w:sz w:val="24"/>
          <w:szCs w:val="24"/>
        </w:rPr>
        <w:t>т</w:t>
      </w:r>
      <w:r w:rsidR="00C26F6D" w:rsidRPr="00C5253D">
        <w:rPr>
          <w:rFonts w:ascii="Times New Roman" w:hAnsi="Times New Roman" w:cs="Times New Roman"/>
          <w:bCs/>
          <w:sz w:val="24"/>
          <w:szCs w:val="24"/>
        </w:rPr>
        <w:t>ве,</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pacing w:val="1"/>
          <w:sz w:val="24"/>
          <w:szCs w:val="24"/>
        </w:rPr>
        <w:t>п</w:t>
      </w:r>
      <w:r w:rsidR="00C26F6D" w:rsidRPr="00C5253D">
        <w:rPr>
          <w:rFonts w:ascii="Times New Roman" w:hAnsi="Times New Roman" w:cs="Times New Roman"/>
          <w:bCs/>
          <w:sz w:val="24"/>
          <w:szCs w:val="24"/>
        </w:rPr>
        <w:t>а</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pacing w:val="-4"/>
          <w:sz w:val="24"/>
          <w:szCs w:val="24"/>
        </w:rPr>
        <w:t>р</w:t>
      </w:r>
      <w:r w:rsidR="00C26F6D" w:rsidRPr="00C5253D">
        <w:rPr>
          <w:rFonts w:ascii="Times New Roman" w:hAnsi="Times New Roman" w:cs="Times New Roman"/>
          <w:bCs/>
          <w:spacing w:val="7"/>
          <w:sz w:val="24"/>
          <w:szCs w:val="24"/>
        </w:rPr>
        <w:t>и</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pacing w:val="1"/>
          <w:sz w:val="24"/>
          <w:szCs w:val="24"/>
        </w:rPr>
        <w:t>ти</w:t>
      </w:r>
      <w:r w:rsidR="00C26F6D" w:rsidRPr="00C5253D">
        <w:rPr>
          <w:rFonts w:ascii="Times New Roman" w:hAnsi="Times New Roman" w:cs="Times New Roman"/>
          <w:bCs/>
          <w:sz w:val="24"/>
          <w:szCs w:val="24"/>
        </w:rPr>
        <w:t>ч</w:t>
      </w:r>
      <w:r w:rsidR="00C26F6D" w:rsidRPr="00C5253D">
        <w:rPr>
          <w:rFonts w:ascii="Times New Roman" w:hAnsi="Times New Roman" w:cs="Times New Roman"/>
          <w:bCs/>
          <w:spacing w:val="2"/>
          <w:sz w:val="24"/>
          <w:szCs w:val="24"/>
        </w:rPr>
        <w:t>е</w:t>
      </w:r>
      <w:r w:rsidR="00C26F6D" w:rsidRPr="00C5253D">
        <w:rPr>
          <w:rFonts w:ascii="Times New Roman" w:hAnsi="Times New Roman" w:cs="Times New Roman"/>
          <w:bCs/>
          <w:spacing w:val="1"/>
          <w:sz w:val="24"/>
          <w:szCs w:val="24"/>
        </w:rPr>
        <w:t>с</w:t>
      </w:r>
      <w:r w:rsidR="00C26F6D" w:rsidRPr="00C5253D">
        <w:rPr>
          <w:rFonts w:ascii="Times New Roman" w:hAnsi="Times New Roman" w:cs="Times New Roman"/>
          <w:bCs/>
          <w:spacing w:val="2"/>
          <w:sz w:val="24"/>
          <w:szCs w:val="24"/>
        </w:rPr>
        <w:t>к</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е</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2"/>
          <w:sz w:val="24"/>
          <w:szCs w:val="24"/>
        </w:rPr>
        <w:t>п</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z w:val="24"/>
          <w:szCs w:val="24"/>
        </w:rPr>
        <w:t>а</w:t>
      </w:r>
      <w:r w:rsidR="00C26F6D" w:rsidRPr="00C5253D">
        <w:rPr>
          <w:rFonts w:ascii="Times New Roman" w:hAnsi="Times New Roman" w:cs="Times New Roman"/>
          <w:bCs/>
          <w:spacing w:val="-1"/>
          <w:sz w:val="24"/>
          <w:szCs w:val="24"/>
        </w:rPr>
        <w:t>н</w:t>
      </w:r>
      <w:r w:rsidR="00C26F6D" w:rsidRPr="00C5253D">
        <w:rPr>
          <w:rFonts w:ascii="Times New Roman" w:hAnsi="Times New Roman" w:cs="Times New Roman"/>
          <w:bCs/>
          <w:sz w:val="24"/>
          <w:szCs w:val="24"/>
        </w:rPr>
        <w:t>ие</w:t>
      </w:r>
      <w:r>
        <w:rPr>
          <w:rFonts w:ascii="Times New Roman" w:hAnsi="Times New Roman" w:cs="Times New Roman"/>
          <w:bCs/>
          <w:sz w:val="24"/>
          <w:szCs w:val="24"/>
        </w:rPr>
        <w:t>.</w:t>
      </w:r>
    </w:p>
    <w:p w:rsidR="00C5253D" w:rsidRPr="00C5253D" w:rsidRDefault="00C5253D">
      <w:pPr>
        <w:widowControl w:val="0"/>
        <w:autoSpaceDE w:val="0"/>
        <w:autoSpaceDN w:val="0"/>
        <w:adjustRightInd w:val="0"/>
        <w:spacing w:after="0" w:line="236" w:lineRule="auto"/>
        <w:ind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О</w:t>
      </w:r>
      <w:r w:rsidRPr="00C5253D">
        <w:rPr>
          <w:rFonts w:ascii="Times New Roman" w:hAnsi="Times New Roman" w:cs="Times New Roman"/>
          <w:bCs/>
          <w:sz w:val="24"/>
          <w:szCs w:val="24"/>
        </w:rPr>
        <w:t>б</w:t>
      </w:r>
      <w:r w:rsidRPr="00C5253D">
        <w:rPr>
          <w:rFonts w:ascii="Times New Roman" w:hAnsi="Times New Roman" w:cs="Times New Roman"/>
          <w:bCs/>
          <w:spacing w:val="-5"/>
          <w:sz w:val="24"/>
          <w:szCs w:val="24"/>
        </w:rPr>
        <w:t>р</w:t>
      </w:r>
      <w:r w:rsidRPr="00C5253D">
        <w:rPr>
          <w:rFonts w:ascii="Times New Roman" w:hAnsi="Times New Roman" w:cs="Times New Roman"/>
          <w:bCs/>
          <w:sz w:val="24"/>
          <w:szCs w:val="24"/>
        </w:rPr>
        <w:t>аз</w:t>
      </w:r>
      <w:r w:rsidRPr="00C5253D">
        <w:rPr>
          <w:rFonts w:ascii="Times New Roman" w:hAnsi="Times New Roman" w:cs="Times New Roman"/>
          <w:spacing w:val="78"/>
          <w:sz w:val="24"/>
          <w:szCs w:val="24"/>
        </w:rPr>
        <w:t xml:space="preserve"> </w:t>
      </w:r>
      <w:r w:rsidRPr="00C5253D">
        <w:rPr>
          <w:rFonts w:ascii="Times New Roman" w:hAnsi="Times New Roman" w:cs="Times New Roman"/>
          <w:bCs/>
          <w:sz w:val="24"/>
          <w:szCs w:val="24"/>
        </w:rPr>
        <w:t>Я.</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позиции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енность</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мл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дших,</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помощь</w:t>
      </w:r>
      <w:r w:rsidRPr="00290F4A">
        <w:rPr>
          <w:rFonts w:ascii="Times New Roman" w:hAnsi="Times New Roman" w:cs="Times New Roman"/>
          <w:spacing w:val="5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таршим,</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числе по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дя</w:t>
      </w:r>
      <w:r w:rsidRPr="00290F4A">
        <w:rPr>
          <w:rFonts w:ascii="Times New Roman" w:hAnsi="Times New Roman" w:cs="Times New Roman"/>
          <w:sz w:val="24"/>
          <w:szCs w:val="24"/>
        </w:rPr>
        <w:t>м</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кие</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3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w:t>
      </w:r>
      <w:r w:rsidRPr="00290F4A">
        <w:rPr>
          <w:rFonts w:ascii="Times New Roman" w:hAnsi="Times New Roman" w:cs="Times New Roman"/>
          <w:spacing w:val="1"/>
          <w:sz w:val="24"/>
          <w:szCs w:val="24"/>
        </w:rPr>
        <w:t>ле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енка 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про</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 на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м и </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ем.</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тра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ге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тыв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ное от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к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кам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и пр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ополо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ного пол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3"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С</w:t>
      </w:r>
      <w:r w:rsidRPr="00C5253D">
        <w:rPr>
          <w:rFonts w:ascii="Times New Roman" w:hAnsi="Times New Roman" w:cs="Times New Roman"/>
          <w:bCs/>
          <w:sz w:val="24"/>
          <w:szCs w:val="24"/>
        </w:rPr>
        <w:t>ем</w:t>
      </w:r>
      <w:r w:rsidRPr="00C5253D">
        <w:rPr>
          <w:rFonts w:ascii="Times New Roman" w:hAnsi="Times New Roman" w:cs="Times New Roman"/>
          <w:bCs/>
          <w:spacing w:val="2"/>
          <w:sz w:val="24"/>
          <w:szCs w:val="24"/>
        </w:rPr>
        <w:t>ь</w:t>
      </w:r>
      <w:r w:rsidRPr="00C5253D">
        <w:rPr>
          <w:rFonts w:ascii="Times New Roman" w:hAnsi="Times New Roman" w:cs="Times New Roman"/>
          <w:bCs/>
          <w:spacing w:val="-1"/>
          <w:sz w:val="24"/>
          <w:szCs w:val="24"/>
        </w:rPr>
        <w:t>я</w:t>
      </w:r>
      <w:r w:rsidRPr="00C5253D">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Уг</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стори</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 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 родители,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ен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их т</w:t>
      </w:r>
      <w:r w:rsidRPr="00290F4A">
        <w:rPr>
          <w:rFonts w:ascii="Times New Roman" w:hAnsi="Times New Roman" w:cs="Times New Roman"/>
          <w:spacing w:val="2"/>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рять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посильное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 в по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ке</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нико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и</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полнению</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я</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анност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по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Д</w:t>
      </w:r>
      <w:r w:rsidRPr="00C5253D">
        <w:rPr>
          <w:rFonts w:ascii="Times New Roman" w:hAnsi="Times New Roman" w:cs="Times New Roman"/>
          <w:bCs/>
          <w:spacing w:val="1"/>
          <w:sz w:val="24"/>
          <w:szCs w:val="24"/>
        </w:rPr>
        <w:t>ет</w:t>
      </w:r>
      <w:r w:rsidRPr="00C5253D">
        <w:rPr>
          <w:rFonts w:ascii="Times New Roman" w:hAnsi="Times New Roman" w:cs="Times New Roman"/>
          <w:bCs/>
          <w:spacing w:val="2"/>
          <w:sz w:val="24"/>
          <w:szCs w:val="24"/>
        </w:rPr>
        <w:t>с</w:t>
      </w:r>
      <w:r w:rsidRPr="00C5253D">
        <w:rPr>
          <w:rFonts w:ascii="Times New Roman" w:hAnsi="Times New Roman" w:cs="Times New Roman"/>
          <w:bCs/>
          <w:spacing w:val="-2"/>
          <w:sz w:val="24"/>
          <w:szCs w:val="24"/>
        </w:rPr>
        <w:t>к</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й</w:t>
      </w:r>
      <w:r w:rsidRPr="00C5253D">
        <w:rPr>
          <w:rFonts w:ascii="Times New Roman" w:hAnsi="Times New Roman" w:cs="Times New Roman"/>
          <w:spacing w:val="17"/>
          <w:sz w:val="24"/>
          <w:szCs w:val="24"/>
        </w:rPr>
        <w:t xml:space="preserve"> </w:t>
      </w:r>
      <w:r w:rsidRPr="00C5253D">
        <w:rPr>
          <w:rFonts w:ascii="Times New Roman" w:hAnsi="Times New Roman" w:cs="Times New Roman"/>
          <w:bCs/>
          <w:spacing w:val="2"/>
          <w:sz w:val="24"/>
          <w:szCs w:val="24"/>
        </w:rPr>
        <w:t>с</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формировать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айшей</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щей</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тскому</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pacing w:val="5"/>
          <w:sz w:val="24"/>
          <w:szCs w:val="24"/>
        </w:rPr>
        <w:t>д</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д</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 xml:space="preserve">у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Обр</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щ</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оформл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пом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ений.</w:t>
      </w:r>
    </w:p>
    <w:p w:rsidR="00C26F6D" w:rsidRPr="00290F4A"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чать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оформл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щений,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 при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таких</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изм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нений;</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ска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мн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носить</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риантах</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оформ</w:t>
      </w:r>
      <w:r w:rsidRPr="00290F4A">
        <w:rPr>
          <w:rFonts w:ascii="Times New Roman" w:hAnsi="Times New Roman" w:cs="Times New Roman"/>
          <w:spacing w:val="1"/>
          <w:sz w:val="24"/>
          <w:szCs w:val="24"/>
        </w:rPr>
        <w:t>ле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к оценке о</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 xml:space="preserve">щей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after="0" w:line="239" w:lineRule="auto"/>
        <w:ind w:right="-18"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чисто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краш</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 произ</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ниями</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ам</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кать</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офор</w:t>
      </w:r>
      <w:r w:rsidRPr="00290F4A">
        <w:rPr>
          <w:rFonts w:ascii="Times New Roman" w:hAnsi="Times New Roman" w:cs="Times New Roman"/>
          <w:spacing w:val="7"/>
          <w:sz w:val="24"/>
          <w:szCs w:val="24"/>
        </w:rPr>
        <w:t>м</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комнат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никам.</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зовать</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ппли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ации (п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б</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очки, сн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ми 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п.).</w:t>
      </w:r>
    </w:p>
    <w:p w:rsidR="00EF2094" w:rsidRDefault="00C26F6D" w:rsidP="00EF2094">
      <w:pPr>
        <w:widowControl w:val="0"/>
        <w:autoSpaceDE w:val="0"/>
        <w:autoSpaceDN w:val="0"/>
        <w:adjustRightInd w:val="0"/>
        <w:spacing w:after="0" w:line="239"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авления</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лене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колл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форми</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ать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позицию</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чер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8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тие</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тной</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ной</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гих</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п,</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ное</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30"/>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изни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чре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риобщ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ропри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тиям,</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котор</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провод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тся</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са</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числе</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7"/>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ек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кли,</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порти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ники</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и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ка </w:t>
      </w:r>
      <w:r w:rsidRPr="00290F4A">
        <w:rPr>
          <w:rFonts w:ascii="Times New Roman" w:hAnsi="Times New Roman" w:cs="Times New Roman"/>
          <w:spacing w:val="-1"/>
          <w:sz w:val="24"/>
          <w:szCs w:val="24"/>
        </w:rPr>
        <w:t>вы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тавок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w:t>
      </w:r>
    </w:p>
    <w:p w:rsidR="00C26F6D" w:rsidRPr="00C5253D" w:rsidRDefault="00C26F6D" w:rsidP="00EF2094">
      <w:pPr>
        <w:widowControl w:val="0"/>
        <w:autoSpaceDE w:val="0"/>
        <w:autoSpaceDN w:val="0"/>
        <w:adjustRightInd w:val="0"/>
        <w:spacing w:after="0" w:line="239" w:lineRule="auto"/>
        <w:ind w:right="-18"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Р</w:t>
      </w:r>
      <w:r w:rsidRPr="00C5253D">
        <w:rPr>
          <w:rFonts w:ascii="Times New Roman" w:hAnsi="Times New Roman" w:cs="Times New Roman"/>
          <w:bCs/>
          <w:spacing w:val="-3"/>
          <w:sz w:val="24"/>
          <w:szCs w:val="24"/>
        </w:rPr>
        <w:t>о</w:t>
      </w:r>
      <w:r w:rsidRPr="00C5253D">
        <w:rPr>
          <w:rFonts w:ascii="Times New Roman" w:hAnsi="Times New Roman" w:cs="Times New Roman"/>
          <w:bCs/>
          <w:spacing w:val="-2"/>
          <w:sz w:val="24"/>
          <w:szCs w:val="24"/>
        </w:rPr>
        <w:t>д</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ая</w:t>
      </w:r>
      <w:r w:rsidRPr="00C5253D">
        <w:rPr>
          <w:rFonts w:ascii="Times New Roman" w:hAnsi="Times New Roman" w:cs="Times New Roman"/>
          <w:spacing w:val="-1"/>
          <w:sz w:val="24"/>
          <w:szCs w:val="24"/>
        </w:rPr>
        <w:t xml:space="preserve"> </w:t>
      </w:r>
      <w:r w:rsidRPr="00C5253D">
        <w:rPr>
          <w:rFonts w:ascii="Times New Roman" w:hAnsi="Times New Roman" w:cs="Times New Roman"/>
          <w:bCs/>
          <w:sz w:val="24"/>
          <w:szCs w:val="24"/>
        </w:rPr>
        <w:t>с</w:t>
      </w:r>
      <w:r w:rsidRPr="00C5253D">
        <w:rPr>
          <w:rFonts w:ascii="Times New Roman" w:hAnsi="Times New Roman" w:cs="Times New Roman"/>
          <w:bCs/>
          <w:spacing w:val="6"/>
          <w:sz w:val="24"/>
          <w:szCs w:val="24"/>
        </w:rPr>
        <w:t>т</w:t>
      </w:r>
      <w:r w:rsidRPr="00C5253D">
        <w:rPr>
          <w:rFonts w:ascii="Times New Roman" w:hAnsi="Times New Roman" w:cs="Times New Roman"/>
          <w:bCs/>
          <w:spacing w:val="-5"/>
          <w:sz w:val="24"/>
          <w:szCs w:val="24"/>
        </w:rPr>
        <w:t>р</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а.</w:t>
      </w:r>
    </w:p>
    <w:p w:rsidR="00C26F6D" w:rsidRPr="00290F4A" w:rsidRDefault="00C26F6D">
      <w:pPr>
        <w:widowControl w:val="0"/>
        <w:autoSpaceDE w:val="0"/>
        <w:autoSpaceDN w:val="0"/>
        <w:adjustRightInd w:val="0"/>
        <w:spacing w:after="0" w:line="239" w:lineRule="auto"/>
        <w:ind w:right="-12"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лой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 Ра</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тям 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топримеч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тельностях,</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ре,</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ициях</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ьны</w:t>
      </w:r>
      <w:r w:rsidRPr="00290F4A">
        <w:rPr>
          <w:rFonts w:ascii="Times New Roman" w:hAnsi="Times New Roman" w:cs="Times New Roman"/>
          <w:sz w:val="24"/>
          <w:szCs w:val="24"/>
        </w:rPr>
        <w:t>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дя</w:t>
      </w:r>
      <w:r w:rsidRPr="00290F4A">
        <w:rPr>
          <w:rFonts w:ascii="Times New Roman" w:hAnsi="Times New Roman" w:cs="Times New Roman"/>
          <w:sz w:val="24"/>
          <w:szCs w:val="24"/>
        </w:rPr>
        <w:t>х, просл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вш</w:t>
      </w:r>
      <w:r w:rsidRPr="00290F4A">
        <w:rPr>
          <w:rFonts w:ascii="Times New Roman" w:hAnsi="Times New Roman" w:cs="Times New Roman"/>
          <w:sz w:val="24"/>
          <w:szCs w:val="24"/>
        </w:rPr>
        <w:t>их 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й.</w:t>
      </w:r>
    </w:p>
    <w:p w:rsidR="00C26F6D" w:rsidRPr="00290F4A"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ной</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никах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 xml:space="preserve">(8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арт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од</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ва</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ь к </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123"/>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ос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ийск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25"/>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ция</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ромн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цион</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ная</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асс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тям</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оск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lastRenderedPageBreak/>
        <w:t>г</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толица на</w:t>
      </w:r>
      <w:r w:rsidRPr="00290F4A">
        <w:rPr>
          <w:rFonts w:ascii="Times New Roman" w:hAnsi="Times New Roman" w:cs="Times New Roman"/>
          <w:spacing w:val="-4"/>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одины. </w:t>
      </w:r>
      <w:r w:rsidRPr="00290F4A">
        <w:rPr>
          <w:rFonts w:ascii="Times New Roman" w:hAnsi="Times New Roman" w:cs="Times New Roman"/>
          <w:spacing w:val="-6"/>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мить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лаг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 и г</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бом Рос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ии,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гимн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right="-16"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рмии.</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тыв</w:t>
      </w:r>
      <w:r w:rsidRPr="00290F4A">
        <w:rPr>
          <w:rFonts w:ascii="Times New Roman" w:hAnsi="Times New Roman" w:cs="Times New Roman"/>
          <w:sz w:val="24"/>
          <w:szCs w:val="24"/>
        </w:rPr>
        <w:t>ать</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к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дной,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почетной</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яза</w:t>
      </w:r>
      <w:r w:rsidRPr="00290F4A">
        <w:rPr>
          <w:rFonts w:ascii="Times New Roman" w:hAnsi="Times New Roman" w:cs="Times New Roman"/>
          <w:sz w:val="24"/>
          <w:szCs w:val="24"/>
        </w:rPr>
        <w:t>нно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 xml:space="preserve">ать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охран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ее с</w:t>
      </w:r>
      <w:r w:rsidRPr="00290F4A">
        <w:rPr>
          <w:rFonts w:ascii="Times New Roman" w:hAnsi="Times New Roman" w:cs="Times New Roman"/>
          <w:sz w:val="24"/>
          <w:szCs w:val="24"/>
        </w:rPr>
        <w:t>покойст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ие и </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опа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ност</w:t>
      </w:r>
      <w:r w:rsidRPr="00290F4A">
        <w:rPr>
          <w:rFonts w:ascii="Times New Roman" w:hAnsi="Times New Roman" w:cs="Times New Roman"/>
          <w:spacing w:val="3"/>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том, как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ы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ойн хра</w:t>
      </w:r>
      <w:r w:rsidRPr="00290F4A">
        <w:rPr>
          <w:rFonts w:ascii="Times New Roman" w:hAnsi="Times New Roman" w:cs="Times New Roman"/>
          <w:spacing w:val="5"/>
          <w:sz w:val="24"/>
          <w:szCs w:val="24"/>
        </w:rPr>
        <w:t>б</w:t>
      </w:r>
      <w:r w:rsidRPr="00290F4A">
        <w:rPr>
          <w:rFonts w:ascii="Times New Roman" w:hAnsi="Times New Roman" w:cs="Times New Roman"/>
          <w:sz w:val="24"/>
          <w:szCs w:val="24"/>
        </w:rPr>
        <w:t xml:space="preserve">ро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ь и</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али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
          <w:sz w:val="24"/>
          <w:szCs w:val="24"/>
        </w:rPr>
        <w:t>ш</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вра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ов</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ад</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отц</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ригл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шать</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оенных,</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ветер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нов</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числа</w:t>
      </w:r>
      <w:r w:rsidRPr="00290F4A">
        <w:rPr>
          <w:rFonts w:ascii="Times New Roman" w:hAnsi="Times New Roman" w:cs="Times New Roman"/>
          <w:spacing w:val="81"/>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лизких</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ов</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8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 карти</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 репро</w:t>
      </w:r>
      <w:r w:rsidRPr="00290F4A">
        <w:rPr>
          <w:rFonts w:ascii="Times New Roman" w:hAnsi="Times New Roman" w:cs="Times New Roman"/>
          <w:spacing w:val="6"/>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аль</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омы с вое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ной </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ой.</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3" w:line="40" w:lineRule="exact"/>
        <w:rPr>
          <w:rFonts w:ascii="Times New Roman" w:hAnsi="Times New Roman" w:cs="Times New Roman"/>
          <w:sz w:val="24"/>
          <w:szCs w:val="24"/>
        </w:rPr>
      </w:pPr>
    </w:p>
    <w:p w:rsidR="00C26F6D" w:rsidRDefault="00C5253D">
      <w:pPr>
        <w:widowControl w:val="0"/>
        <w:autoSpaceDE w:val="0"/>
        <w:autoSpaceDN w:val="0"/>
        <w:adjustRightInd w:val="0"/>
        <w:spacing w:after="0" w:line="236" w:lineRule="auto"/>
        <w:ind w:right="-20"/>
        <w:rPr>
          <w:rFonts w:ascii="Times New Roman" w:hAnsi="Times New Roman" w:cs="Times New Roman"/>
          <w:bCs/>
          <w:sz w:val="24"/>
          <w:szCs w:val="24"/>
        </w:rPr>
      </w:pPr>
      <w:r>
        <w:rPr>
          <w:rFonts w:ascii="Times New Roman" w:hAnsi="Times New Roman" w:cs="Times New Roman"/>
          <w:bCs/>
          <w:spacing w:val="-1"/>
          <w:sz w:val="24"/>
          <w:szCs w:val="24"/>
        </w:rPr>
        <w:t xml:space="preserve">   </w:t>
      </w:r>
      <w:r w:rsidR="00C26F6D" w:rsidRPr="00C5253D">
        <w:rPr>
          <w:rFonts w:ascii="Times New Roman" w:hAnsi="Times New Roman" w:cs="Times New Roman"/>
          <w:bCs/>
          <w:spacing w:val="-1"/>
          <w:sz w:val="24"/>
          <w:szCs w:val="24"/>
        </w:rPr>
        <w:t>С</w:t>
      </w:r>
      <w:r w:rsidR="00C26F6D" w:rsidRPr="00C5253D">
        <w:rPr>
          <w:rFonts w:ascii="Times New Roman" w:hAnsi="Times New Roman" w:cs="Times New Roman"/>
          <w:bCs/>
          <w:sz w:val="24"/>
          <w:szCs w:val="24"/>
        </w:rPr>
        <w:t>амо</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бс</w:t>
      </w:r>
      <w:r w:rsidR="00C26F6D" w:rsidRPr="00C5253D">
        <w:rPr>
          <w:rFonts w:ascii="Times New Roman" w:hAnsi="Times New Roman" w:cs="Times New Roman"/>
          <w:bCs/>
          <w:spacing w:val="1"/>
          <w:sz w:val="24"/>
          <w:szCs w:val="24"/>
        </w:rPr>
        <w:t>л</w:t>
      </w:r>
      <w:r w:rsidR="00C26F6D" w:rsidRPr="00C5253D">
        <w:rPr>
          <w:rFonts w:ascii="Times New Roman" w:hAnsi="Times New Roman" w:cs="Times New Roman"/>
          <w:bCs/>
          <w:spacing w:val="4"/>
          <w:sz w:val="24"/>
          <w:szCs w:val="24"/>
        </w:rPr>
        <w:t>у</w:t>
      </w:r>
      <w:r w:rsidR="00C26F6D" w:rsidRPr="00C5253D">
        <w:rPr>
          <w:rFonts w:ascii="Times New Roman" w:hAnsi="Times New Roman" w:cs="Times New Roman"/>
          <w:bCs/>
          <w:spacing w:val="-1"/>
          <w:sz w:val="24"/>
          <w:szCs w:val="24"/>
        </w:rPr>
        <w:t>ж</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z w:val="24"/>
          <w:szCs w:val="24"/>
        </w:rPr>
        <w:t>ан</w:t>
      </w:r>
      <w:r w:rsidR="00C26F6D" w:rsidRPr="00C5253D">
        <w:rPr>
          <w:rFonts w:ascii="Times New Roman" w:hAnsi="Times New Roman" w:cs="Times New Roman"/>
          <w:bCs/>
          <w:spacing w:val="2"/>
          <w:sz w:val="24"/>
          <w:szCs w:val="24"/>
        </w:rPr>
        <w:t>и</w:t>
      </w:r>
      <w:r w:rsidR="00C26F6D" w:rsidRPr="00C5253D">
        <w:rPr>
          <w:rFonts w:ascii="Times New Roman" w:hAnsi="Times New Roman" w:cs="Times New Roman"/>
          <w:bCs/>
          <w:spacing w:val="1"/>
          <w:sz w:val="24"/>
          <w:szCs w:val="24"/>
        </w:rPr>
        <w:t>е</w:t>
      </w:r>
      <w:r w:rsidR="00C26F6D" w:rsidRPr="00C5253D">
        <w:rPr>
          <w:rFonts w:ascii="Times New Roman" w:hAnsi="Times New Roman" w:cs="Times New Roman"/>
          <w:bCs/>
          <w:sz w:val="24"/>
          <w:szCs w:val="24"/>
        </w:rPr>
        <w:t>,</w:t>
      </w:r>
      <w:r w:rsidR="00C26F6D" w:rsidRPr="00C5253D">
        <w:rPr>
          <w:rFonts w:ascii="Times New Roman" w:hAnsi="Times New Roman" w:cs="Times New Roman"/>
          <w:spacing w:val="-3"/>
          <w:sz w:val="24"/>
          <w:szCs w:val="24"/>
        </w:rPr>
        <w:t xml:space="preserve"> </w:t>
      </w:r>
      <w:r w:rsidR="00C26F6D" w:rsidRPr="00C5253D">
        <w:rPr>
          <w:rFonts w:ascii="Times New Roman" w:hAnsi="Times New Roman" w:cs="Times New Roman"/>
          <w:bCs/>
          <w:sz w:val="24"/>
          <w:szCs w:val="24"/>
        </w:rPr>
        <w:t>сам</w:t>
      </w:r>
      <w:r w:rsidR="00C26F6D" w:rsidRPr="00C5253D">
        <w:rPr>
          <w:rFonts w:ascii="Times New Roman" w:hAnsi="Times New Roman" w:cs="Times New Roman"/>
          <w:bCs/>
          <w:spacing w:val="-2"/>
          <w:sz w:val="24"/>
          <w:szCs w:val="24"/>
        </w:rPr>
        <w:t>о</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pacing w:val="-2"/>
          <w:sz w:val="24"/>
          <w:szCs w:val="24"/>
        </w:rPr>
        <w:t>я</w:t>
      </w:r>
      <w:r w:rsidR="00C26F6D" w:rsidRPr="00C5253D">
        <w:rPr>
          <w:rFonts w:ascii="Times New Roman" w:hAnsi="Times New Roman" w:cs="Times New Roman"/>
          <w:bCs/>
          <w:spacing w:val="1"/>
          <w:sz w:val="24"/>
          <w:szCs w:val="24"/>
        </w:rPr>
        <w:t>тельн</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z w:val="24"/>
          <w:szCs w:val="24"/>
        </w:rPr>
        <w:t>ь</w:t>
      </w:r>
      <w:r w:rsidR="00C26F6D" w:rsidRPr="00C5253D">
        <w:rPr>
          <w:rFonts w:ascii="Times New Roman" w:hAnsi="Times New Roman" w:cs="Times New Roman"/>
          <w:spacing w:val="1"/>
          <w:sz w:val="24"/>
          <w:szCs w:val="24"/>
        </w:rPr>
        <w:t xml:space="preserve"> </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pacing w:val="-5"/>
          <w:sz w:val="24"/>
          <w:szCs w:val="24"/>
        </w:rPr>
        <w:t>р</w:t>
      </w:r>
      <w:r w:rsidR="00C26F6D" w:rsidRPr="00C5253D">
        <w:rPr>
          <w:rFonts w:ascii="Times New Roman" w:hAnsi="Times New Roman" w:cs="Times New Roman"/>
          <w:bCs/>
          <w:spacing w:val="3"/>
          <w:sz w:val="24"/>
          <w:szCs w:val="24"/>
        </w:rPr>
        <w:t>у</w:t>
      </w:r>
      <w:r w:rsidR="00C26F6D" w:rsidRPr="00C5253D">
        <w:rPr>
          <w:rFonts w:ascii="Times New Roman" w:hAnsi="Times New Roman" w:cs="Times New Roman"/>
          <w:bCs/>
          <w:sz w:val="24"/>
          <w:szCs w:val="24"/>
        </w:rPr>
        <w:t>д</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е</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pacing w:val="2"/>
          <w:sz w:val="24"/>
          <w:szCs w:val="24"/>
        </w:rPr>
        <w:t>в</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2"/>
          <w:sz w:val="24"/>
          <w:szCs w:val="24"/>
        </w:rPr>
        <w:t>п</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pacing w:val="9"/>
          <w:sz w:val="24"/>
          <w:szCs w:val="24"/>
        </w:rPr>
        <w:t>а</w:t>
      </w:r>
      <w:r w:rsidR="00C26F6D" w:rsidRPr="00C5253D">
        <w:rPr>
          <w:rFonts w:ascii="Times New Roman" w:hAnsi="Times New Roman" w:cs="Times New Roman"/>
          <w:bCs/>
          <w:spacing w:val="-1"/>
          <w:sz w:val="24"/>
          <w:szCs w:val="24"/>
        </w:rPr>
        <w:t>н</w:t>
      </w:r>
      <w:r w:rsidR="00C26F6D" w:rsidRPr="00C5253D">
        <w:rPr>
          <w:rFonts w:ascii="Times New Roman" w:hAnsi="Times New Roman" w:cs="Times New Roman"/>
          <w:bCs/>
          <w:sz w:val="24"/>
          <w:szCs w:val="24"/>
        </w:rPr>
        <w:t>и</w:t>
      </w:r>
      <w:r w:rsidR="00C26F6D" w:rsidRPr="00C5253D">
        <w:rPr>
          <w:rFonts w:ascii="Times New Roman" w:hAnsi="Times New Roman" w:cs="Times New Roman"/>
          <w:bCs/>
          <w:spacing w:val="2"/>
          <w:sz w:val="24"/>
          <w:szCs w:val="24"/>
        </w:rPr>
        <w:t>е</w:t>
      </w:r>
      <w:r w:rsidR="00C26F6D" w:rsidRPr="00C5253D">
        <w:rPr>
          <w:rFonts w:ascii="Times New Roman" w:hAnsi="Times New Roman" w:cs="Times New Roman"/>
          <w:bCs/>
          <w:sz w:val="24"/>
          <w:szCs w:val="24"/>
        </w:rPr>
        <w:t>.</w:t>
      </w:r>
    </w:p>
    <w:p w:rsidR="00C5253D" w:rsidRPr="00C5253D" w:rsidRDefault="00C5253D">
      <w:pPr>
        <w:widowControl w:val="0"/>
        <w:autoSpaceDE w:val="0"/>
        <w:autoSpaceDN w:val="0"/>
        <w:adjustRightInd w:val="0"/>
        <w:spacing w:after="0" w:line="236" w:lineRule="auto"/>
        <w:ind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9"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К</w:t>
      </w:r>
      <w:r w:rsidRPr="00C5253D">
        <w:rPr>
          <w:rFonts w:ascii="Times New Roman" w:hAnsi="Times New Roman" w:cs="Times New Roman"/>
          <w:bCs/>
          <w:sz w:val="24"/>
          <w:szCs w:val="24"/>
        </w:rPr>
        <w:t>у</w:t>
      </w:r>
      <w:r w:rsidRPr="00C5253D">
        <w:rPr>
          <w:rFonts w:ascii="Times New Roman" w:hAnsi="Times New Roman" w:cs="Times New Roman"/>
          <w:bCs/>
          <w:spacing w:val="1"/>
          <w:sz w:val="24"/>
          <w:szCs w:val="24"/>
        </w:rPr>
        <w:t>л</w:t>
      </w:r>
      <w:r w:rsidRPr="00C5253D">
        <w:rPr>
          <w:rFonts w:ascii="Times New Roman" w:hAnsi="Times New Roman" w:cs="Times New Roman"/>
          <w:bCs/>
          <w:spacing w:val="-1"/>
          <w:sz w:val="24"/>
          <w:szCs w:val="24"/>
        </w:rPr>
        <w:t>ь</w:t>
      </w:r>
      <w:r w:rsidRPr="00C5253D">
        <w:rPr>
          <w:rFonts w:ascii="Times New Roman" w:hAnsi="Times New Roman" w:cs="Times New Roman"/>
          <w:bCs/>
          <w:spacing w:val="-2"/>
          <w:sz w:val="24"/>
          <w:szCs w:val="24"/>
        </w:rPr>
        <w:t>т</w:t>
      </w:r>
      <w:r w:rsidRPr="00C5253D">
        <w:rPr>
          <w:rFonts w:ascii="Times New Roman" w:hAnsi="Times New Roman" w:cs="Times New Roman"/>
          <w:bCs/>
          <w:spacing w:val="2"/>
          <w:sz w:val="24"/>
          <w:szCs w:val="24"/>
        </w:rPr>
        <w:t>у</w:t>
      </w:r>
      <w:r w:rsidRPr="00C5253D">
        <w:rPr>
          <w:rFonts w:ascii="Times New Roman" w:hAnsi="Times New Roman" w:cs="Times New Roman"/>
          <w:bCs/>
          <w:spacing w:val="-4"/>
          <w:sz w:val="24"/>
          <w:szCs w:val="24"/>
        </w:rPr>
        <w:t>р</w:t>
      </w:r>
      <w:r w:rsidRPr="00C5253D">
        <w:rPr>
          <w:rFonts w:ascii="Times New Roman" w:hAnsi="Times New Roman" w:cs="Times New Roman"/>
          <w:bCs/>
          <w:sz w:val="24"/>
          <w:szCs w:val="24"/>
        </w:rPr>
        <w:t>н</w:t>
      </w:r>
      <w:r w:rsidRPr="00C5253D">
        <w:rPr>
          <w:rFonts w:ascii="Times New Roman" w:hAnsi="Times New Roman" w:cs="Times New Roman"/>
          <w:bCs/>
          <w:spacing w:val="-2"/>
          <w:sz w:val="24"/>
          <w:szCs w:val="24"/>
        </w:rPr>
        <w:t>о</w:t>
      </w:r>
      <w:r w:rsidRPr="00C5253D">
        <w:rPr>
          <w:rFonts w:ascii="Times New Roman" w:hAnsi="Times New Roman" w:cs="Times New Roman"/>
          <w:bCs/>
          <w:spacing w:val="3"/>
          <w:sz w:val="24"/>
          <w:szCs w:val="24"/>
        </w:rPr>
        <w:t>-</w:t>
      </w:r>
      <w:r w:rsidRPr="00C5253D">
        <w:rPr>
          <w:rFonts w:ascii="Times New Roman" w:hAnsi="Times New Roman" w:cs="Times New Roman"/>
          <w:bCs/>
          <w:sz w:val="24"/>
          <w:szCs w:val="24"/>
        </w:rPr>
        <w:t>г</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ги</w:t>
      </w:r>
      <w:r w:rsidRPr="00C5253D">
        <w:rPr>
          <w:rFonts w:ascii="Times New Roman" w:hAnsi="Times New Roman" w:cs="Times New Roman"/>
          <w:bCs/>
          <w:spacing w:val="1"/>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pacing w:val="-2"/>
          <w:sz w:val="24"/>
          <w:szCs w:val="24"/>
        </w:rPr>
        <w:t>ч</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с</w:t>
      </w:r>
      <w:r w:rsidRPr="00C5253D">
        <w:rPr>
          <w:rFonts w:ascii="Times New Roman" w:hAnsi="Times New Roman" w:cs="Times New Roman"/>
          <w:bCs/>
          <w:spacing w:val="1"/>
          <w:sz w:val="24"/>
          <w:szCs w:val="24"/>
        </w:rPr>
        <w:t>ки</w:t>
      </w:r>
      <w:r w:rsidRPr="00C5253D">
        <w:rPr>
          <w:rFonts w:ascii="Times New Roman" w:hAnsi="Times New Roman" w:cs="Times New Roman"/>
          <w:bCs/>
          <w:sz w:val="24"/>
          <w:szCs w:val="24"/>
        </w:rPr>
        <w:t>е</w:t>
      </w:r>
      <w:r w:rsidRPr="00C5253D">
        <w:rPr>
          <w:rFonts w:ascii="Times New Roman" w:hAnsi="Times New Roman" w:cs="Times New Roman"/>
          <w:spacing w:val="50"/>
          <w:sz w:val="24"/>
          <w:szCs w:val="24"/>
        </w:rPr>
        <w:t xml:space="preserve"> </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ы</w:t>
      </w:r>
      <w:r w:rsidRPr="00C5253D">
        <w:rPr>
          <w:rFonts w:ascii="Times New Roman" w:hAnsi="Times New Roman" w:cs="Times New Roman"/>
          <w:bCs/>
          <w:spacing w:val="-1"/>
          <w:sz w:val="24"/>
          <w:szCs w:val="24"/>
        </w:rPr>
        <w:t>к</w:t>
      </w:r>
      <w:r w:rsidRPr="00C5253D">
        <w:rPr>
          <w:rFonts w:ascii="Times New Roman" w:hAnsi="Times New Roman" w:cs="Times New Roman"/>
          <w:bCs/>
          <w:sz w:val="24"/>
          <w:szCs w:val="24"/>
        </w:rPr>
        <w:t>и.</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выч</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чисто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тел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чисти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5"/>
          <w:sz w:val="24"/>
          <w:szCs w:val="24"/>
        </w:rPr>
        <w:t>з</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по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ре</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Сл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чисто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ой</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тей;</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каш</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чихании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ать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рот</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нос</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тком.</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чать</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стран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 непор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своем внешнем в</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6" w:firstLine="708"/>
        <w:jc w:val="both"/>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14"/>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у</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ды</w:t>
      </w:r>
      <w:r w:rsidRPr="00290F4A">
        <w:rPr>
          <w:rFonts w:ascii="Times New Roman" w:hAnsi="Times New Roman" w:cs="Times New Roman"/>
          <w:sz w:val="24"/>
          <w:szCs w:val="24"/>
        </w:rPr>
        <w:t>:</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ум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правил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толо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ми прибор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(вил</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ом);</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ратно,</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ш</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мно,</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нку</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толом;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pacing w:val="-5"/>
          <w:sz w:val="24"/>
          <w:szCs w:val="24"/>
        </w:rPr>
        <w:t>ь</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го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арит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p>
    <w:p w:rsidR="00C26F6D" w:rsidRPr="00290F4A" w:rsidRDefault="00C26F6D">
      <w:pPr>
        <w:widowControl w:val="0"/>
        <w:tabs>
          <w:tab w:val="left" w:pos="3164"/>
          <w:tab w:val="left" w:pos="4575"/>
          <w:tab w:val="left" w:pos="5583"/>
          <w:tab w:val="left" w:pos="6646"/>
          <w:tab w:val="left" w:pos="7949"/>
          <w:tab w:val="left" w:pos="9224"/>
        </w:tabs>
        <w:autoSpaceDE w:val="0"/>
        <w:autoSpaceDN w:val="0"/>
        <w:adjustRightInd w:val="0"/>
        <w:spacing w:after="0" w:line="240" w:lineRule="auto"/>
        <w:ind w:right="-15"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С</w:t>
      </w:r>
      <w:r w:rsidRPr="00C5253D">
        <w:rPr>
          <w:rFonts w:ascii="Times New Roman" w:hAnsi="Times New Roman" w:cs="Times New Roman"/>
          <w:bCs/>
          <w:sz w:val="24"/>
          <w:szCs w:val="24"/>
        </w:rPr>
        <w:t>амо</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бс</w:t>
      </w:r>
      <w:r w:rsidRPr="00C5253D">
        <w:rPr>
          <w:rFonts w:ascii="Times New Roman" w:hAnsi="Times New Roman" w:cs="Times New Roman"/>
          <w:bCs/>
          <w:spacing w:val="1"/>
          <w:sz w:val="24"/>
          <w:szCs w:val="24"/>
        </w:rPr>
        <w:t>л</w:t>
      </w:r>
      <w:r w:rsidRPr="00C5253D">
        <w:rPr>
          <w:rFonts w:ascii="Times New Roman" w:hAnsi="Times New Roman" w:cs="Times New Roman"/>
          <w:bCs/>
          <w:spacing w:val="4"/>
          <w:sz w:val="24"/>
          <w:szCs w:val="24"/>
        </w:rPr>
        <w:t>у</w:t>
      </w:r>
      <w:r w:rsidRPr="00C5253D">
        <w:rPr>
          <w:rFonts w:ascii="Times New Roman" w:hAnsi="Times New Roman" w:cs="Times New Roman"/>
          <w:bCs/>
          <w:spacing w:val="-1"/>
          <w:sz w:val="24"/>
          <w:szCs w:val="24"/>
        </w:rPr>
        <w:t>ж</w:t>
      </w:r>
      <w:r w:rsidRPr="00C5253D">
        <w:rPr>
          <w:rFonts w:ascii="Times New Roman" w:hAnsi="Times New Roman" w:cs="Times New Roman"/>
          <w:bCs/>
          <w:spacing w:val="1"/>
          <w:sz w:val="24"/>
          <w:szCs w:val="24"/>
        </w:rPr>
        <w:t>и</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ан</w:t>
      </w:r>
      <w:r w:rsidRPr="00C5253D">
        <w:rPr>
          <w:rFonts w:ascii="Times New Roman" w:hAnsi="Times New Roman" w:cs="Times New Roman"/>
          <w:bCs/>
          <w:spacing w:val="2"/>
          <w:sz w:val="24"/>
          <w:szCs w:val="24"/>
        </w:rPr>
        <w:t>и</w:t>
      </w:r>
      <w:r w:rsidRPr="00C5253D">
        <w:rPr>
          <w:rFonts w:ascii="Times New Roman" w:hAnsi="Times New Roman" w:cs="Times New Roman"/>
          <w:bCs/>
          <w:spacing w:val="3"/>
          <w:sz w:val="24"/>
          <w:szCs w:val="24"/>
        </w:rPr>
        <w:t>е</w:t>
      </w:r>
      <w:r w:rsidRPr="00C5253D">
        <w:rPr>
          <w:rFonts w:ascii="Times New Roman" w:hAnsi="Times New Roman" w:cs="Times New Roman"/>
          <w:sz w:val="24"/>
          <w:szCs w:val="24"/>
        </w:rPr>
        <w:t>.</w:t>
      </w:r>
      <w:r w:rsidRPr="00290F4A">
        <w:rPr>
          <w:rFonts w:ascii="Times New Roman" w:hAnsi="Times New Roman" w:cs="Times New Roman"/>
          <w:sz w:val="24"/>
          <w:szCs w:val="24"/>
        </w:rPr>
        <w:tab/>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ять</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ыстро,</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тно</w:t>
      </w:r>
      <w:r w:rsidRPr="00290F4A">
        <w:rPr>
          <w:rFonts w:ascii="Times New Roman" w:hAnsi="Times New Roman" w:cs="Times New Roman"/>
          <w:sz w:val="24"/>
          <w:szCs w:val="24"/>
        </w:rPr>
        <w:tab/>
        <w:t>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ват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z w:val="24"/>
          <w:szCs w:val="24"/>
        </w:rPr>
        <w:tab/>
        <w:t>и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еват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лю</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воем</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шкафу</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ж</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та), опр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тно </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влять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постель.</w:t>
      </w:r>
    </w:p>
    <w:p w:rsidR="00C26F6D" w:rsidRPr="00290F4A" w:rsidRDefault="00C26F6D">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тоят</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льно</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воеврем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1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риалы</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и 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ия</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тию,</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5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лы</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кисто</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ки,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тки</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ок,</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про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ирать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стол</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О</w:t>
      </w:r>
      <w:r w:rsidRPr="00C5253D">
        <w:rPr>
          <w:rFonts w:ascii="Times New Roman" w:hAnsi="Times New Roman" w:cs="Times New Roman"/>
          <w:bCs/>
          <w:sz w:val="24"/>
          <w:szCs w:val="24"/>
        </w:rPr>
        <w:t>б</w:t>
      </w:r>
      <w:r w:rsidRPr="00C5253D">
        <w:rPr>
          <w:rFonts w:ascii="Times New Roman" w:hAnsi="Times New Roman" w:cs="Times New Roman"/>
          <w:bCs/>
          <w:spacing w:val="-2"/>
          <w:sz w:val="24"/>
          <w:szCs w:val="24"/>
        </w:rPr>
        <w:t>щ</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в</w:t>
      </w:r>
      <w:r w:rsidRPr="00C5253D">
        <w:rPr>
          <w:rFonts w:ascii="Times New Roman" w:hAnsi="Times New Roman" w:cs="Times New Roman"/>
          <w:bCs/>
          <w:spacing w:val="1"/>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н</w:t>
      </w:r>
      <w:r w:rsidRPr="00C5253D">
        <w:rPr>
          <w:rFonts w:ascii="Times New Roman" w:hAnsi="Times New Roman" w:cs="Times New Roman"/>
          <w:bCs/>
          <w:spacing w:val="-1"/>
          <w:sz w:val="24"/>
          <w:szCs w:val="24"/>
        </w:rPr>
        <w:t>о</w:t>
      </w:r>
      <w:r w:rsidRPr="00C5253D">
        <w:rPr>
          <w:rFonts w:ascii="Times New Roman" w:hAnsi="Times New Roman" w:cs="Times New Roman"/>
          <w:bCs/>
          <w:sz w:val="24"/>
          <w:szCs w:val="24"/>
        </w:rPr>
        <w:t>-</w:t>
      </w:r>
      <w:r w:rsidRPr="00C5253D">
        <w:rPr>
          <w:rFonts w:ascii="Times New Roman" w:hAnsi="Times New Roman" w:cs="Times New Roman"/>
          <w:bCs/>
          <w:spacing w:val="1"/>
          <w:sz w:val="24"/>
          <w:szCs w:val="24"/>
        </w:rPr>
        <w:t>п</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л</w:t>
      </w:r>
      <w:r w:rsidRPr="00C5253D">
        <w:rPr>
          <w:rFonts w:ascii="Times New Roman" w:hAnsi="Times New Roman" w:cs="Times New Roman"/>
          <w:bCs/>
          <w:spacing w:val="1"/>
          <w:sz w:val="24"/>
          <w:szCs w:val="24"/>
        </w:rPr>
        <w:t>е</w:t>
      </w:r>
      <w:r w:rsidRPr="00C5253D">
        <w:rPr>
          <w:rFonts w:ascii="Times New Roman" w:hAnsi="Times New Roman" w:cs="Times New Roman"/>
          <w:bCs/>
          <w:sz w:val="24"/>
          <w:szCs w:val="24"/>
        </w:rPr>
        <w:t>з</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ый</w:t>
      </w:r>
      <w:r w:rsidRPr="00C5253D">
        <w:rPr>
          <w:rFonts w:ascii="Times New Roman" w:hAnsi="Times New Roman" w:cs="Times New Roman"/>
          <w:spacing w:val="30"/>
          <w:sz w:val="24"/>
          <w:szCs w:val="24"/>
        </w:rPr>
        <w:t xml:space="preserve"> </w:t>
      </w:r>
      <w:r w:rsidRPr="00C5253D">
        <w:rPr>
          <w:rFonts w:ascii="Times New Roman" w:hAnsi="Times New Roman" w:cs="Times New Roman"/>
          <w:bCs/>
          <w:spacing w:val="2"/>
          <w:sz w:val="24"/>
          <w:szCs w:val="24"/>
        </w:rPr>
        <w:t>т</w:t>
      </w:r>
      <w:r w:rsidRPr="00C5253D">
        <w:rPr>
          <w:rFonts w:ascii="Times New Roman" w:hAnsi="Times New Roman" w:cs="Times New Roman"/>
          <w:bCs/>
          <w:spacing w:val="-5"/>
          <w:sz w:val="24"/>
          <w:szCs w:val="24"/>
        </w:rPr>
        <w:t>р</w:t>
      </w:r>
      <w:r w:rsidRPr="00C5253D">
        <w:rPr>
          <w:rFonts w:ascii="Times New Roman" w:hAnsi="Times New Roman" w:cs="Times New Roman"/>
          <w:bCs/>
          <w:spacing w:val="3"/>
          <w:sz w:val="24"/>
          <w:szCs w:val="24"/>
        </w:rPr>
        <w:t>у</w:t>
      </w:r>
      <w:r w:rsidRPr="00C5253D">
        <w:rPr>
          <w:rFonts w:ascii="Times New Roman" w:hAnsi="Times New Roman" w:cs="Times New Roman"/>
          <w:bCs/>
          <w:sz w:val="24"/>
          <w:szCs w:val="24"/>
        </w:rPr>
        <w:t>д.</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к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полнять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чимость их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w:t>
      </w:r>
    </w:p>
    <w:p w:rsidR="00C26F6D" w:rsidRPr="00290F4A" w:rsidRDefault="00C26F6D">
      <w:pPr>
        <w:widowControl w:val="0"/>
        <w:tabs>
          <w:tab w:val="left" w:pos="2303"/>
          <w:tab w:val="left" w:pos="3426"/>
          <w:tab w:val="left" w:pos="4905"/>
          <w:tab w:val="left" w:pos="5273"/>
          <w:tab w:val="left" w:pos="6716"/>
          <w:tab w:val="left" w:pos="7915"/>
        </w:tabs>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z w:val="24"/>
          <w:szCs w:val="24"/>
        </w:rPr>
        <w:tab/>
        <w:t>в</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тной</w:t>
      </w:r>
      <w:r w:rsidRPr="00290F4A">
        <w:rPr>
          <w:rFonts w:ascii="Times New Roman" w:hAnsi="Times New Roman" w:cs="Times New Roman"/>
          <w:sz w:val="24"/>
          <w:szCs w:val="24"/>
        </w:rPr>
        <w:tab/>
        <w:t>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овой</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ки</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ных</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9"/>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вать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чатое</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ло</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конца.</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и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у при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идов </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ее</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кономн</w:t>
      </w:r>
      <w:r w:rsidRPr="00290F4A">
        <w:rPr>
          <w:rFonts w:ascii="Times New Roman" w:hAnsi="Times New Roman" w:cs="Times New Roman"/>
          <w:spacing w:val="-6"/>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прием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у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овой 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ное отн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мат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 и инстр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ментам.</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оцен</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 своей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 помощ</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pacing w:val="13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кие</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имоотно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жду</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выч</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т</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помог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г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9"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ылки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еме</w:t>
      </w:r>
      <w:r w:rsidRPr="00290F4A">
        <w:rPr>
          <w:rFonts w:ascii="Times New Roman" w:hAnsi="Times New Roman" w:cs="Times New Roman"/>
          <w:sz w:val="24"/>
          <w:szCs w:val="24"/>
        </w:rPr>
        <w:t>нт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ной</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лжать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понимать</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пост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чу</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тыв</w:t>
      </w:r>
      <w:r w:rsidRPr="00290F4A">
        <w:rPr>
          <w:rFonts w:ascii="Times New Roman" w:hAnsi="Times New Roman" w:cs="Times New Roman"/>
          <w:sz w:val="24"/>
          <w:szCs w:val="24"/>
        </w:rPr>
        <w:t>ать</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той</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цел</w:t>
      </w:r>
      <w:r w:rsidRPr="00290F4A">
        <w:rPr>
          <w:rFonts w:ascii="Times New Roman" w:hAnsi="Times New Roman" w:cs="Times New Roman"/>
          <w:spacing w:val="2"/>
          <w:sz w:val="24"/>
          <w:szCs w:val="24"/>
        </w:rPr>
        <w:t>е</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стремл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ос</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ении ко</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чного 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тата.</w:t>
      </w:r>
    </w:p>
    <w:p w:rsidR="00EF2094" w:rsidRDefault="00C26F6D" w:rsidP="00EF2094">
      <w:pPr>
        <w:widowControl w:val="0"/>
        <w:autoSpaceDE w:val="0"/>
        <w:autoSpaceDN w:val="0"/>
        <w:adjustRightInd w:val="0"/>
        <w:spacing w:after="0" w:line="239"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помо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лым</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 про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ирать</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 поря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тке</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метать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очи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ать</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ки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10"/>
          <w:sz w:val="24"/>
          <w:szCs w:val="24"/>
        </w:rPr>
        <w:t>с</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имой</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 xml:space="preserve">от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поли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ок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очн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це и п</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w:t>
      </w:r>
    </w:p>
    <w:p w:rsidR="00C26F6D" w:rsidRPr="00290F4A" w:rsidRDefault="00C26F6D" w:rsidP="00EF2094">
      <w:pPr>
        <w:widowControl w:val="0"/>
        <w:autoSpaceDE w:val="0"/>
        <w:autoSpaceDN w:val="0"/>
        <w:adjustRightInd w:val="0"/>
        <w:spacing w:after="0" w:line="239"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и</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ча</w:t>
      </w:r>
      <w:r w:rsidRPr="00290F4A">
        <w:rPr>
          <w:rFonts w:ascii="Times New Roman" w:hAnsi="Times New Roman" w:cs="Times New Roman"/>
          <w:spacing w:val="3"/>
          <w:sz w:val="24"/>
          <w:szCs w:val="24"/>
        </w:rPr>
        <w:t>т</w:t>
      </w:r>
      <w:r w:rsidR="00EF2094">
        <w:rPr>
          <w:rFonts w:ascii="Times New Roman" w:hAnsi="Times New Roman" w:cs="Times New Roman"/>
          <w:sz w:val="24"/>
          <w:szCs w:val="24"/>
        </w:rPr>
        <w:t xml:space="preserve">ь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w:t>
      </w:r>
      <w:r w:rsidRPr="00290F4A">
        <w:rPr>
          <w:rFonts w:ascii="Times New Roman" w:hAnsi="Times New Roman" w:cs="Times New Roman"/>
          <w:spacing w:val="1"/>
          <w:sz w:val="24"/>
          <w:szCs w:val="24"/>
        </w:rPr>
        <w:t>с</w:t>
      </w:r>
      <w:r w:rsidR="00EF2094">
        <w:rPr>
          <w:rFonts w:ascii="Times New Roman" w:hAnsi="Times New Roman" w:cs="Times New Roman"/>
          <w:sz w:val="24"/>
          <w:szCs w:val="24"/>
        </w:rPr>
        <w:t xml:space="preserve">тно </w:t>
      </w:r>
      <w:r w:rsidRPr="00290F4A">
        <w:rPr>
          <w:rFonts w:ascii="Times New Roman" w:hAnsi="Times New Roman" w:cs="Times New Roman"/>
          <w:spacing w:val="-1"/>
          <w:sz w:val="24"/>
          <w:szCs w:val="24"/>
        </w:rPr>
        <w:t>вы</w:t>
      </w:r>
      <w:r w:rsidR="00EF2094">
        <w:rPr>
          <w:rFonts w:ascii="Times New Roman" w:hAnsi="Times New Roman" w:cs="Times New Roman"/>
          <w:sz w:val="24"/>
          <w:szCs w:val="24"/>
        </w:rPr>
        <w:t xml:space="preserve">полнять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нности</w:t>
      </w:r>
      <w:r w:rsidRPr="00290F4A">
        <w:rPr>
          <w:rFonts w:ascii="Times New Roman" w:hAnsi="Times New Roman" w:cs="Times New Roman"/>
          <w:sz w:val="24"/>
          <w:szCs w:val="24"/>
        </w:rPr>
        <w:tab/>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ы</w:t>
      </w:r>
      <w:r w:rsidR="00EF2094">
        <w:rPr>
          <w:rFonts w:ascii="Times New Roman" w:hAnsi="Times New Roman" w:cs="Times New Roman"/>
          <w:sz w:val="24"/>
          <w:szCs w:val="24"/>
        </w:rPr>
        <w:t xml:space="preserve">х по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ово</w:t>
      </w:r>
      <w:r w:rsidRPr="00290F4A">
        <w:rPr>
          <w:rFonts w:ascii="Times New Roman" w:hAnsi="Times New Roman" w:cs="Times New Roman"/>
          <w:spacing w:val="2"/>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рвиро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стол, при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поря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 после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C5253D">
        <w:rPr>
          <w:rFonts w:ascii="Times New Roman" w:hAnsi="Times New Roman" w:cs="Times New Roman"/>
          <w:bCs/>
          <w:sz w:val="24"/>
          <w:szCs w:val="24"/>
        </w:rPr>
        <w:t>Т</w:t>
      </w:r>
      <w:r w:rsidRPr="00C5253D">
        <w:rPr>
          <w:rFonts w:ascii="Times New Roman" w:hAnsi="Times New Roman" w:cs="Times New Roman"/>
          <w:bCs/>
          <w:spacing w:val="-5"/>
          <w:sz w:val="24"/>
          <w:szCs w:val="24"/>
        </w:rPr>
        <w:t>р</w:t>
      </w:r>
      <w:r w:rsidRPr="00C5253D">
        <w:rPr>
          <w:rFonts w:ascii="Times New Roman" w:hAnsi="Times New Roman" w:cs="Times New Roman"/>
          <w:bCs/>
          <w:spacing w:val="3"/>
          <w:sz w:val="24"/>
          <w:szCs w:val="24"/>
        </w:rPr>
        <w:t>у</w:t>
      </w:r>
      <w:r w:rsidRPr="00C5253D">
        <w:rPr>
          <w:rFonts w:ascii="Times New Roman" w:hAnsi="Times New Roman" w:cs="Times New Roman"/>
          <w:bCs/>
          <w:sz w:val="24"/>
          <w:szCs w:val="24"/>
        </w:rPr>
        <w:t>д</w:t>
      </w:r>
      <w:r w:rsidRPr="00C5253D">
        <w:rPr>
          <w:rFonts w:ascii="Times New Roman" w:hAnsi="Times New Roman" w:cs="Times New Roman"/>
          <w:spacing w:val="10"/>
          <w:sz w:val="24"/>
          <w:szCs w:val="24"/>
        </w:rPr>
        <w:t xml:space="preserve"> </w:t>
      </w:r>
      <w:r w:rsidRPr="00C5253D">
        <w:rPr>
          <w:rFonts w:ascii="Times New Roman" w:hAnsi="Times New Roman" w:cs="Times New Roman"/>
          <w:bCs/>
          <w:sz w:val="24"/>
          <w:szCs w:val="24"/>
        </w:rPr>
        <w:t>в</w:t>
      </w:r>
      <w:r w:rsidRPr="00C5253D">
        <w:rPr>
          <w:rFonts w:ascii="Times New Roman" w:hAnsi="Times New Roman" w:cs="Times New Roman"/>
          <w:spacing w:val="10"/>
          <w:sz w:val="24"/>
          <w:szCs w:val="24"/>
        </w:rPr>
        <w:t xml:space="preserve"> </w:t>
      </w:r>
      <w:r w:rsidRPr="00C5253D">
        <w:rPr>
          <w:rFonts w:ascii="Times New Roman" w:hAnsi="Times New Roman" w:cs="Times New Roman"/>
          <w:bCs/>
          <w:spacing w:val="2"/>
          <w:sz w:val="24"/>
          <w:szCs w:val="24"/>
        </w:rPr>
        <w:t>п</w:t>
      </w:r>
      <w:r w:rsidRPr="00C5253D">
        <w:rPr>
          <w:rFonts w:ascii="Times New Roman" w:hAnsi="Times New Roman" w:cs="Times New Roman"/>
          <w:bCs/>
          <w:spacing w:val="-5"/>
          <w:sz w:val="24"/>
          <w:szCs w:val="24"/>
        </w:rPr>
        <w:t>р</w:t>
      </w:r>
      <w:r w:rsidRPr="00C5253D">
        <w:rPr>
          <w:rFonts w:ascii="Times New Roman" w:hAnsi="Times New Roman" w:cs="Times New Roman"/>
          <w:bCs/>
          <w:spacing w:val="5"/>
          <w:sz w:val="24"/>
          <w:szCs w:val="24"/>
        </w:rPr>
        <w:t>и</w:t>
      </w: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о</w:t>
      </w:r>
      <w:r w:rsidRPr="00C5253D">
        <w:rPr>
          <w:rFonts w:ascii="Times New Roman" w:hAnsi="Times New Roman" w:cs="Times New Roman"/>
          <w:bCs/>
          <w:spacing w:val="-1"/>
          <w:sz w:val="24"/>
          <w:szCs w:val="24"/>
        </w:rPr>
        <w:t>д</w:t>
      </w:r>
      <w:r w:rsidRPr="00C5253D">
        <w:rPr>
          <w:rFonts w:ascii="Times New Roman" w:hAnsi="Times New Roman" w:cs="Times New Roman"/>
          <w:bCs/>
          <w:spacing w:val="2"/>
          <w:sz w:val="24"/>
          <w:szCs w:val="24"/>
        </w:rPr>
        <w:t>е</w:t>
      </w:r>
      <w:r w:rsidRPr="00C5253D">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щрять</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полнять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яза</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ми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голке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я</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8"/>
          <w:sz w:val="24"/>
          <w:szCs w:val="24"/>
        </w:rPr>
        <w:t>у</w:t>
      </w:r>
      <w:r w:rsidRPr="00290F4A">
        <w:rPr>
          <w:rFonts w:ascii="Times New Roman" w:hAnsi="Times New Roman" w:cs="Times New Roman"/>
          <w:spacing w:val="3"/>
          <w:sz w:val="24"/>
          <w:szCs w:val="24"/>
        </w:rPr>
        <w:t>рн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голке природы (поли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хли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кать</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помощи</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лым</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 xml:space="preserve">к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орке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овощей</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ору</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ес</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анию</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их</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тений</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олок</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имой</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ю</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олам</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ев</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старникам,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ращи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анию </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корма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 птиц</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ных (обитат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голка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пос</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е корнепло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нию</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троек</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сной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ощей, </w:t>
      </w:r>
      <w:r w:rsidRPr="00290F4A">
        <w:rPr>
          <w:rFonts w:ascii="Times New Roman" w:hAnsi="Times New Roman" w:cs="Times New Roman"/>
          <w:sz w:val="24"/>
          <w:szCs w:val="24"/>
        </w:rPr>
        <w:lastRenderedPageBreak/>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ке 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ы; </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етом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к 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 по</w:t>
      </w:r>
      <w:r w:rsidRPr="00290F4A">
        <w:rPr>
          <w:rFonts w:ascii="Times New Roman" w:hAnsi="Times New Roman" w:cs="Times New Roman"/>
          <w:spacing w:val="-1"/>
          <w:sz w:val="24"/>
          <w:szCs w:val="24"/>
        </w:rPr>
        <w:t>чвы</w:t>
      </w:r>
      <w:r w:rsidRPr="00290F4A">
        <w:rPr>
          <w:rFonts w:ascii="Times New Roman" w:hAnsi="Times New Roman" w:cs="Times New Roman"/>
          <w:sz w:val="24"/>
          <w:szCs w:val="24"/>
        </w:rPr>
        <w:t>, поли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ке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 и к</w:t>
      </w:r>
      <w:r w:rsidRPr="00290F4A">
        <w:rPr>
          <w:rFonts w:ascii="Times New Roman" w:hAnsi="Times New Roman" w:cs="Times New Roman"/>
          <w:spacing w:val="2"/>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C5253D">
        <w:rPr>
          <w:rFonts w:ascii="Times New Roman" w:hAnsi="Times New Roman" w:cs="Times New Roman"/>
          <w:bCs/>
          <w:sz w:val="24"/>
          <w:szCs w:val="24"/>
        </w:rPr>
        <w:t>У</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w:t>
      </w:r>
      <w:r w:rsidRPr="00C5253D">
        <w:rPr>
          <w:rFonts w:ascii="Times New Roman" w:hAnsi="Times New Roman" w:cs="Times New Roman"/>
          <w:bCs/>
          <w:spacing w:val="-2"/>
          <w:sz w:val="24"/>
          <w:szCs w:val="24"/>
        </w:rPr>
        <w:t>ж</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33"/>
          <w:sz w:val="24"/>
          <w:szCs w:val="24"/>
        </w:rPr>
        <w:t xml:space="preserve"> </w:t>
      </w:r>
      <w:r w:rsidRPr="00C5253D">
        <w:rPr>
          <w:rFonts w:ascii="Times New Roman" w:hAnsi="Times New Roman" w:cs="Times New Roman"/>
          <w:bCs/>
          <w:sz w:val="24"/>
          <w:szCs w:val="24"/>
        </w:rPr>
        <w:t>к</w:t>
      </w:r>
      <w:r w:rsidRPr="00C5253D">
        <w:rPr>
          <w:rFonts w:ascii="Times New Roman" w:hAnsi="Times New Roman" w:cs="Times New Roman"/>
          <w:spacing w:val="33"/>
          <w:sz w:val="24"/>
          <w:szCs w:val="24"/>
        </w:rPr>
        <w:t xml:space="preserve"> </w:t>
      </w:r>
      <w:r w:rsidRPr="00C5253D">
        <w:rPr>
          <w:rFonts w:ascii="Times New Roman" w:hAnsi="Times New Roman" w:cs="Times New Roman"/>
          <w:bCs/>
          <w:spacing w:val="2"/>
          <w:sz w:val="24"/>
          <w:szCs w:val="24"/>
        </w:rPr>
        <w:t>т</w:t>
      </w:r>
      <w:r w:rsidRPr="00C5253D">
        <w:rPr>
          <w:rFonts w:ascii="Times New Roman" w:hAnsi="Times New Roman" w:cs="Times New Roman"/>
          <w:bCs/>
          <w:spacing w:val="-5"/>
          <w:sz w:val="24"/>
          <w:szCs w:val="24"/>
        </w:rPr>
        <w:t>р</w:t>
      </w:r>
      <w:r w:rsidRPr="00C5253D">
        <w:rPr>
          <w:rFonts w:ascii="Times New Roman" w:hAnsi="Times New Roman" w:cs="Times New Roman"/>
          <w:bCs/>
          <w:spacing w:val="3"/>
          <w:sz w:val="24"/>
          <w:szCs w:val="24"/>
        </w:rPr>
        <w:t>у</w:t>
      </w:r>
      <w:r w:rsidRPr="00C5253D">
        <w:rPr>
          <w:rFonts w:ascii="Times New Roman" w:hAnsi="Times New Roman" w:cs="Times New Roman"/>
          <w:bCs/>
          <w:spacing w:val="-4"/>
          <w:sz w:val="24"/>
          <w:szCs w:val="24"/>
        </w:rPr>
        <w:t>д</w:t>
      </w:r>
      <w:r w:rsidRPr="00C5253D">
        <w:rPr>
          <w:rFonts w:ascii="Times New Roman" w:hAnsi="Times New Roman" w:cs="Times New Roman"/>
          <w:bCs/>
          <w:sz w:val="24"/>
          <w:szCs w:val="24"/>
        </w:rPr>
        <w:t>у</w:t>
      </w:r>
      <w:r w:rsidRPr="00C5253D">
        <w:rPr>
          <w:rFonts w:ascii="Times New Roman" w:hAnsi="Times New Roman" w:cs="Times New Roman"/>
          <w:spacing w:val="34"/>
          <w:sz w:val="24"/>
          <w:szCs w:val="24"/>
        </w:rPr>
        <w:t xml:space="preserve"> </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з</w:t>
      </w:r>
      <w:r w:rsidRPr="00C5253D">
        <w:rPr>
          <w:rFonts w:ascii="Times New Roman" w:hAnsi="Times New Roman" w:cs="Times New Roman"/>
          <w:bCs/>
          <w:spacing w:val="-2"/>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сл</w:t>
      </w:r>
      <w:r w:rsidRPr="00C5253D">
        <w:rPr>
          <w:rFonts w:ascii="Times New Roman" w:hAnsi="Times New Roman" w:cs="Times New Roman"/>
          <w:bCs/>
          <w:spacing w:val="4"/>
          <w:sz w:val="24"/>
          <w:szCs w:val="24"/>
        </w:rPr>
        <w:t>ы</w:t>
      </w:r>
      <w:r w:rsidRPr="00C5253D">
        <w:rPr>
          <w:rFonts w:ascii="Times New Roman" w:hAnsi="Times New Roman" w:cs="Times New Roman"/>
          <w:bCs/>
          <w:spacing w:val="-3"/>
          <w:sz w:val="24"/>
          <w:szCs w:val="24"/>
        </w:rPr>
        <w:t>х</w:t>
      </w:r>
      <w:r w:rsidRPr="00C5253D">
        <w:rPr>
          <w:rFonts w:ascii="Times New Roman" w:hAnsi="Times New Roman" w:cs="Times New Roman"/>
          <w:bCs/>
          <w:sz w:val="24"/>
          <w:szCs w:val="24"/>
        </w:rPr>
        <w:t>.</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лых, р</w:t>
      </w:r>
      <w:r w:rsidRPr="00290F4A">
        <w:rPr>
          <w:rFonts w:ascii="Times New Roman" w:hAnsi="Times New Roman" w:cs="Times New Roman"/>
          <w:spacing w:val="1"/>
          <w:sz w:val="24"/>
          <w:szCs w:val="24"/>
        </w:rPr>
        <w:t>ез</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тах</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чимости.</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ное</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w:t>
      </w:r>
      <w:r w:rsidRPr="00290F4A">
        <w:rPr>
          <w:rFonts w:ascii="Times New Roman" w:hAnsi="Times New Roman" w:cs="Times New Roman"/>
          <w:spacing w:val="8"/>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 то</w:t>
      </w:r>
      <w:r w:rsidRPr="00290F4A">
        <w:rPr>
          <w:rFonts w:ascii="Times New Roman" w:hAnsi="Times New Roman" w:cs="Times New Roman"/>
          <w:spacing w:val="2"/>
          <w:sz w:val="24"/>
          <w:szCs w:val="24"/>
        </w:rPr>
        <w:t>м</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ками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вив</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рности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а их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3" w:line="80" w:lineRule="exact"/>
        <w:rPr>
          <w:rFonts w:ascii="Times New Roman" w:hAnsi="Times New Roman" w:cs="Times New Roman"/>
          <w:sz w:val="24"/>
          <w:szCs w:val="24"/>
        </w:rPr>
      </w:pPr>
    </w:p>
    <w:p w:rsidR="00C26F6D" w:rsidRPr="00C5253D" w:rsidRDefault="00C26F6D">
      <w:pPr>
        <w:widowControl w:val="0"/>
        <w:autoSpaceDE w:val="0"/>
        <w:autoSpaceDN w:val="0"/>
        <w:adjustRightInd w:val="0"/>
        <w:spacing w:after="0" w:line="240" w:lineRule="auto"/>
        <w:ind w:left="408" w:right="362"/>
        <w:jc w:val="center"/>
        <w:rPr>
          <w:rFonts w:ascii="Times New Roman" w:hAnsi="Times New Roman" w:cs="Times New Roman"/>
          <w:sz w:val="24"/>
          <w:szCs w:val="24"/>
        </w:rPr>
      </w:pPr>
      <w:r w:rsidRPr="00C5253D">
        <w:rPr>
          <w:rFonts w:ascii="Times New Roman" w:hAnsi="Times New Roman" w:cs="Times New Roman"/>
          <w:bCs/>
          <w:spacing w:val="-2"/>
          <w:sz w:val="24"/>
          <w:szCs w:val="24"/>
        </w:rPr>
        <w:t>Ф</w:t>
      </w:r>
      <w:r w:rsidRPr="00C5253D">
        <w:rPr>
          <w:rFonts w:ascii="Times New Roman" w:hAnsi="Times New Roman" w:cs="Times New Roman"/>
          <w:bCs/>
          <w:sz w:val="24"/>
          <w:szCs w:val="24"/>
        </w:rPr>
        <w:t>о</w:t>
      </w: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м</w:t>
      </w:r>
      <w:r w:rsidRPr="00C5253D">
        <w:rPr>
          <w:rFonts w:ascii="Times New Roman" w:hAnsi="Times New Roman" w:cs="Times New Roman"/>
          <w:bCs/>
          <w:spacing w:val="5"/>
          <w:sz w:val="24"/>
          <w:szCs w:val="24"/>
        </w:rPr>
        <w:t>и</w:t>
      </w:r>
      <w:r w:rsidRPr="00C5253D">
        <w:rPr>
          <w:rFonts w:ascii="Times New Roman" w:hAnsi="Times New Roman" w:cs="Times New Roman"/>
          <w:bCs/>
          <w:spacing w:val="-1"/>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2"/>
          <w:sz w:val="24"/>
          <w:szCs w:val="24"/>
        </w:rPr>
        <w:t xml:space="preserve"> </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1"/>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в</w:t>
      </w:r>
      <w:r w:rsidRPr="00C5253D">
        <w:rPr>
          <w:rFonts w:ascii="Times New Roman" w:hAnsi="Times New Roman" w:cs="Times New Roman"/>
          <w:spacing w:val="-2"/>
          <w:sz w:val="24"/>
          <w:szCs w:val="24"/>
        </w:rPr>
        <w:t xml:space="preserve"> </w:t>
      </w:r>
      <w:r w:rsidRPr="00C5253D">
        <w:rPr>
          <w:rFonts w:ascii="Times New Roman" w:hAnsi="Times New Roman" w:cs="Times New Roman"/>
          <w:bCs/>
          <w:sz w:val="24"/>
          <w:szCs w:val="24"/>
        </w:rPr>
        <w:t>б</w:t>
      </w:r>
      <w:r w:rsidRPr="00C5253D">
        <w:rPr>
          <w:rFonts w:ascii="Times New Roman" w:hAnsi="Times New Roman" w:cs="Times New Roman"/>
          <w:bCs/>
          <w:spacing w:val="1"/>
          <w:sz w:val="24"/>
          <w:szCs w:val="24"/>
        </w:rPr>
        <w:t>е</w:t>
      </w:r>
      <w:r w:rsidRPr="00C5253D">
        <w:rPr>
          <w:rFonts w:ascii="Times New Roman" w:hAnsi="Times New Roman" w:cs="Times New Roman"/>
          <w:bCs/>
          <w:spacing w:val="3"/>
          <w:sz w:val="24"/>
          <w:szCs w:val="24"/>
        </w:rPr>
        <w:t>з</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па</w:t>
      </w:r>
      <w:r w:rsidRPr="00C5253D">
        <w:rPr>
          <w:rFonts w:ascii="Times New Roman" w:hAnsi="Times New Roman" w:cs="Times New Roman"/>
          <w:bCs/>
          <w:spacing w:val="2"/>
          <w:sz w:val="24"/>
          <w:szCs w:val="24"/>
        </w:rPr>
        <w:t>с</w:t>
      </w:r>
      <w:r w:rsidRPr="00C5253D">
        <w:rPr>
          <w:rFonts w:ascii="Times New Roman" w:hAnsi="Times New Roman" w:cs="Times New Roman"/>
          <w:bCs/>
          <w:spacing w:val="1"/>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w:t>
      </w:r>
      <w:r w:rsidRPr="00C5253D">
        <w:rPr>
          <w:rFonts w:ascii="Times New Roman" w:hAnsi="Times New Roman" w:cs="Times New Roman"/>
          <w:spacing w:val="6"/>
          <w:sz w:val="24"/>
          <w:szCs w:val="24"/>
        </w:rPr>
        <w:t xml:space="preserve"> </w:t>
      </w:r>
      <w:r w:rsidRPr="00C5253D">
        <w:rPr>
          <w:rFonts w:ascii="Times New Roman" w:hAnsi="Times New Roman" w:cs="Times New Roman"/>
          <w:bCs/>
          <w:sz w:val="24"/>
          <w:szCs w:val="24"/>
        </w:rPr>
        <w:t>(</w:t>
      </w:r>
      <w:r w:rsidRPr="00C5253D">
        <w:rPr>
          <w:rFonts w:ascii="Times New Roman" w:hAnsi="Times New Roman" w:cs="Times New Roman"/>
          <w:bCs/>
          <w:spacing w:val="1"/>
          <w:sz w:val="24"/>
          <w:szCs w:val="24"/>
        </w:rPr>
        <w:t>П</w:t>
      </w:r>
      <w:r w:rsidRPr="00C5253D">
        <w:rPr>
          <w:rFonts w:ascii="Times New Roman" w:hAnsi="Times New Roman" w:cs="Times New Roman"/>
          <w:bCs/>
          <w:spacing w:val="-4"/>
          <w:sz w:val="24"/>
          <w:szCs w:val="24"/>
        </w:rPr>
        <w:t>р</w:t>
      </w:r>
      <w:r w:rsidRPr="00C5253D">
        <w:rPr>
          <w:rFonts w:ascii="Times New Roman" w:hAnsi="Times New Roman" w:cs="Times New Roman"/>
          <w:bCs/>
          <w:sz w:val="24"/>
          <w:szCs w:val="24"/>
        </w:rPr>
        <w:t>им</w:t>
      </w:r>
      <w:r w:rsidRPr="00C5253D">
        <w:rPr>
          <w:rFonts w:ascii="Times New Roman" w:hAnsi="Times New Roman" w:cs="Times New Roman"/>
          <w:bCs/>
          <w:spacing w:val="2"/>
          <w:sz w:val="24"/>
          <w:szCs w:val="24"/>
        </w:rPr>
        <w:t>е</w:t>
      </w:r>
      <w:r w:rsidRPr="00C5253D">
        <w:rPr>
          <w:rFonts w:ascii="Times New Roman" w:hAnsi="Times New Roman" w:cs="Times New Roman"/>
          <w:bCs/>
          <w:spacing w:val="-5"/>
          <w:sz w:val="24"/>
          <w:szCs w:val="24"/>
        </w:rPr>
        <w:t>р</w:t>
      </w:r>
      <w:r w:rsidRPr="00C5253D">
        <w:rPr>
          <w:rFonts w:ascii="Times New Roman" w:hAnsi="Times New Roman" w:cs="Times New Roman"/>
          <w:bCs/>
          <w:spacing w:val="5"/>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е</w:t>
      </w:r>
      <w:r w:rsidRPr="00C5253D">
        <w:rPr>
          <w:rFonts w:ascii="Times New Roman" w:hAnsi="Times New Roman" w:cs="Times New Roman"/>
          <w:sz w:val="24"/>
          <w:szCs w:val="24"/>
        </w:rPr>
        <w:t xml:space="preserve"> </w:t>
      </w:r>
      <w:r w:rsidRPr="00C5253D">
        <w:rPr>
          <w:rFonts w:ascii="Times New Roman" w:hAnsi="Times New Roman" w:cs="Times New Roman"/>
          <w:bCs/>
          <w:spacing w:val="1"/>
          <w:sz w:val="24"/>
          <w:szCs w:val="24"/>
        </w:rPr>
        <w:t>п</w:t>
      </w:r>
      <w:r w:rsidRPr="00C5253D">
        <w:rPr>
          <w:rFonts w:ascii="Times New Roman" w:hAnsi="Times New Roman" w:cs="Times New Roman"/>
          <w:bCs/>
          <w:spacing w:val="2"/>
          <w:sz w:val="24"/>
          <w:szCs w:val="24"/>
        </w:rPr>
        <w:t>е</w:t>
      </w:r>
      <w:r w:rsidRPr="00C5253D">
        <w:rPr>
          <w:rFonts w:ascii="Times New Roman" w:hAnsi="Times New Roman" w:cs="Times New Roman"/>
          <w:bCs/>
          <w:spacing w:val="-5"/>
          <w:sz w:val="24"/>
          <w:szCs w:val="24"/>
        </w:rPr>
        <w:t>р</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п</w:t>
      </w:r>
      <w:r w:rsidRPr="00C5253D">
        <w:rPr>
          <w:rFonts w:ascii="Times New Roman" w:hAnsi="Times New Roman" w:cs="Times New Roman"/>
          <w:bCs/>
          <w:spacing w:val="1"/>
          <w:sz w:val="24"/>
          <w:szCs w:val="24"/>
        </w:rPr>
        <w:t>ек</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вн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е</w:t>
      </w:r>
      <w:r w:rsidRPr="00C5253D">
        <w:rPr>
          <w:rFonts w:ascii="Times New Roman" w:hAnsi="Times New Roman" w:cs="Times New Roman"/>
          <w:sz w:val="24"/>
          <w:szCs w:val="24"/>
        </w:rPr>
        <w:t xml:space="preserve"> </w:t>
      </w:r>
      <w:r w:rsidRPr="00C5253D">
        <w:rPr>
          <w:rFonts w:ascii="Times New Roman" w:hAnsi="Times New Roman" w:cs="Times New Roman"/>
          <w:bCs/>
          <w:spacing w:val="2"/>
          <w:sz w:val="24"/>
          <w:szCs w:val="24"/>
        </w:rPr>
        <w:t>п</w:t>
      </w:r>
      <w:r w:rsidRPr="00C5253D">
        <w:rPr>
          <w:rFonts w:ascii="Times New Roman" w:hAnsi="Times New Roman" w:cs="Times New Roman"/>
          <w:bCs/>
          <w:spacing w:val="1"/>
          <w:sz w:val="24"/>
          <w:szCs w:val="24"/>
        </w:rPr>
        <w:t>л</w:t>
      </w:r>
      <w:r w:rsidRPr="00C5253D">
        <w:rPr>
          <w:rFonts w:ascii="Times New Roman" w:hAnsi="Times New Roman" w:cs="Times New Roman"/>
          <w:bCs/>
          <w:spacing w:val="-3"/>
          <w:sz w:val="24"/>
          <w:szCs w:val="24"/>
        </w:rPr>
        <w:t>а</w:t>
      </w:r>
      <w:r w:rsidRPr="00C5253D">
        <w:rPr>
          <w:rFonts w:ascii="Times New Roman" w:hAnsi="Times New Roman" w:cs="Times New Roman"/>
          <w:bCs/>
          <w:sz w:val="24"/>
          <w:szCs w:val="24"/>
        </w:rPr>
        <w:t>н</w:t>
      </w:r>
      <w:r w:rsidRPr="00C5253D">
        <w:rPr>
          <w:rFonts w:ascii="Times New Roman" w:hAnsi="Times New Roman" w:cs="Times New Roman"/>
          <w:bCs/>
          <w:spacing w:val="2"/>
          <w:sz w:val="24"/>
          <w:szCs w:val="24"/>
        </w:rPr>
        <w:t>и</w:t>
      </w:r>
      <w:r w:rsidRPr="00C5253D">
        <w:rPr>
          <w:rFonts w:ascii="Times New Roman" w:hAnsi="Times New Roman" w:cs="Times New Roman"/>
          <w:bCs/>
          <w:spacing w:val="-5"/>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z w:val="24"/>
          <w:szCs w:val="24"/>
        </w:rPr>
        <w:t xml:space="preserve"> </w:t>
      </w:r>
      <w:r w:rsidRPr="00C5253D">
        <w:rPr>
          <w:rFonts w:ascii="Times New Roman" w:hAnsi="Times New Roman" w:cs="Times New Roman"/>
          <w:bCs/>
          <w:spacing w:val="1"/>
          <w:sz w:val="24"/>
          <w:szCs w:val="24"/>
        </w:rPr>
        <w:t>З</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н</w:t>
      </w:r>
      <w:r w:rsidRPr="00C5253D">
        <w:rPr>
          <w:rFonts w:ascii="Times New Roman" w:hAnsi="Times New Roman" w:cs="Times New Roman"/>
          <w:bCs/>
          <w:spacing w:val="-1"/>
          <w:sz w:val="24"/>
          <w:szCs w:val="24"/>
        </w:rPr>
        <w:t>я</w:t>
      </w:r>
      <w:r w:rsidRPr="00C5253D">
        <w:rPr>
          <w:rFonts w:ascii="Times New Roman" w:hAnsi="Times New Roman" w:cs="Times New Roman"/>
          <w:bCs/>
          <w:spacing w:val="1"/>
          <w:sz w:val="24"/>
          <w:szCs w:val="24"/>
        </w:rPr>
        <w:t>ти</w:t>
      </w:r>
      <w:r w:rsidRPr="00C5253D">
        <w:rPr>
          <w:rFonts w:ascii="Times New Roman" w:hAnsi="Times New Roman" w:cs="Times New Roman"/>
          <w:bCs/>
          <w:sz w:val="24"/>
          <w:szCs w:val="24"/>
        </w:rPr>
        <w:t>я</w:t>
      </w:r>
      <w:r w:rsidRPr="00C5253D">
        <w:rPr>
          <w:rFonts w:ascii="Times New Roman" w:hAnsi="Times New Roman" w:cs="Times New Roman"/>
          <w:spacing w:val="-1"/>
          <w:sz w:val="24"/>
          <w:szCs w:val="24"/>
        </w:rPr>
        <w:t xml:space="preserve"> </w:t>
      </w:r>
      <w:r w:rsidRPr="00C5253D">
        <w:rPr>
          <w:rFonts w:ascii="Times New Roman" w:hAnsi="Times New Roman" w:cs="Times New Roman"/>
          <w:bCs/>
          <w:spacing w:val="1"/>
          <w:sz w:val="24"/>
          <w:szCs w:val="24"/>
        </w:rPr>
        <w:t>п</w:t>
      </w:r>
      <w:r w:rsidRPr="00C5253D">
        <w:rPr>
          <w:rFonts w:ascii="Times New Roman" w:hAnsi="Times New Roman" w:cs="Times New Roman"/>
          <w:bCs/>
          <w:sz w:val="24"/>
          <w:szCs w:val="24"/>
        </w:rPr>
        <w:t>о</w:t>
      </w:r>
      <w:r w:rsidRPr="00C5253D">
        <w:rPr>
          <w:rFonts w:ascii="Times New Roman" w:hAnsi="Times New Roman" w:cs="Times New Roman"/>
          <w:spacing w:val="-3"/>
          <w:sz w:val="24"/>
          <w:szCs w:val="24"/>
        </w:rPr>
        <w:t xml:space="preserve"> </w:t>
      </w:r>
      <w:r w:rsidRPr="00C5253D">
        <w:rPr>
          <w:rFonts w:ascii="Times New Roman" w:hAnsi="Times New Roman" w:cs="Times New Roman"/>
          <w:bCs/>
          <w:sz w:val="24"/>
          <w:szCs w:val="24"/>
        </w:rPr>
        <w:t>О</w:t>
      </w:r>
      <w:r w:rsidRPr="00C5253D">
        <w:rPr>
          <w:rFonts w:ascii="Times New Roman" w:hAnsi="Times New Roman" w:cs="Times New Roman"/>
          <w:bCs/>
          <w:spacing w:val="1"/>
          <w:sz w:val="24"/>
          <w:szCs w:val="24"/>
        </w:rPr>
        <w:t>Б</w:t>
      </w:r>
      <w:r w:rsidRPr="00C5253D">
        <w:rPr>
          <w:rFonts w:ascii="Times New Roman" w:hAnsi="Times New Roman" w:cs="Times New Roman"/>
          <w:bCs/>
          <w:sz w:val="24"/>
          <w:szCs w:val="24"/>
        </w:rPr>
        <w:t>Ж</w:t>
      </w:r>
      <w:r w:rsidRPr="00C5253D">
        <w:rPr>
          <w:rFonts w:ascii="Times New Roman" w:hAnsi="Times New Roman" w:cs="Times New Roman"/>
          <w:spacing w:val="-4"/>
          <w:sz w:val="24"/>
          <w:szCs w:val="24"/>
        </w:rPr>
        <w:t xml:space="preserve"> </w:t>
      </w:r>
      <w:r w:rsidRPr="00C5253D">
        <w:rPr>
          <w:rFonts w:ascii="Times New Roman" w:hAnsi="Times New Roman" w:cs="Times New Roman"/>
          <w:bCs/>
          <w:spacing w:val="-2"/>
          <w:sz w:val="24"/>
          <w:szCs w:val="24"/>
        </w:rPr>
        <w:t>д</w:t>
      </w:r>
      <w:r w:rsidRPr="00C5253D">
        <w:rPr>
          <w:rFonts w:ascii="Times New Roman" w:hAnsi="Times New Roman" w:cs="Times New Roman"/>
          <w:bCs/>
          <w:sz w:val="24"/>
          <w:szCs w:val="24"/>
        </w:rPr>
        <w:t>ля</w:t>
      </w:r>
      <w:r w:rsidRPr="00C5253D">
        <w:rPr>
          <w:rFonts w:ascii="Times New Roman" w:hAnsi="Times New Roman" w:cs="Times New Roman"/>
          <w:spacing w:val="-1"/>
          <w:sz w:val="24"/>
          <w:szCs w:val="24"/>
        </w:rPr>
        <w:t xml:space="preserve"> </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е</w:t>
      </w:r>
      <w:r w:rsidRPr="00C5253D">
        <w:rPr>
          <w:rFonts w:ascii="Times New Roman" w:hAnsi="Times New Roman" w:cs="Times New Roman"/>
          <w:bCs/>
          <w:sz w:val="24"/>
          <w:szCs w:val="24"/>
        </w:rPr>
        <w:t>й</w:t>
      </w:r>
      <w:r w:rsidRPr="00C5253D">
        <w:rPr>
          <w:rFonts w:ascii="Times New Roman" w:hAnsi="Times New Roman" w:cs="Times New Roman"/>
          <w:spacing w:val="2"/>
          <w:sz w:val="24"/>
          <w:szCs w:val="24"/>
        </w:rPr>
        <w:t xml:space="preserve"> </w:t>
      </w:r>
      <w:r w:rsidRPr="00C5253D">
        <w:rPr>
          <w:rFonts w:ascii="Times New Roman" w:hAnsi="Times New Roman" w:cs="Times New Roman"/>
          <w:bCs/>
          <w:spacing w:val="1"/>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z w:val="24"/>
          <w:szCs w:val="24"/>
        </w:rPr>
        <w:t>а</w:t>
      </w:r>
      <w:r w:rsidRPr="00C5253D">
        <w:rPr>
          <w:rFonts w:ascii="Times New Roman" w:hAnsi="Times New Roman" w:cs="Times New Roman"/>
          <w:bCs/>
          <w:spacing w:val="-5"/>
          <w:sz w:val="24"/>
          <w:szCs w:val="24"/>
        </w:rPr>
        <w:t>р</w:t>
      </w:r>
      <w:r w:rsidRPr="00C5253D">
        <w:rPr>
          <w:rFonts w:ascii="Times New Roman" w:hAnsi="Times New Roman" w:cs="Times New Roman"/>
          <w:bCs/>
          <w:spacing w:val="-2"/>
          <w:sz w:val="24"/>
          <w:szCs w:val="24"/>
        </w:rPr>
        <w:t>ш</w:t>
      </w:r>
      <w:r w:rsidRPr="00C5253D">
        <w:rPr>
          <w:rFonts w:ascii="Times New Roman" w:hAnsi="Times New Roman" w:cs="Times New Roman"/>
          <w:bCs/>
          <w:sz w:val="24"/>
          <w:szCs w:val="24"/>
        </w:rPr>
        <w:t>е</w:t>
      </w:r>
      <w:r w:rsidRPr="00C5253D">
        <w:rPr>
          <w:rFonts w:ascii="Times New Roman" w:hAnsi="Times New Roman" w:cs="Times New Roman"/>
          <w:bCs/>
          <w:spacing w:val="3"/>
          <w:sz w:val="24"/>
          <w:szCs w:val="24"/>
        </w:rPr>
        <w:t>г</w:t>
      </w:r>
      <w:r w:rsidRPr="00C5253D">
        <w:rPr>
          <w:rFonts w:ascii="Times New Roman" w:hAnsi="Times New Roman" w:cs="Times New Roman"/>
          <w:bCs/>
          <w:sz w:val="24"/>
          <w:szCs w:val="24"/>
        </w:rPr>
        <w:t>о</w:t>
      </w:r>
      <w:r w:rsidRPr="00C5253D">
        <w:rPr>
          <w:rFonts w:ascii="Times New Roman" w:hAnsi="Times New Roman" w:cs="Times New Roman"/>
          <w:sz w:val="24"/>
          <w:szCs w:val="24"/>
        </w:rPr>
        <w:t xml:space="preserve"> </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о</w:t>
      </w:r>
      <w:r w:rsidRPr="00C5253D">
        <w:rPr>
          <w:rFonts w:ascii="Times New Roman" w:hAnsi="Times New Roman" w:cs="Times New Roman"/>
          <w:bCs/>
          <w:spacing w:val="-2"/>
          <w:sz w:val="24"/>
          <w:szCs w:val="24"/>
        </w:rPr>
        <w:t>ш</w:t>
      </w:r>
      <w:r w:rsidRPr="00C5253D">
        <w:rPr>
          <w:rFonts w:ascii="Times New Roman" w:hAnsi="Times New Roman" w:cs="Times New Roman"/>
          <w:bCs/>
          <w:spacing w:val="4"/>
          <w:sz w:val="24"/>
          <w:szCs w:val="24"/>
        </w:rPr>
        <w:t>к</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л</w:t>
      </w:r>
      <w:r w:rsidRPr="00C5253D">
        <w:rPr>
          <w:rFonts w:ascii="Times New Roman" w:hAnsi="Times New Roman" w:cs="Times New Roman"/>
          <w:bCs/>
          <w:spacing w:val="1"/>
          <w:sz w:val="24"/>
          <w:szCs w:val="24"/>
        </w:rPr>
        <w:t>ьн</w:t>
      </w:r>
      <w:r w:rsidRPr="00C5253D">
        <w:rPr>
          <w:rFonts w:ascii="Times New Roman" w:hAnsi="Times New Roman" w:cs="Times New Roman"/>
          <w:bCs/>
          <w:spacing w:val="-3"/>
          <w:sz w:val="24"/>
          <w:szCs w:val="24"/>
        </w:rPr>
        <w:t>о</w:t>
      </w:r>
      <w:r w:rsidRPr="00C5253D">
        <w:rPr>
          <w:rFonts w:ascii="Times New Roman" w:hAnsi="Times New Roman" w:cs="Times New Roman"/>
          <w:bCs/>
          <w:spacing w:val="2"/>
          <w:sz w:val="24"/>
          <w:szCs w:val="24"/>
        </w:rPr>
        <w:t>г</w:t>
      </w:r>
      <w:r w:rsidRPr="00C5253D">
        <w:rPr>
          <w:rFonts w:ascii="Times New Roman" w:hAnsi="Times New Roman" w:cs="Times New Roman"/>
          <w:bCs/>
          <w:sz w:val="24"/>
          <w:szCs w:val="24"/>
        </w:rPr>
        <w:t>о</w:t>
      </w:r>
      <w:r w:rsidRPr="00C5253D">
        <w:rPr>
          <w:rFonts w:ascii="Times New Roman" w:hAnsi="Times New Roman" w:cs="Times New Roman"/>
          <w:spacing w:val="-3"/>
          <w:sz w:val="24"/>
          <w:szCs w:val="24"/>
        </w:rPr>
        <w:t xml:space="preserve"> </w:t>
      </w:r>
      <w:r w:rsidRPr="00C5253D">
        <w:rPr>
          <w:rFonts w:ascii="Times New Roman" w:hAnsi="Times New Roman" w:cs="Times New Roman"/>
          <w:bCs/>
          <w:spacing w:val="1"/>
          <w:sz w:val="24"/>
          <w:szCs w:val="24"/>
        </w:rPr>
        <w:t>в</w:t>
      </w:r>
      <w:r w:rsidRPr="00C5253D">
        <w:rPr>
          <w:rFonts w:ascii="Times New Roman" w:hAnsi="Times New Roman" w:cs="Times New Roman"/>
          <w:bCs/>
          <w:spacing w:val="-3"/>
          <w:sz w:val="24"/>
          <w:szCs w:val="24"/>
        </w:rPr>
        <w:t>о</w:t>
      </w:r>
      <w:r w:rsidRPr="00C5253D">
        <w:rPr>
          <w:rFonts w:ascii="Times New Roman" w:hAnsi="Times New Roman" w:cs="Times New Roman"/>
          <w:bCs/>
          <w:spacing w:val="3"/>
          <w:sz w:val="24"/>
          <w:szCs w:val="24"/>
        </w:rPr>
        <w:t>з</w:t>
      </w: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ас</w:t>
      </w:r>
      <w:r w:rsidRPr="00C5253D">
        <w:rPr>
          <w:rFonts w:ascii="Times New Roman" w:hAnsi="Times New Roman" w:cs="Times New Roman"/>
          <w:bCs/>
          <w:spacing w:val="2"/>
          <w:sz w:val="24"/>
          <w:szCs w:val="24"/>
        </w:rPr>
        <w:t>т</w:t>
      </w:r>
      <w:r w:rsidRPr="00C5253D">
        <w:rPr>
          <w:rFonts w:ascii="Times New Roman" w:hAnsi="Times New Roman" w:cs="Times New Roman"/>
          <w:bCs/>
          <w:sz w:val="24"/>
          <w:szCs w:val="24"/>
        </w:rPr>
        <w:t>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1"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Бе</w:t>
      </w:r>
      <w:r w:rsidRPr="00C5253D">
        <w:rPr>
          <w:rFonts w:ascii="Times New Roman" w:hAnsi="Times New Roman" w:cs="Times New Roman"/>
          <w:bCs/>
          <w:sz w:val="24"/>
          <w:szCs w:val="24"/>
        </w:rPr>
        <w:t>з</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п</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сн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е</w:t>
      </w:r>
      <w:r w:rsidRPr="00C5253D">
        <w:rPr>
          <w:rFonts w:ascii="Times New Roman" w:hAnsi="Times New Roman" w:cs="Times New Roman"/>
          <w:spacing w:val="4"/>
          <w:sz w:val="24"/>
          <w:szCs w:val="24"/>
        </w:rPr>
        <w:t xml:space="preserve"> </w:t>
      </w:r>
      <w:r w:rsidRPr="00C5253D">
        <w:rPr>
          <w:rFonts w:ascii="Times New Roman" w:hAnsi="Times New Roman" w:cs="Times New Roman"/>
          <w:bCs/>
          <w:spacing w:val="4"/>
          <w:sz w:val="24"/>
          <w:szCs w:val="24"/>
        </w:rPr>
        <w:t>п</w:t>
      </w:r>
      <w:r w:rsidRPr="00C5253D">
        <w:rPr>
          <w:rFonts w:ascii="Times New Roman" w:hAnsi="Times New Roman" w:cs="Times New Roman"/>
          <w:bCs/>
          <w:spacing w:val="-3"/>
          <w:sz w:val="24"/>
          <w:szCs w:val="24"/>
        </w:rPr>
        <w:t>о</w:t>
      </w:r>
      <w:r w:rsidRPr="00C5253D">
        <w:rPr>
          <w:rFonts w:ascii="Times New Roman" w:hAnsi="Times New Roman" w:cs="Times New Roman"/>
          <w:bCs/>
          <w:spacing w:val="-2"/>
          <w:sz w:val="24"/>
          <w:szCs w:val="24"/>
        </w:rPr>
        <w:t>в</w:t>
      </w:r>
      <w:r w:rsidRPr="00C5253D">
        <w:rPr>
          <w:rFonts w:ascii="Times New Roman" w:hAnsi="Times New Roman" w:cs="Times New Roman"/>
          <w:bCs/>
          <w:sz w:val="24"/>
          <w:szCs w:val="24"/>
        </w:rPr>
        <w:t>еде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5"/>
          <w:sz w:val="24"/>
          <w:szCs w:val="24"/>
        </w:rPr>
        <w:t xml:space="preserve"> </w:t>
      </w:r>
      <w:r w:rsidRPr="00C5253D">
        <w:rPr>
          <w:rFonts w:ascii="Times New Roman" w:hAnsi="Times New Roman" w:cs="Times New Roman"/>
          <w:bCs/>
          <w:sz w:val="24"/>
          <w:szCs w:val="24"/>
        </w:rPr>
        <w:t>в</w:t>
      </w:r>
      <w:r w:rsidRPr="00C5253D">
        <w:rPr>
          <w:rFonts w:ascii="Times New Roman" w:hAnsi="Times New Roman" w:cs="Times New Roman"/>
          <w:spacing w:val="2"/>
          <w:sz w:val="24"/>
          <w:szCs w:val="24"/>
        </w:rPr>
        <w:t xml:space="preserve"> </w:t>
      </w:r>
      <w:r w:rsidRPr="00C5253D">
        <w:rPr>
          <w:rFonts w:ascii="Times New Roman" w:hAnsi="Times New Roman" w:cs="Times New Roman"/>
          <w:bCs/>
          <w:spacing w:val="2"/>
          <w:sz w:val="24"/>
          <w:szCs w:val="24"/>
        </w:rPr>
        <w:t>п</w:t>
      </w:r>
      <w:r w:rsidRPr="00C5253D">
        <w:rPr>
          <w:rFonts w:ascii="Times New Roman" w:hAnsi="Times New Roman" w:cs="Times New Roman"/>
          <w:bCs/>
          <w:spacing w:val="-5"/>
          <w:sz w:val="24"/>
          <w:szCs w:val="24"/>
        </w:rPr>
        <w:t>р</w:t>
      </w:r>
      <w:r w:rsidRPr="00C5253D">
        <w:rPr>
          <w:rFonts w:ascii="Times New Roman" w:hAnsi="Times New Roman" w:cs="Times New Roman"/>
          <w:bCs/>
          <w:spacing w:val="1"/>
          <w:sz w:val="24"/>
          <w:szCs w:val="24"/>
        </w:rPr>
        <w:t>и</w:t>
      </w:r>
      <w:r w:rsidRPr="00C5253D">
        <w:rPr>
          <w:rFonts w:ascii="Times New Roman" w:hAnsi="Times New Roman" w:cs="Times New Roman"/>
          <w:bCs/>
          <w:spacing w:val="-1"/>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д</w:t>
      </w:r>
      <w:r w:rsidRPr="00C5253D">
        <w:rPr>
          <w:rFonts w:ascii="Times New Roman" w:hAnsi="Times New Roman" w:cs="Times New Roman"/>
          <w:bCs/>
          <w:spacing w:val="4"/>
          <w:sz w:val="24"/>
          <w:szCs w:val="24"/>
        </w:rPr>
        <w:t>е</w:t>
      </w:r>
      <w:r w:rsidRPr="00C5253D">
        <w:rPr>
          <w:rFonts w:ascii="Times New Roman" w:hAnsi="Times New Roman" w:cs="Times New Roman"/>
          <w:bCs/>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коло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кой</w:t>
      </w:r>
      <w:r w:rsidRPr="00290F4A">
        <w:rPr>
          <w:rFonts w:ascii="Times New Roman" w:hAnsi="Times New Roman" w:cs="Times New Roman"/>
          <w:spacing w:val="3"/>
          <w:sz w:val="24"/>
          <w:szCs w:val="24"/>
        </w:rPr>
        <w:t xml:space="preserve"> 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уры</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без</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понятия</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свя</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ловек</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олжен нар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э</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обы не 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ить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3"/>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17"/>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ой</w:t>
      </w:r>
      <w:r w:rsidRPr="00290F4A">
        <w:rPr>
          <w:rFonts w:ascii="Times New Roman" w:hAnsi="Times New Roman" w:cs="Times New Roman"/>
          <w:spacing w:val="118"/>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риро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роз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ром,</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молни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1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с правилами 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 гр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p>
    <w:p w:rsidR="00C26F6D"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ания</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рвой</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помощи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шиб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на</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p>
    <w:p w:rsidR="00C5253D" w:rsidRPr="00290F4A" w:rsidRDefault="00C5253D">
      <w:pPr>
        <w:widowControl w:val="0"/>
        <w:autoSpaceDE w:val="0"/>
        <w:autoSpaceDN w:val="0"/>
        <w:adjustRightInd w:val="0"/>
        <w:spacing w:after="0" w:line="240" w:lineRule="auto"/>
        <w:ind w:right="-20" w:firstLine="708"/>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Бе</w:t>
      </w:r>
      <w:r w:rsidRPr="00C5253D">
        <w:rPr>
          <w:rFonts w:ascii="Times New Roman" w:hAnsi="Times New Roman" w:cs="Times New Roman"/>
          <w:bCs/>
          <w:sz w:val="24"/>
          <w:szCs w:val="24"/>
        </w:rPr>
        <w:t>з</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п</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сн</w:t>
      </w:r>
      <w:r w:rsidRPr="00C5253D">
        <w:rPr>
          <w:rFonts w:ascii="Times New Roman" w:hAnsi="Times New Roman" w:cs="Times New Roman"/>
          <w:bCs/>
          <w:spacing w:val="-3"/>
          <w:sz w:val="24"/>
          <w:szCs w:val="24"/>
        </w:rPr>
        <w:t>о</w:t>
      </w:r>
      <w:r w:rsidRPr="00C5253D">
        <w:rPr>
          <w:rFonts w:ascii="Times New Roman" w:hAnsi="Times New Roman" w:cs="Times New Roman"/>
          <w:bCs/>
          <w:spacing w:val="1"/>
          <w:sz w:val="24"/>
          <w:szCs w:val="24"/>
        </w:rPr>
        <w:t>ст</w:t>
      </w:r>
      <w:r w:rsidRPr="00C5253D">
        <w:rPr>
          <w:rFonts w:ascii="Times New Roman" w:hAnsi="Times New Roman" w:cs="Times New Roman"/>
          <w:bCs/>
          <w:sz w:val="24"/>
          <w:szCs w:val="24"/>
        </w:rPr>
        <w:t>ь</w:t>
      </w:r>
      <w:r w:rsidRPr="00C5253D">
        <w:rPr>
          <w:rFonts w:ascii="Times New Roman" w:hAnsi="Times New Roman" w:cs="Times New Roman"/>
          <w:spacing w:val="25"/>
          <w:sz w:val="24"/>
          <w:szCs w:val="24"/>
        </w:rPr>
        <w:t xml:space="preserve"> </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а</w:t>
      </w:r>
      <w:r w:rsidRPr="00C5253D">
        <w:rPr>
          <w:rFonts w:ascii="Times New Roman" w:hAnsi="Times New Roman" w:cs="Times New Roman"/>
          <w:spacing w:val="24"/>
          <w:sz w:val="24"/>
          <w:szCs w:val="24"/>
        </w:rPr>
        <w:t xml:space="preserve"> </w:t>
      </w:r>
      <w:r w:rsidRPr="00C5253D">
        <w:rPr>
          <w:rFonts w:ascii="Times New Roman" w:hAnsi="Times New Roman" w:cs="Times New Roman"/>
          <w:bCs/>
          <w:sz w:val="24"/>
          <w:szCs w:val="24"/>
        </w:rPr>
        <w:t>до</w:t>
      </w:r>
      <w:r w:rsidRPr="00C5253D">
        <w:rPr>
          <w:rFonts w:ascii="Times New Roman" w:hAnsi="Times New Roman" w:cs="Times New Roman"/>
          <w:bCs/>
          <w:spacing w:val="-2"/>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г</w:t>
      </w:r>
      <w:r w:rsidRPr="00C5253D">
        <w:rPr>
          <w:rFonts w:ascii="Times New Roman" w:hAnsi="Times New Roman" w:cs="Times New Roman"/>
          <w:bCs/>
          <w:spacing w:val="3"/>
          <w:sz w:val="24"/>
          <w:szCs w:val="24"/>
        </w:rPr>
        <w:t>а</w:t>
      </w:r>
      <w:r w:rsidRPr="00C5253D">
        <w:rPr>
          <w:rFonts w:ascii="Times New Roman" w:hAnsi="Times New Roman" w:cs="Times New Roman"/>
          <w:bCs/>
          <w:spacing w:val="-3"/>
          <w:sz w:val="24"/>
          <w:szCs w:val="24"/>
        </w:rPr>
        <w:t>х</w:t>
      </w:r>
      <w:r w:rsidRPr="00C5253D">
        <w:rPr>
          <w:rFonts w:ascii="Times New Roman" w:hAnsi="Times New Roman" w:cs="Times New Roman"/>
          <w:bCs/>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нять</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5"/>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нтах</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pacing w:val="7"/>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пешехо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тро</w:t>
      </w:r>
      <w:r w:rsidRPr="00290F4A">
        <w:rPr>
          <w:rFonts w:ascii="Times New Roman" w:hAnsi="Times New Roman" w:cs="Times New Roman"/>
          <w:spacing w:val="-1"/>
          <w:sz w:val="24"/>
          <w:szCs w:val="24"/>
        </w:rPr>
        <w:t>т</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ар),</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ении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нспорта, о 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оте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фора.</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айших</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pacing w:val="6"/>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ц</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иц,</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от</w:t>
      </w:r>
      <w:r w:rsidRPr="00290F4A">
        <w:rPr>
          <w:rFonts w:ascii="Times New Roman" w:hAnsi="Times New Roman" w:cs="Times New Roman"/>
          <w:sz w:val="24"/>
          <w:szCs w:val="24"/>
        </w:rPr>
        <w:t xml:space="preserve">орых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вилами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ного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вилами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ходов 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ип</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5253D" w:rsidRPr="00290F4A" w:rsidRDefault="00C26F6D">
      <w:pPr>
        <w:widowControl w:val="0"/>
        <w:tabs>
          <w:tab w:val="left" w:pos="1015"/>
          <w:tab w:val="left" w:pos="2293"/>
          <w:tab w:val="left" w:pos="3317"/>
          <w:tab w:val="left" w:pos="4575"/>
          <w:tab w:val="left" w:pos="5558"/>
          <w:tab w:val="left" w:pos="6969"/>
          <w:tab w:val="left" w:pos="8432"/>
        </w:tabs>
        <w:autoSpaceDE w:val="0"/>
        <w:autoSpaceDN w:val="0"/>
        <w:adjustRightInd w:val="0"/>
        <w:spacing w:after="0" w:line="239" w:lineRule="auto"/>
        <w:ind w:right="-15"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кам</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Дет</w:t>
      </w:r>
      <w:r w:rsidRPr="00290F4A">
        <w:rPr>
          <w:rFonts w:ascii="Times New Roman" w:hAnsi="Times New Roman" w:cs="Times New Roman"/>
          <w:spacing w:val="2"/>
          <w:sz w:val="24"/>
          <w:szCs w:val="24"/>
        </w:rPr>
        <w:t>и</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стан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ка</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мва</w:t>
      </w:r>
      <w:r w:rsidRPr="00290F4A">
        <w:rPr>
          <w:rFonts w:ascii="Times New Roman" w:hAnsi="Times New Roman" w:cs="Times New Roman"/>
          <w:spacing w:val="5"/>
          <w:sz w:val="24"/>
          <w:szCs w:val="24"/>
        </w:rPr>
        <w:t>я</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ка</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а</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еш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ный</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первой</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ицинской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помощ</w:t>
      </w:r>
      <w:r w:rsidRPr="00290F4A">
        <w:rPr>
          <w:rFonts w:ascii="Times New Roman" w:hAnsi="Times New Roman" w:cs="Times New Roman"/>
          <w:spacing w:val="2"/>
          <w:sz w:val="24"/>
          <w:szCs w:val="24"/>
        </w:rPr>
        <w:t>и</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н</w:t>
      </w:r>
      <w:r w:rsidR="00EF2094">
        <w:rPr>
          <w:rFonts w:ascii="Times New Roman" w:hAnsi="Times New Roman" w:cs="Times New Roman"/>
          <w:sz w:val="24"/>
          <w:szCs w:val="24"/>
        </w:rPr>
        <w:t xml:space="preserve">кт </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4"/>
          <w:sz w:val="24"/>
          <w:szCs w:val="24"/>
        </w:rPr>
        <w:t>я</w:t>
      </w:r>
      <w:r w:rsidRPr="00290F4A">
        <w:rPr>
          <w:rFonts w:ascii="Times New Roman" w:hAnsi="Times New Roman" w:cs="Times New Roman"/>
          <w:spacing w:val="-7"/>
          <w:sz w:val="24"/>
          <w:szCs w:val="24"/>
        </w:rPr>
        <w:t>»</w:t>
      </w:r>
      <w:r w:rsidR="00EF2094">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00EF2094" w:rsidRPr="00290F4A">
        <w:rPr>
          <w:rFonts w:ascii="Times New Roman" w:hAnsi="Times New Roman" w:cs="Times New Roman"/>
          <w:spacing w:val="-1"/>
          <w:sz w:val="24"/>
          <w:szCs w:val="24"/>
        </w:rPr>
        <w:t>М</w:t>
      </w:r>
      <w:r w:rsidR="00EF2094" w:rsidRPr="00290F4A">
        <w:rPr>
          <w:rFonts w:ascii="Times New Roman" w:hAnsi="Times New Roman" w:cs="Times New Roman"/>
          <w:sz w:val="24"/>
          <w:szCs w:val="24"/>
        </w:rPr>
        <w:t>е</w:t>
      </w:r>
      <w:r w:rsidR="00EF2094" w:rsidRPr="00290F4A">
        <w:rPr>
          <w:rFonts w:ascii="Times New Roman" w:hAnsi="Times New Roman" w:cs="Times New Roman"/>
          <w:spacing w:val="1"/>
          <w:sz w:val="24"/>
          <w:szCs w:val="24"/>
        </w:rPr>
        <w:t>с</w:t>
      </w:r>
      <w:r w:rsidR="00EF2094">
        <w:rPr>
          <w:rFonts w:ascii="Times New Roman" w:hAnsi="Times New Roman" w:cs="Times New Roman"/>
          <w:sz w:val="24"/>
          <w:szCs w:val="24"/>
        </w:rPr>
        <w:t>то</w:t>
      </w:r>
      <w:r w:rsidR="00EF2094" w:rsidRPr="00290F4A">
        <w:rPr>
          <w:rFonts w:ascii="Times New Roman" w:hAnsi="Times New Roman" w:cs="Times New Roman"/>
          <w:spacing w:val="1"/>
          <w:sz w:val="24"/>
          <w:szCs w:val="24"/>
        </w:rPr>
        <w:t xml:space="preserve"> </w:t>
      </w:r>
      <w:r w:rsidR="00EF2094" w:rsidRPr="00290F4A">
        <w:rPr>
          <w:rFonts w:ascii="Times New Roman" w:hAnsi="Times New Roman" w:cs="Times New Roman"/>
          <w:sz w:val="24"/>
          <w:szCs w:val="24"/>
        </w:rPr>
        <w:t>стоя</w:t>
      </w:r>
      <w:r w:rsidR="00EF2094" w:rsidRPr="00290F4A">
        <w:rPr>
          <w:rFonts w:ascii="Times New Roman" w:hAnsi="Times New Roman" w:cs="Times New Roman"/>
          <w:spacing w:val="3"/>
          <w:sz w:val="24"/>
          <w:szCs w:val="24"/>
        </w:rPr>
        <w:t>нки</w:t>
      </w:r>
      <w:r w:rsidRPr="00290F4A">
        <w:rPr>
          <w:rFonts w:ascii="Times New Roman" w:hAnsi="Times New Roman" w:cs="Times New Roman"/>
          <w:spacing w:val="-7"/>
          <w:sz w:val="24"/>
          <w:szCs w:val="24"/>
        </w:rPr>
        <w:t>»</w:t>
      </w:r>
      <w:r w:rsidR="00EF2094">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Въе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д</w:t>
      </w:r>
      <w:r w:rsidRPr="00290F4A">
        <w:rPr>
          <w:rFonts w:ascii="Times New Roman" w:hAnsi="Times New Roman" w:cs="Times New Roman"/>
          <w:sz w:val="24"/>
          <w:szCs w:val="24"/>
        </w:rPr>
        <w:tab/>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прещ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8"/>
          <w:sz w:val="24"/>
          <w:szCs w:val="24"/>
        </w:rPr>
        <w:t>»</w:t>
      </w:r>
      <w:r w:rsidR="00EF2094">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Дор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жн</w:t>
      </w:r>
      <w:r w:rsidRPr="00290F4A">
        <w:rPr>
          <w:rFonts w:ascii="Times New Roman" w:hAnsi="Times New Roman" w:cs="Times New Roman"/>
          <w:spacing w:val="1"/>
          <w:sz w:val="24"/>
          <w:szCs w:val="24"/>
        </w:rPr>
        <w:t>ы</w:t>
      </w:r>
      <w:r w:rsidR="00EF2094">
        <w:rPr>
          <w:rFonts w:ascii="Times New Roman" w:hAnsi="Times New Roman" w:cs="Times New Roman"/>
          <w:sz w:val="24"/>
          <w:szCs w:val="24"/>
        </w:rPr>
        <w:t xml:space="preserve">е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w:t>
      </w:r>
      <w:r w:rsidRPr="00290F4A">
        <w:rPr>
          <w:rFonts w:ascii="Times New Roman" w:hAnsi="Times New Roman" w:cs="Times New Roman"/>
          <w:spacing w:val="13"/>
          <w:sz w:val="24"/>
          <w:szCs w:val="24"/>
        </w:rPr>
        <w:t>ы</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ип</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Бе</w:t>
      </w:r>
      <w:r w:rsidRPr="00C5253D">
        <w:rPr>
          <w:rFonts w:ascii="Times New Roman" w:hAnsi="Times New Roman" w:cs="Times New Roman"/>
          <w:bCs/>
          <w:sz w:val="24"/>
          <w:szCs w:val="24"/>
        </w:rPr>
        <w:t>з</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па</w:t>
      </w:r>
      <w:r w:rsidRPr="00C5253D">
        <w:rPr>
          <w:rFonts w:ascii="Times New Roman" w:hAnsi="Times New Roman" w:cs="Times New Roman"/>
          <w:bCs/>
          <w:spacing w:val="1"/>
          <w:sz w:val="24"/>
          <w:szCs w:val="24"/>
        </w:rPr>
        <w:t>с</w:t>
      </w:r>
      <w:r w:rsidRPr="00C5253D">
        <w:rPr>
          <w:rFonts w:ascii="Times New Roman" w:hAnsi="Times New Roman" w:cs="Times New Roman"/>
          <w:bCs/>
          <w:spacing w:val="2"/>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z w:val="24"/>
          <w:szCs w:val="24"/>
        </w:rPr>
        <w:t>ь</w:t>
      </w:r>
      <w:r w:rsidRPr="00C5253D">
        <w:rPr>
          <w:rFonts w:ascii="Times New Roman" w:hAnsi="Times New Roman" w:cs="Times New Roman"/>
          <w:spacing w:val="20"/>
          <w:sz w:val="24"/>
          <w:szCs w:val="24"/>
        </w:rPr>
        <w:t xml:space="preserve"> </w:t>
      </w:r>
      <w:r w:rsidRPr="00C5253D">
        <w:rPr>
          <w:rFonts w:ascii="Times New Roman" w:hAnsi="Times New Roman" w:cs="Times New Roman"/>
          <w:bCs/>
          <w:spacing w:val="2"/>
          <w:sz w:val="24"/>
          <w:szCs w:val="24"/>
        </w:rPr>
        <w:t>с</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бс</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й</w:t>
      </w:r>
      <w:r w:rsidRPr="00C5253D">
        <w:rPr>
          <w:rFonts w:ascii="Times New Roman" w:hAnsi="Times New Roman" w:cs="Times New Roman"/>
          <w:spacing w:val="20"/>
          <w:sz w:val="24"/>
          <w:szCs w:val="24"/>
        </w:rPr>
        <w:t xml:space="preserve"> </w:t>
      </w:r>
      <w:r w:rsidRPr="00C5253D">
        <w:rPr>
          <w:rFonts w:ascii="Times New Roman" w:hAnsi="Times New Roman" w:cs="Times New Roman"/>
          <w:bCs/>
          <w:spacing w:val="-1"/>
          <w:sz w:val="24"/>
          <w:szCs w:val="24"/>
        </w:rPr>
        <w:t>ж</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з</w:t>
      </w:r>
      <w:r w:rsidRPr="00C5253D">
        <w:rPr>
          <w:rFonts w:ascii="Times New Roman" w:hAnsi="Times New Roman" w:cs="Times New Roman"/>
          <w:bCs/>
          <w:spacing w:val="1"/>
          <w:sz w:val="24"/>
          <w:szCs w:val="24"/>
        </w:rPr>
        <w:t>не</w:t>
      </w:r>
      <w:r w:rsidRPr="00C5253D">
        <w:rPr>
          <w:rFonts w:ascii="Times New Roman" w:hAnsi="Times New Roman" w:cs="Times New Roman"/>
          <w:bCs/>
          <w:sz w:val="24"/>
          <w:szCs w:val="24"/>
        </w:rPr>
        <w:t>де</w:t>
      </w:r>
      <w:r w:rsidRPr="00C5253D">
        <w:rPr>
          <w:rFonts w:ascii="Times New Roman" w:hAnsi="Times New Roman" w:cs="Times New Roman"/>
          <w:bCs/>
          <w:spacing w:val="-1"/>
          <w:sz w:val="24"/>
          <w:szCs w:val="24"/>
        </w:rPr>
        <w:t>я</w:t>
      </w:r>
      <w:r w:rsidRPr="00C5253D">
        <w:rPr>
          <w:rFonts w:ascii="Times New Roman" w:hAnsi="Times New Roman" w:cs="Times New Roman"/>
          <w:bCs/>
          <w:spacing w:val="-2"/>
          <w:sz w:val="24"/>
          <w:szCs w:val="24"/>
        </w:rPr>
        <w:t>т</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ль</w:t>
      </w:r>
      <w:r w:rsidRPr="00C5253D">
        <w:rPr>
          <w:rFonts w:ascii="Times New Roman" w:hAnsi="Times New Roman" w:cs="Times New Roman"/>
          <w:bCs/>
          <w:spacing w:val="2"/>
          <w:sz w:val="24"/>
          <w:szCs w:val="24"/>
        </w:rPr>
        <w:t>н</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с</w:t>
      </w:r>
      <w:r w:rsidRPr="00C5253D">
        <w:rPr>
          <w:rFonts w:ascii="Times New Roman" w:hAnsi="Times New Roman" w:cs="Times New Roman"/>
          <w:bCs/>
          <w:spacing w:val="-1"/>
          <w:sz w:val="24"/>
          <w:szCs w:val="24"/>
        </w:rPr>
        <w:t>т</w:t>
      </w:r>
      <w:r w:rsidRPr="00C5253D">
        <w:rPr>
          <w:rFonts w:ascii="Times New Roman" w:hAnsi="Times New Roman" w:cs="Times New Roman"/>
          <w:bCs/>
          <w:spacing w:val="9"/>
          <w:sz w:val="24"/>
          <w:szCs w:val="24"/>
        </w:rPr>
        <w:t>и</w:t>
      </w:r>
      <w:r w:rsidRPr="00C5253D">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 xml:space="preserve">ности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елове</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илами</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зоп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время</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 xml:space="preserve">ное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 xml:space="preserve">пание в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одо</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кат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 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вело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ип</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на</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нк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кон</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ках, л</w:t>
      </w:r>
      <w:r w:rsidRPr="00290F4A">
        <w:rPr>
          <w:rFonts w:ascii="Times New Roman" w:hAnsi="Times New Roman" w:cs="Times New Roman"/>
          <w:spacing w:val="-4"/>
          <w:sz w:val="24"/>
          <w:szCs w:val="24"/>
        </w:rPr>
        <w:t>ы</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8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ках</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ктропр</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оры,</w:t>
      </w:r>
      <w:r w:rsidRPr="00290F4A">
        <w:rPr>
          <w:rFonts w:ascii="Times New Roman" w:hAnsi="Times New Roman" w:cs="Times New Roman"/>
          <w:spacing w:val="9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зовая пли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юг</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оп</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зования</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тами.</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нять</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инах</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аров,</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эл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правилах</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мя</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отой</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МЧС.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знания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том,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лые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вонят по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фон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0</w:t>
      </w:r>
      <w:r w:rsidRPr="00290F4A">
        <w:rPr>
          <w:rFonts w:ascii="Times New Roman" w:hAnsi="Times New Roman" w:cs="Times New Roman"/>
          <w:spacing w:val="2"/>
          <w:sz w:val="24"/>
          <w:szCs w:val="24"/>
        </w:rPr>
        <w:t>1</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0</w:t>
      </w:r>
      <w:r w:rsidRPr="00290F4A">
        <w:rPr>
          <w:rFonts w:ascii="Times New Roman" w:hAnsi="Times New Roman" w:cs="Times New Roman"/>
          <w:spacing w:val="3"/>
          <w:sz w:val="24"/>
          <w:szCs w:val="24"/>
        </w:rPr>
        <w:t>2</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0</w:t>
      </w:r>
      <w:r w:rsidRPr="00290F4A">
        <w:rPr>
          <w:rFonts w:ascii="Times New Roman" w:hAnsi="Times New Roman" w:cs="Times New Roman"/>
          <w:spacing w:val="3"/>
          <w:sz w:val="24"/>
          <w:szCs w:val="24"/>
        </w:rPr>
        <w:t>3</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мощ</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ю к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лым.</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свое им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ф</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милию, возр</w:t>
      </w:r>
      <w:r w:rsidRPr="00290F4A">
        <w:rPr>
          <w:rFonts w:ascii="Times New Roman" w:hAnsi="Times New Roman" w:cs="Times New Roman"/>
          <w:spacing w:val="4"/>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 до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ашн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й 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 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фон.</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8" w:line="1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47" w:bottom="698" w:left="1700" w:header="720" w:footer="720" w:gutter="0"/>
          <w:cols w:space="720"/>
          <w:noEndnote/>
        </w:sectPr>
      </w:pPr>
    </w:p>
    <w:p w:rsidR="00C26F6D" w:rsidRPr="00D835C4" w:rsidRDefault="00D835C4" w:rsidP="00D835C4">
      <w:pPr>
        <w:widowControl w:val="0"/>
        <w:autoSpaceDE w:val="0"/>
        <w:autoSpaceDN w:val="0"/>
        <w:adjustRightInd w:val="0"/>
        <w:spacing w:after="0" w:line="240" w:lineRule="exact"/>
        <w:rPr>
          <w:rFonts w:ascii="Times New Roman" w:hAnsi="Times New Roman" w:cs="Times New Roman"/>
          <w:b/>
          <w:sz w:val="24"/>
          <w:szCs w:val="24"/>
        </w:rPr>
      </w:pPr>
      <w:r w:rsidRPr="00D835C4">
        <w:rPr>
          <w:rFonts w:ascii="Times New Roman" w:hAnsi="Times New Roman" w:cs="Times New Roman"/>
          <w:b/>
          <w:sz w:val="24"/>
          <w:szCs w:val="24"/>
        </w:rPr>
        <w:lastRenderedPageBreak/>
        <w:t>2.9</w:t>
      </w:r>
      <w:r w:rsidR="00C5253D" w:rsidRPr="00D835C4">
        <w:rPr>
          <w:rFonts w:ascii="Times New Roman" w:hAnsi="Times New Roman" w:cs="Times New Roman"/>
          <w:b/>
          <w:sz w:val="24"/>
          <w:szCs w:val="24"/>
        </w:rPr>
        <w:t>.</w:t>
      </w:r>
      <w:r w:rsidRPr="00D835C4">
        <w:rPr>
          <w:rFonts w:ascii="Times New Roman" w:hAnsi="Times New Roman" w:cs="Times New Roman"/>
          <w:b/>
          <w:sz w:val="24"/>
          <w:szCs w:val="24"/>
        </w:rPr>
        <w:t xml:space="preserve"> </w:t>
      </w:r>
      <w:r w:rsidR="00C5253D" w:rsidRPr="00D835C4">
        <w:rPr>
          <w:rFonts w:ascii="Times New Roman" w:hAnsi="Times New Roman" w:cs="Times New Roman"/>
          <w:b/>
          <w:sz w:val="24"/>
          <w:szCs w:val="24"/>
        </w:rPr>
        <w:t>Образовательная область «Познавательное развитие».</w:t>
      </w:r>
    </w:p>
    <w:p w:rsidR="00C5253D" w:rsidRPr="00290F4A" w:rsidRDefault="00C5253D" w:rsidP="00C5253D">
      <w:pPr>
        <w:widowControl w:val="0"/>
        <w:autoSpaceDE w:val="0"/>
        <w:autoSpaceDN w:val="0"/>
        <w:adjustRightInd w:val="0"/>
        <w:spacing w:after="0" w:line="240" w:lineRule="exact"/>
        <w:jc w:val="center"/>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Default="00C26F6D">
      <w:pPr>
        <w:widowControl w:val="0"/>
        <w:tabs>
          <w:tab w:val="left" w:pos="2874"/>
          <w:tab w:val="left" w:pos="4190"/>
          <w:tab w:val="left" w:pos="5968"/>
          <w:tab w:val="left" w:pos="7280"/>
          <w:tab w:val="left" w:pos="8723"/>
        </w:tabs>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00EF2094">
        <w:rPr>
          <w:rFonts w:ascii="Times New Roman" w:hAnsi="Times New Roman" w:cs="Times New Roman"/>
          <w:sz w:val="24"/>
          <w:szCs w:val="24"/>
        </w:rPr>
        <w:t xml:space="preserve">вательное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EF2094">
        <w:rPr>
          <w:rFonts w:ascii="Times New Roman" w:hAnsi="Times New Roman" w:cs="Times New Roman"/>
          <w:sz w:val="24"/>
          <w:szCs w:val="24"/>
        </w:rPr>
        <w:t xml:space="preserve">ие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ола</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а</w:t>
      </w:r>
      <w:r w:rsidR="00EF2094">
        <w:rPr>
          <w:rFonts w:ascii="Times New Roman" w:hAnsi="Times New Roman" w:cs="Times New Roman"/>
          <w:sz w:val="24"/>
          <w:szCs w:val="24"/>
        </w:rPr>
        <w:t xml:space="preserve">ет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EF2094">
        <w:rPr>
          <w:rFonts w:ascii="Times New Roman" w:hAnsi="Times New Roman" w:cs="Times New Roman"/>
          <w:sz w:val="24"/>
          <w:szCs w:val="24"/>
        </w:rPr>
        <w:t xml:space="preserve">ие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ес</w:t>
      </w:r>
      <w:r w:rsidR="00EF2094">
        <w:rPr>
          <w:rFonts w:ascii="Times New Roman" w:hAnsi="Times New Roman" w:cs="Times New Roman"/>
          <w:sz w:val="24"/>
          <w:szCs w:val="24"/>
        </w:rPr>
        <w:t xml:space="preserve">ов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 лю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вательной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ации;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формирование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нават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воо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кой</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формирование перви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тавлений</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их</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ъ</w:t>
      </w:r>
      <w:r w:rsidRPr="00290F4A">
        <w:rPr>
          <w:rFonts w:ascii="Times New Roman" w:hAnsi="Times New Roman" w:cs="Times New Roman"/>
          <w:sz w:val="24"/>
          <w:szCs w:val="24"/>
        </w:rPr>
        <w:t>ектах</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ах</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ов</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мира</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цвете,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з</w:t>
      </w:r>
      <w:r w:rsidRPr="00290F4A">
        <w:rPr>
          <w:rFonts w:ascii="Times New Roman" w:hAnsi="Times New Roman" w:cs="Times New Roman"/>
          <w:spacing w:val="3"/>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ании,</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ритме,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темп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коли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числ</w:t>
      </w:r>
      <w:r w:rsidRPr="00290F4A">
        <w:rPr>
          <w:rFonts w:ascii="Times New Roman" w:hAnsi="Times New Roman" w:cs="Times New Roman"/>
          <w:spacing w:val="6"/>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лом,</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врем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ении</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покое,</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ах</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иях</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лой</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ине</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о социо</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тях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ше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наро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об</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т</w:t>
      </w:r>
      <w:r w:rsidRPr="00290F4A">
        <w:rPr>
          <w:rFonts w:ascii="Times New Roman" w:hAnsi="Times New Roman" w:cs="Times New Roman"/>
          <w:sz w:val="24"/>
          <w:szCs w:val="24"/>
        </w:rPr>
        <w:t>венн</w:t>
      </w:r>
      <w:r w:rsidRPr="00290F4A">
        <w:rPr>
          <w:rFonts w:ascii="Times New Roman" w:hAnsi="Times New Roman" w:cs="Times New Roman"/>
          <w:spacing w:val="-5"/>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ициях и</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азд</w:t>
      </w:r>
      <w:r w:rsidRPr="00290F4A">
        <w:rPr>
          <w:rFonts w:ascii="Times New Roman" w:hAnsi="Times New Roman" w:cs="Times New Roman"/>
          <w:sz w:val="24"/>
          <w:szCs w:val="24"/>
        </w:rPr>
        <w:t>никах,</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мля</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ак</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оме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ей,</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природы, многоо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 и наро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мира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C5253D" w:rsidRPr="00290F4A" w:rsidRDefault="00C5253D">
      <w:pPr>
        <w:widowControl w:val="0"/>
        <w:tabs>
          <w:tab w:val="left" w:pos="2874"/>
          <w:tab w:val="left" w:pos="4190"/>
          <w:tab w:val="left" w:pos="5968"/>
          <w:tab w:val="left" w:pos="7280"/>
          <w:tab w:val="left" w:pos="8723"/>
        </w:tabs>
        <w:autoSpaceDE w:val="0"/>
        <w:autoSpaceDN w:val="0"/>
        <w:adjustRightInd w:val="0"/>
        <w:spacing w:after="0" w:line="240" w:lineRule="auto"/>
        <w:ind w:right="-20" w:firstLine="708"/>
        <w:jc w:val="both"/>
        <w:rPr>
          <w:rFonts w:ascii="Times New Roman" w:hAnsi="Times New Roman" w:cs="Times New Roman"/>
          <w:sz w:val="24"/>
          <w:szCs w:val="24"/>
        </w:rPr>
      </w:pPr>
    </w:p>
    <w:p w:rsidR="00C26F6D" w:rsidRDefault="00C26F6D">
      <w:pPr>
        <w:widowControl w:val="0"/>
        <w:autoSpaceDE w:val="0"/>
        <w:autoSpaceDN w:val="0"/>
        <w:adjustRightInd w:val="0"/>
        <w:spacing w:after="0" w:line="236" w:lineRule="auto"/>
        <w:ind w:right="-20"/>
        <w:rPr>
          <w:rFonts w:ascii="Times New Roman" w:hAnsi="Times New Roman" w:cs="Times New Roman"/>
          <w:bCs/>
          <w:sz w:val="24"/>
          <w:szCs w:val="24"/>
        </w:rPr>
      </w:pPr>
      <w:r w:rsidRPr="00C5253D">
        <w:rPr>
          <w:rFonts w:ascii="Times New Roman" w:hAnsi="Times New Roman" w:cs="Times New Roman"/>
          <w:bCs/>
          <w:spacing w:val="1"/>
          <w:sz w:val="24"/>
          <w:szCs w:val="24"/>
        </w:rPr>
        <w:t>Осн</w:t>
      </w:r>
      <w:r w:rsidRPr="00C5253D">
        <w:rPr>
          <w:rFonts w:ascii="Times New Roman" w:hAnsi="Times New Roman" w:cs="Times New Roman"/>
          <w:bCs/>
          <w:spacing w:val="-3"/>
          <w:sz w:val="24"/>
          <w:szCs w:val="24"/>
        </w:rPr>
        <w:t>о</w:t>
      </w:r>
      <w:r w:rsidRPr="00C5253D">
        <w:rPr>
          <w:rFonts w:ascii="Times New Roman" w:hAnsi="Times New Roman" w:cs="Times New Roman"/>
          <w:bCs/>
          <w:spacing w:val="-2"/>
          <w:sz w:val="24"/>
          <w:szCs w:val="24"/>
        </w:rPr>
        <w:t>в</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ые</w:t>
      </w:r>
      <w:r w:rsidRPr="00C5253D">
        <w:rPr>
          <w:rFonts w:ascii="Times New Roman" w:hAnsi="Times New Roman" w:cs="Times New Roman"/>
          <w:spacing w:val="2"/>
          <w:sz w:val="24"/>
          <w:szCs w:val="24"/>
        </w:rPr>
        <w:t xml:space="preserve"> </w:t>
      </w:r>
      <w:r w:rsidRPr="00C5253D">
        <w:rPr>
          <w:rFonts w:ascii="Times New Roman" w:hAnsi="Times New Roman" w:cs="Times New Roman"/>
          <w:bCs/>
          <w:spacing w:val="1"/>
          <w:sz w:val="24"/>
          <w:szCs w:val="24"/>
        </w:rPr>
        <w:t>ц</w:t>
      </w:r>
      <w:r w:rsidRPr="00C5253D">
        <w:rPr>
          <w:rFonts w:ascii="Times New Roman" w:hAnsi="Times New Roman" w:cs="Times New Roman"/>
          <w:bCs/>
          <w:spacing w:val="-2"/>
          <w:sz w:val="24"/>
          <w:szCs w:val="24"/>
        </w:rPr>
        <w:t>е</w:t>
      </w:r>
      <w:r w:rsidRPr="00C5253D">
        <w:rPr>
          <w:rFonts w:ascii="Times New Roman" w:hAnsi="Times New Roman" w:cs="Times New Roman"/>
          <w:bCs/>
          <w:spacing w:val="1"/>
          <w:sz w:val="24"/>
          <w:szCs w:val="24"/>
        </w:rPr>
        <w:t>л</w:t>
      </w:r>
      <w:r w:rsidRPr="00C5253D">
        <w:rPr>
          <w:rFonts w:ascii="Times New Roman" w:hAnsi="Times New Roman" w:cs="Times New Roman"/>
          <w:bCs/>
          <w:sz w:val="24"/>
          <w:szCs w:val="24"/>
        </w:rPr>
        <w:t>и</w:t>
      </w:r>
      <w:r w:rsidRPr="00C5253D">
        <w:rPr>
          <w:rFonts w:ascii="Times New Roman" w:hAnsi="Times New Roman" w:cs="Times New Roman"/>
          <w:spacing w:val="-2"/>
          <w:sz w:val="24"/>
          <w:szCs w:val="24"/>
        </w:rPr>
        <w:t xml:space="preserve"> </w:t>
      </w:r>
      <w:r w:rsidRPr="00C5253D">
        <w:rPr>
          <w:rFonts w:ascii="Times New Roman" w:hAnsi="Times New Roman" w:cs="Times New Roman"/>
          <w:bCs/>
          <w:sz w:val="24"/>
          <w:szCs w:val="24"/>
        </w:rPr>
        <w:t>и</w:t>
      </w:r>
      <w:r w:rsidRPr="00C5253D">
        <w:rPr>
          <w:rFonts w:ascii="Times New Roman" w:hAnsi="Times New Roman" w:cs="Times New Roman"/>
          <w:sz w:val="24"/>
          <w:szCs w:val="24"/>
        </w:rPr>
        <w:t xml:space="preserve"> </w:t>
      </w:r>
      <w:r w:rsidRPr="00C5253D">
        <w:rPr>
          <w:rFonts w:ascii="Times New Roman" w:hAnsi="Times New Roman" w:cs="Times New Roman"/>
          <w:bCs/>
          <w:sz w:val="24"/>
          <w:szCs w:val="24"/>
        </w:rPr>
        <w:t>за</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ачи</w:t>
      </w:r>
    </w:p>
    <w:p w:rsidR="00C5253D" w:rsidRPr="00C5253D" w:rsidRDefault="00C5253D">
      <w:pPr>
        <w:widowControl w:val="0"/>
        <w:autoSpaceDE w:val="0"/>
        <w:autoSpaceDN w:val="0"/>
        <w:adjustRightInd w:val="0"/>
        <w:spacing w:after="0" w:line="236" w:lineRule="auto"/>
        <w:ind w:right="-20"/>
        <w:rPr>
          <w:rFonts w:ascii="Times New Roman" w:hAnsi="Times New Roman" w:cs="Times New Roman"/>
          <w:sz w:val="24"/>
          <w:szCs w:val="24"/>
        </w:rPr>
      </w:pPr>
    </w:p>
    <w:p w:rsidR="00C5253D" w:rsidRDefault="00C26F6D" w:rsidP="00C5253D">
      <w:pPr>
        <w:widowControl w:val="0"/>
        <w:tabs>
          <w:tab w:val="left" w:pos="1314"/>
          <w:tab w:val="left" w:pos="2187"/>
          <w:tab w:val="left" w:pos="2550"/>
          <w:tab w:val="left" w:pos="2930"/>
          <w:tab w:val="left" w:pos="3720"/>
          <w:tab w:val="left" w:pos="4709"/>
          <w:tab w:val="left" w:pos="5896"/>
          <w:tab w:val="left" w:pos="6430"/>
          <w:tab w:val="left" w:pos="7907"/>
          <w:tab w:val="left" w:pos="8446"/>
        </w:tabs>
        <w:autoSpaceDE w:val="0"/>
        <w:autoSpaceDN w:val="0"/>
        <w:adjustRightInd w:val="0"/>
        <w:spacing w:after="0" w:line="240" w:lineRule="auto"/>
        <w:ind w:right="-20"/>
        <w:jc w:val="both"/>
        <w:rPr>
          <w:rFonts w:ascii="Times New Roman" w:hAnsi="Times New Roman" w:cs="Times New Roman"/>
          <w:sz w:val="24"/>
          <w:szCs w:val="24"/>
        </w:rPr>
      </w:pP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аз</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и</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00A31542">
        <w:rPr>
          <w:rFonts w:ascii="Times New Roman" w:hAnsi="Times New Roman" w:cs="Times New Roman"/>
          <w:sz w:val="24"/>
          <w:szCs w:val="24"/>
        </w:rPr>
        <w:t xml:space="preserve"> </w:t>
      </w:r>
      <w:r w:rsidRPr="00C5253D">
        <w:rPr>
          <w:rFonts w:ascii="Times New Roman" w:hAnsi="Times New Roman" w:cs="Times New Roman"/>
          <w:bCs/>
          <w:spacing w:val="1"/>
          <w:sz w:val="24"/>
          <w:szCs w:val="24"/>
        </w:rPr>
        <w:t>п</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зна</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тел</w:t>
      </w:r>
      <w:r w:rsidRPr="00C5253D">
        <w:rPr>
          <w:rFonts w:ascii="Times New Roman" w:hAnsi="Times New Roman" w:cs="Times New Roman"/>
          <w:bCs/>
          <w:spacing w:val="-1"/>
          <w:sz w:val="24"/>
          <w:szCs w:val="24"/>
        </w:rPr>
        <w:t>ь</w:t>
      </w:r>
      <w:r w:rsidRPr="00C5253D">
        <w:rPr>
          <w:rFonts w:ascii="Times New Roman" w:hAnsi="Times New Roman" w:cs="Times New Roman"/>
          <w:bCs/>
          <w:sz w:val="24"/>
          <w:szCs w:val="24"/>
        </w:rPr>
        <w:t>но-</w:t>
      </w:r>
      <w:r w:rsidRPr="00C5253D">
        <w:rPr>
          <w:rFonts w:ascii="Times New Roman" w:hAnsi="Times New Roman" w:cs="Times New Roman"/>
          <w:bCs/>
          <w:spacing w:val="1"/>
          <w:sz w:val="24"/>
          <w:szCs w:val="24"/>
        </w:rPr>
        <w:t>ис</w:t>
      </w:r>
      <w:r w:rsidRPr="00C5253D">
        <w:rPr>
          <w:rFonts w:ascii="Times New Roman" w:hAnsi="Times New Roman" w:cs="Times New Roman"/>
          <w:bCs/>
          <w:spacing w:val="2"/>
          <w:sz w:val="24"/>
          <w:szCs w:val="24"/>
        </w:rPr>
        <w:t>с</w:t>
      </w:r>
      <w:r w:rsidRPr="00C5253D">
        <w:rPr>
          <w:rFonts w:ascii="Times New Roman" w:hAnsi="Times New Roman" w:cs="Times New Roman"/>
          <w:bCs/>
          <w:spacing w:val="-2"/>
          <w:sz w:val="24"/>
          <w:szCs w:val="24"/>
        </w:rPr>
        <w:t>л</w:t>
      </w:r>
      <w:r w:rsidRPr="00C5253D">
        <w:rPr>
          <w:rFonts w:ascii="Times New Roman" w:hAnsi="Times New Roman" w:cs="Times New Roman"/>
          <w:bCs/>
          <w:sz w:val="24"/>
          <w:szCs w:val="24"/>
        </w:rPr>
        <w:t>едо</w:t>
      </w:r>
      <w:r w:rsidRPr="00C5253D">
        <w:rPr>
          <w:rFonts w:ascii="Times New Roman" w:hAnsi="Times New Roman" w:cs="Times New Roman"/>
          <w:bCs/>
          <w:spacing w:val="-2"/>
          <w:sz w:val="24"/>
          <w:szCs w:val="24"/>
        </w:rPr>
        <w:t>в</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тель</w:t>
      </w:r>
      <w:r w:rsidRPr="00C5253D">
        <w:rPr>
          <w:rFonts w:ascii="Times New Roman" w:hAnsi="Times New Roman" w:cs="Times New Roman"/>
          <w:bCs/>
          <w:spacing w:val="-1"/>
          <w:sz w:val="24"/>
          <w:szCs w:val="24"/>
        </w:rPr>
        <w:t>с</w:t>
      </w:r>
      <w:r w:rsidRPr="00C5253D">
        <w:rPr>
          <w:rFonts w:ascii="Times New Roman" w:hAnsi="Times New Roman" w:cs="Times New Roman"/>
          <w:bCs/>
          <w:sz w:val="24"/>
          <w:szCs w:val="24"/>
        </w:rPr>
        <w:t>к</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й</w:t>
      </w:r>
      <w:r w:rsidR="00A31542">
        <w:rPr>
          <w:rFonts w:ascii="Times New Roman" w:hAnsi="Times New Roman" w:cs="Times New Roman"/>
          <w:sz w:val="24"/>
          <w:szCs w:val="24"/>
        </w:rPr>
        <w:t xml:space="preserve"> </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я</w:t>
      </w:r>
      <w:r w:rsidRPr="00C5253D">
        <w:rPr>
          <w:rFonts w:ascii="Times New Roman" w:hAnsi="Times New Roman" w:cs="Times New Roman"/>
          <w:bCs/>
          <w:spacing w:val="1"/>
          <w:sz w:val="24"/>
          <w:szCs w:val="24"/>
        </w:rPr>
        <w:t>т</w:t>
      </w:r>
      <w:r w:rsidRPr="00C5253D">
        <w:rPr>
          <w:rFonts w:ascii="Times New Roman" w:hAnsi="Times New Roman" w:cs="Times New Roman"/>
          <w:bCs/>
          <w:spacing w:val="2"/>
          <w:sz w:val="24"/>
          <w:szCs w:val="24"/>
        </w:rPr>
        <w:t>е</w:t>
      </w:r>
      <w:r w:rsidRPr="00C5253D">
        <w:rPr>
          <w:rFonts w:ascii="Times New Roman" w:hAnsi="Times New Roman" w:cs="Times New Roman"/>
          <w:bCs/>
          <w:spacing w:val="1"/>
          <w:sz w:val="24"/>
          <w:szCs w:val="24"/>
        </w:rPr>
        <w:t>л</w:t>
      </w:r>
      <w:r w:rsidRPr="00C5253D">
        <w:rPr>
          <w:rFonts w:ascii="Times New Roman" w:hAnsi="Times New Roman" w:cs="Times New Roman"/>
          <w:bCs/>
          <w:spacing w:val="-2"/>
          <w:sz w:val="24"/>
          <w:szCs w:val="24"/>
        </w:rPr>
        <w:t>ь</w:t>
      </w:r>
      <w:r w:rsidRPr="00C5253D">
        <w:rPr>
          <w:rFonts w:ascii="Times New Roman" w:hAnsi="Times New Roman" w:cs="Times New Roman"/>
          <w:bCs/>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ти</w:t>
      </w:r>
      <w:r w:rsidRPr="00C5253D">
        <w:rPr>
          <w:rFonts w:ascii="Times New Roman" w:hAnsi="Times New Roman" w:cs="Times New Roman"/>
          <w:bCs/>
          <w:sz w:val="24"/>
          <w:szCs w:val="24"/>
        </w:rPr>
        <w:t>.</w:t>
      </w:r>
    </w:p>
    <w:p w:rsidR="00C26F6D" w:rsidRPr="00290F4A" w:rsidRDefault="00A31542" w:rsidP="00A31542">
      <w:pPr>
        <w:widowControl w:val="0"/>
        <w:tabs>
          <w:tab w:val="left" w:pos="1314"/>
          <w:tab w:val="left" w:pos="2187"/>
          <w:tab w:val="left" w:pos="2550"/>
          <w:tab w:val="left" w:pos="2930"/>
          <w:tab w:val="left" w:pos="3720"/>
          <w:tab w:val="left" w:pos="4709"/>
          <w:tab w:val="left" w:pos="5896"/>
          <w:tab w:val="left" w:pos="6430"/>
          <w:tab w:val="left" w:pos="7907"/>
          <w:tab w:val="left" w:pos="8446"/>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 позн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11"/>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11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1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ширение</w:t>
      </w:r>
      <w:r w:rsidR="00C26F6D" w:rsidRPr="00290F4A">
        <w:rPr>
          <w:rFonts w:ascii="Times New Roman" w:hAnsi="Times New Roman" w:cs="Times New Roman"/>
          <w:spacing w:val="112"/>
          <w:sz w:val="24"/>
          <w:szCs w:val="24"/>
        </w:rPr>
        <w:t xml:space="preserve"> </w:t>
      </w:r>
      <w:r w:rsidR="00C26F6D" w:rsidRPr="00290F4A">
        <w:rPr>
          <w:rFonts w:ascii="Times New Roman" w:hAnsi="Times New Roman" w:cs="Times New Roman"/>
          <w:sz w:val="24"/>
          <w:szCs w:val="24"/>
        </w:rPr>
        <w:t>оп</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12"/>
          <w:sz w:val="24"/>
          <w:szCs w:val="24"/>
        </w:rPr>
        <w:t xml:space="preserve"> </w:t>
      </w:r>
      <w:r w:rsidR="00C26F6D" w:rsidRPr="00290F4A">
        <w:rPr>
          <w:rFonts w:ascii="Times New Roman" w:hAnsi="Times New Roman" w:cs="Times New Roman"/>
          <w:sz w:val="24"/>
          <w:szCs w:val="24"/>
        </w:rPr>
        <w:t>ори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1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11"/>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ающ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орное</w:t>
      </w:r>
      <w:r w:rsidR="00C26F6D" w:rsidRPr="00290F4A">
        <w:rPr>
          <w:rFonts w:ascii="Times New Roman" w:hAnsi="Times New Roman" w:cs="Times New Roman"/>
          <w:sz w:val="24"/>
          <w:szCs w:val="24"/>
        </w:rPr>
        <w:tab/>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Pr>
          <w:rFonts w:ascii="Times New Roman" w:hAnsi="Times New Roman" w:cs="Times New Roman"/>
          <w:sz w:val="24"/>
          <w:szCs w:val="24"/>
        </w:rPr>
        <w:t xml:space="preserve">ие, </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5253D">
        <w:rPr>
          <w:rFonts w:ascii="Times New Roman" w:hAnsi="Times New Roman" w:cs="Times New Roman"/>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ю</w:t>
      </w:r>
      <w:r w:rsidR="00C26F6D" w:rsidRPr="00290F4A">
        <w:rPr>
          <w:rFonts w:ascii="Times New Roman" w:hAnsi="Times New Roman" w:cs="Times New Roman"/>
          <w:spacing w:val="6"/>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5253D">
        <w:rPr>
          <w:rFonts w:ascii="Times New Roman" w:hAnsi="Times New Roman" w:cs="Times New Roman"/>
          <w:sz w:val="24"/>
          <w:szCs w:val="24"/>
        </w:rPr>
        <w:t xml:space="preserve"> </w:t>
      </w:r>
      <w:r w:rsidR="00C26F6D" w:rsidRPr="00290F4A">
        <w:rPr>
          <w:rFonts w:ascii="Times New Roman" w:hAnsi="Times New Roman" w:cs="Times New Roman"/>
          <w:sz w:val="24"/>
          <w:szCs w:val="24"/>
        </w:rPr>
        <w:t>и п</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знавательной мо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ации; 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позн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6"/>
          <w:sz w:val="24"/>
          <w:szCs w:val="24"/>
        </w:rPr>
        <w:t>в</w:t>
      </w:r>
      <w:r w:rsidR="00C26F6D" w:rsidRPr="00290F4A">
        <w:rPr>
          <w:rFonts w:ascii="Times New Roman" w:hAnsi="Times New Roman" w:cs="Times New Roman"/>
          <w:sz w:val="24"/>
          <w:szCs w:val="24"/>
        </w:rPr>
        <w:t>ий,</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3"/>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и 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орче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кой акти</w:t>
      </w:r>
      <w:r w:rsidR="00C26F6D" w:rsidRPr="00290F4A">
        <w:rPr>
          <w:rFonts w:ascii="Times New Roman" w:hAnsi="Times New Roman" w:cs="Times New Roman"/>
          <w:spacing w:val="-2"/>
          <w:sz w:val="24"/>
          <w:szCs w:val="24"/>
        </w:rPr>
        <w:t>в</w:t>
      </w:r>
      <w:r>
        <w:rPr>
          <w:rFonts w:ascii="Times New Roman" w:hAnsi="Times New Roman" w:cs="Times New Roman"/>
          <w:sz w:val="24"/>
          <w:szCs w:val="24"/>
        </w:rPr>
        <w:t xml:space="preserve">ности;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z w:val="24"/>
          <w:szCs w:val="24"/>
        </w:rPr>
        <w:t>ние</w:t>
      </w:r>
      <w:r w:rsidR="00C5253D">
        <w:rPr>
          <w:rFonts w:ascii="Times New Roman" w:hAnsi="Times New Roman" w:cs="Times New Roman"/>
          <w:sz w:val="24"/>
          <w:szCs w:val="24"/>
        </w:rPr>
        <w:t xml:space="preserve"> </w:t>
      </w:r>
      <w:r w:rsidR="00C26F6D" w:rsidRPr="00290F4A">
        <w:rPr>
          <w:rFonts w:ascii="Times New Roman" w:hAnsi="Times New Roman" w:cs="Times New Roman"/>
          <w:sz w:val="24"/>
          <w:szCs w:val="24"/>
        </w:rPr>
        <w:t>перви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 пре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тавлений</w:t>
      </w:r>
      <w:r w:rsidR="00C26F6D" w:rsidRPr="00290F4A">
        <w:rPr>
          <w:rFonts w:ascii="Times New Roman" w:hAnsi="Times New Roman" w:cs="Times New Roman"/>
          <w:sz w:val="24"/>
          <w:szCs w:val="24"/>
        </w:rPr>
        <w:tab/>
        <w:t>об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ктах ок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ающ</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 мир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 о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ойст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ах и 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ениях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ктов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6"/>
          <w:sz w:val="24"/>
          <w:szCs w:val="24"/>
        </w:rPr>
        <w:t>ю</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 мира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(форм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ете,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 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 xml:space="preserve">чании, </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тме, темп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причи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 xml:space="preserve">ах 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 xml:space="preserve">иях и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w:t>
      </w:r>
    </w:p>
    <w:p w:rsidR="00C26F6D" w:rsidRDefault="00C26F6D">
      <w:pPr>
        <w:widowControl w:val="0"/>
        <w:tabs>
          <w:tab w:val="left" w:pos="1899"/>
          <w:tab w:val="left" w:pos="3406"/>
          <w:tab w:val="left" w:pos="4742"/>
          <w:tab w:val="left" w:pos="5809"/>
          <w:tab w:val="left" w:pos="8059"/>
        </w:tabs>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ие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w:t>
      </w:r>
      <w:r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тия,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ния, </w:t>
      </w:r>
      <w:r w:rsidRPr="00290F4A">
        <w:rPr>
          <w:rFonts w:ascii="Times New Roman" w:hAnsi="Times New Roman" w:cs="Times New Roman"/>
          <w:sz w:val="24"/>
          <w:szCs w:val="24"/>
        </w:rPr>
        <w:t>пам</w:t>
      </w:r>
      <w:r w:rsidRPr="00290F4A">
        <w:rPr>
          <w:rFonts w:ascii="Times New Roman" w:hAnsi="Times New Roman" w:cs="Times New Roman"/>
          <w:spacing w:val="2"/>
          <w:sz w:val="24"/>
          <w:szCs w:val="24"/>
        </w:rPr>
        <w:t>я</w:t>
      </w:r>
      <w:r w:rsidR="00A31542">
        <w:rPr>
          <w:rFonts w:ascii="Times New Roman" w:hAnsi="Times New Roman" w:cs="Times New Roman"/>
          <w:sz w:val="24"/>
          <w:szCs w:val="24"/>
        </w:rPr>
        <w:t xml:space="preserve">ти,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д</w:t>
      </w:r>
      <w:r w:rsidR="00A31542">
        <w:rPr>
          <w:rFonts w:ascii="Times New Roman" w:hAnsi="Times New Roman" w:cs="Times New Roman"/>
          <w:sz w:val="24"/>
          <w:szCs w:val="24"/>
        </w:rPr>
        <w:t xml:space="preserve">ательности,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ности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призн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влений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мения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навли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тейшие</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ду</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 и явл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ниями,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простейш</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бщ</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5253D" w:rsidRPr="00290F4A" w:rsidRDefault="00C5253D">
      <w:pPr>
        <w:widowControl w:val="0"/>
        <w:tabs>
          <w:tab w:val="left" w:pos="1899"/>
          <w:tab w:val="left" w:pos="3406"/>
          <w:tab w:val="left" w:pos="4742"/>
          <w:tab w:val="left" w:pos="5809"/>
          <w:tab w:val="left" w:pos="8059"/>
        </w:tabs>
        <w:autoSpaceDE w:val="0"/>
        <w:autoSpaceDN w:val="0"/>
        <w:adjustRightInd w:val="0"/>
        <w:spacing w:after="0" w:line="240" w:lineRule="auto"/>
        <w:ind w:right="-13" w:firstLine="708"/>
        <w:jc w:val="both"/>
        <w:rPr>
          <w:rFonts w:ascii="Times New Roman" w:hAnsi="Times New Roman" w:cs="Times New Roman"/>
          <w:sz w:val="24"/>
          <w:szCs w:val="24"/>
        </w:rPr>
      </w:pPr>
    </w:p>
    <w:p w:rsidR="00C5253D" w:rsidRDefault="00C26F6D" w:rsidP="00C5253D">
      <w:pPr>
        <w:widowControl w:val="0"/>
        <w:autoSpaceDE w:val="0"/>
        <w:autoSpaceDN w:val="0"/>
        <w:adjustRightInd w:val="0"/>
        <w:spacing w:after="0" w:line="240" w:lineRule="auto"/>
        <w:ind w:left="-20" w:right="5"/>
        <w:jc w:val="both"/>
        <w:rPr>
          <w:rFonts w:ascii="Times New Roman" w:hAnsi="Times New Roman" w:cs="Times New Roman"/>
          <w:spacing w:val="100"/>
          <w:sz w:val="24"/>
          <w:szCs w:val="24"/>
        </w:rPr>
      </w:pPr>
      <w:r w:rsidRPr="00C5253D">
        <w:rPr>
          <w:rFonts w:ascii="Times New Roman" w:hAnsi="Times New Roman" w:cs="Times New Roman"/>
          <w:bCs/>
          <w:spacing w:val="1"/>
          <w:sz w:val="24"/>
          <w:szCs w:val="24"/>
        </w:rPr>
        <w:t>П</w:t>
      </w:r>
      <w:r w:rsidRPr="00C5253D">
        <w:rPr>
          <w:rFonts w:ascii="Times New Roman" w:hAnsi="Times New Roman" w:cs="Times New Roman"/>
          <w:bCs/>
          <w:spacing w:val="-5"/>
          <w:sz w:val="24"/>
          <w:szCs w:val="24"/>
        </w:rPr>
        <w:t>р</w:t>
      </w:r>
      <w:r w:rsidRPr="00C5253D">
        <w:rPr>
          <w:rFonts w:ascii="Times New Roman" w:hAnsi="Times New Roman" w:cs="Times New Roman"/>
          <w:bCs/>
          <w:spacing w:val="4"/>
          <w:sz w:val="24"/>
          <w:szCs w:val="24"/>
        </w:rPr>
        <w:t>и</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б</w:t>
      </w:r>
      <w:r w:rsidRPr="00C5253D">
        <w:rPr>
          <w:rFonts w:ascii="Times New Roman" w:hAnsi="Times New Roman" w:cs="Times New Roman"/>
          <w:bCs/>
          <w:spacing w:val="-2"/>
          <w:sz w:val="24"/>
          <w:szCs w:val="24"/>
        </w:rPr>
        <w:t>щ</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н</w:t>
      </w:r>
      <w:r w:rsidRPr="00C5253D">
        <w:rPr>
          <w:rFonts w:ascii="Times New Roman" w:hAnsi="Times New Roman" w:cs="Times New Roman"/>
          <w:bCs/>
          <w:spacing w:val="2"/>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93"/>
          <w:sz w:val="24"/>
          <w:szCs w:val="24"/>
        </w:rPr>
        <w:t xml:space="preserve"> </w:t>
      </w:r>
      <w:r w:rsidRPr="00C5253D">
        <w:rPr>
          <w:rFonts w:ascii="Times New Roman" w:hAnsi="Times New Roman" w:cs="Times New Roman"/>
          <w:bCs/>
          <w:sz w:val="24"/>
          <w:szCs w:val="24"/>
        </w:rPr>
        <w:t>к</w:t>
      </w:r>
      <w:r w:rsidRPr="00C5253D">
        <w:rPr>
          <w:rFonts w:ascii="Times New Roman" w:hAnsi="Times New Roman" w:cs="Times New Roman"/>
          <w:spacing w:val="93"/>
          <w:sz w:val="24"/>
          <w:szCs w:val="24"/>
        </w:rPr>
        <w:t xml:space="preserve"> </w:t>
      </w:r>
      <w:r w:rsidRPr="00C5253D">
        <w:rPr>
          <w:rFonts w:ascii="Times New Roman" w:hAnsi="Times New Roman" w:cs="Times New Roman"/>
          <w:bCs/>
          <w:spacing w:val="1"/>
          <w:sz w:val="24"/>
          <w:szCs w:val="24"/>
        </w:rPr>
        <w:t>с</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ц</w:t>
      </w:r>
      <w:r w:rsidRPr="00C5253D">
        <w:rPr>
          <w:rFonts w:ascii="Times New Roman" w:hAnsi="Times New Roman" w:cs="Times New Roman"/>
          <w:bCs/>
          <w:spacing w:val="2"/>
          <w:sz w:val="24"/>
          <w:szCs w:val="24"/>
        </w:rPr>
        <w:t>и</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ку</w:t>
      </w:r>
      <w:r w:rsidRPr="00C5253D">
        <w:rPr>
          <w:rFonts w:ascii="Times New Roman" w:hAnsi="Times New Roman" w:cs="Times New Roman"/>
          <w:bCs/>
          <w:spacing w:val="1"/>
          <w:sz w:val="24"/>
          <w:szCs w:val="24"/>
        </w:rPr>
        <w:t>ль</w:t>
      </w:r>
      <w:r w:rsidRPr="00C5253D">
        <w:rPr>
          <w:rFonts w:ascii="Times New Roman" w:hAnsi="Times New Roman" w:cs="Times New Roman"/>
          <w:bCs/>
          <w:spacing w:val="-1"/>
          <w:sz w:val="24"/>
          <w:szCs w:val="24"/>
        </w:rPr>
        <w:t>т</w:t>
      </w:r>
      <w:r w:rsidRPr="00C5253D">
        <w:rPr>
          <w:rFonts w:ascii="Times New Roman" w:hAnsi="Times New Roman" w:cs="Times New Roman"/>
          <w:bCs/>
          <w:spacing w:val="3"/>
          <w:sz w:val="24"/>
          <w:szCs w:val="24"/>
        </w:rPr>
        <w:t>у</w:t>
      </w:r>
      <w:r w:rsidRPr="00C5253D">
        <w:rPr>
          <w:rFonts w:ascii="Times New Roman" w:hAnsi="Times New Roman" w:cs="Times New Roman"/>
          <w:bCs/>
          <w:spacing w:val="-5"/>
          <w:sz w:val="24"/>
          <w:szCs w:val="24"/>
        </w:rPr>
        <w:t>р</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ым</w:t>
      </w:r>
      <w:r w:rsidRPr="00C5253D">
        <w:rPr>
          <w:rFonts w:ascii="Times New Roman" w:hAnsi="Times New Roman" w:cs="Times New Roman"/>
          <w:spacing w:val="88"/>
          <w:sz w:val="24"/>
          <w:szCs w:val="24"/>
        </w:rPr>
        <w:t xml:space="preserve"> </w:t>
      </w:r>
      <w:r w:rsidRPr="00C5253D">
        <w:rPr>
          <w:rFonts w:ascii="Times New Roman" w:hAnsi="Times New Roman" w:cs="Times New Roman"/>
          <w:bCs/>
          <w:spacing w:val="2"/>
          <w:sz w:val="24"/>
          <w:szCs w:val="24"/>
        </w:rPr>
        <w:t>ц</w:t>
      </w:r>
      <w:r w:rsidRPr="00C5253D">
        <w:rPr>
          <w:rFonts w:ascii="Times New Roman" w:hAnsi="Times New Roman" w:cs="Times New Roman"/>
          <w:bCs/>
          <w:spacing w:val="1"/>
          <w:sz w:val="24"/>
          <w:szCs w:val="24"/>
        </w:rPr>
        <w:t>е</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я</w:t>
      </w:r>
      <w:r w:rsidRPr="00C5253D">
        <w:rPr>
          <w:rFonts w:ascii="Times New Roman" w:hAnsi="Times New Roman" w:cs="Times New Roman"/>
          <w:bCs/>
          <w:sz w:val="24"/>
          <w:szCs w:val="24"/>
        </w:rPr>
        <w:t>м.</w:t>
      </w:r>
      <w:r w:rsidRPr="00290F4A">
        <w:rPr>
          <w:rFonts w:ascii="Times New Roman" w:hAnsi="Times New Roman" w:cs="Times New Roman"/>
          <w:spacing w:val="100"/>
          <w:sz w:val="24"/>
          <w:szCs w:val="24"/>
        </w:rPr>
        <w:t xml:space="preserve"> </w:t>
      </w:r>
    </w:p>
    <w:p w:rsidR="00C26F6D" w:rsidRDefault="00C5253D" w:rsidP="00C5253D">
      <w:pPr>
        <w:widowControl w:val="0"/>
        <w:autoSpaceDE w:val="0"/>
        <w:autoSpaceDN w:val="0"/>
        <w:adjustRightInd w:val="0"/>
        <w:spacing w:after="0" w:line="240" w:lineRule="auto"/>
        <w:ind w:left="-20" w:right="5"/>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93"/>
          <w:sz w:val="24"/>
          <w:szCs w:val="24"/>
        </w:rPr>
        <w:t xml:space="preserve"> </w:t>
      </w:r>
      <w:r w:rsidR="00C26F6D" w:rsidRPr="00290F4A">
        <w:rPr>
          <w:rFonts w:ascii="Times New Roman" w:hAnsi="Times New Roman" w:cs="Times New Roman"/>
          <w:sz w:val="24"/>
          <w:szCs w:val="24"/>
        </w:rPr>
        <w:t>окр</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z w:val="24"/>
          <w:szCs w:val="24"/>
        </w:rPr>
        <w:t xml:space="preserve">ющим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оциальн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 миром, ра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ширение кр</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з</w:t>
      </w:r>
      <w:r w:rsidR="00C26F6D" w:rsidRPr="00290F4A">
        <w:rPr>
          <w:rFonts w:ascii="Times New Roman" w:hAnsi="Times New Roman" w:cs="Times New Roman"/>
          <w:sz w:val="24"/>
          <w:szCs w:val="24"/>
        </w:rPr>
        <w:t>ора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 формирование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4"/>
          <w:sz w:val="24"/>
          <w:szCs w:val="24"/>
        </w:rPr>
        <w:t>ц</w:t>
      </w:r>
      <w:r w:rsidR="00C26F6D" w:rsidRPr="00290F4A">
        <w:rPr>
          <w:rFonts w:ascii="Times New Roman" w:hAnsi="Times New Roman" w:cs="Times New Roman"/>
          <w:sz w:val="24"/>
          <w:szCs w:val="24"/>
        </w:rPr>
        <w:t>ело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pacing w:val="5"/>
          <w:sz w:val="24"/>
          <w:szCs w:val="24"/>
        </w:rPr>
        <w:t>р</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мира.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 xml:space="preserve">ание    </w:t>
      </w:r>
      <w:r w:rsidR="00C26F6D" w:rsidRPr="00290F4A">
        <w:rPr>
          <w:rFonts w:ascii="Times New Roman" w:hAnsi="Times New Roman" w:cs="Times New Roman"/>
          <w:spacing w:val="-46"/>
          <w:sz w:val="24"/>
          <w:szCs w:val="24"/>
        </w:rPr>
        <w:t xml:space="preserve">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ерви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 xml:space="preserve">тавлений    </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лой    </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ине    </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pacing w:val="-1"/>
          <w:sz w:val="24"/>
          <w:szCs w:val="24"/>
        </w:rPr>
        <w:t>От</w:t>
      </w:r>
      <w:r w:rsidR="00C26F6D" w:rsidRPr="00290F4A">
        <w:rPr>
          <w:rFonts w:ascii="Times New Roman" w:hAnsi="Times New Roman" w:cs="Times New Roman"/>
          <w:sz w:val="24"/>
          <w:szCs w:val="24"/>
        </w:rPr>
        <w:t>еч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 о социо</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тях 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 наро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об</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5"/>
          <w:sz w:val="24"/>
          <w:szCs w:val="24"/>
        </w:rPr>
        <w:t>ы</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ад</w:t>
      </w:r>
      <w:r w:rsidR="00C26F6D" w:rsidRPr="00290F4A">
        <w:rPr>
          <w:rFonts w:ascii="Times New Roman" w:hAnsi="Times New Roman" w:cs="Times New Roman"/>
          <w:sz w:val="24"/>
          <w:szCs w:val="24"/>
        </w:rPr>
        <w:t>ициях</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и пра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никах.</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эл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нтарн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дс</w:t>
      </w:r>
      <w:r w:rsidR="00C26F6D" w:rsidRPr="00290F4A">
        <w:rPr>
          <w:rFonts w:ascii="Times New Roman" w:hAnsi="Times New Roman" w:cs="Times New Roman"/>
          <w:sz w:val="24"/>
          <w:szCs w:val="24"/>
        </w:rPr>
        <w:t>та</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нете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3"/>
          <w:sz w:val="24"/>
          <w:szCs w:val="24"/>
        </w:rPr>
        <w:t>З</w:t>
      </w:r>
      <w:r w:rsidR="00C26F6D" w:rsidRPr="00290F4A">
        <w:rPr>
          <w:rFonts w:ascii="Times New Roman" w:hAnsi="Times New Roman" w:cs="Times New Roman"/>
          <w:sz w:val="24"/>
          <w:szCs w:val="24"/>
        </w:rPr>
        <w:t>емля</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ме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лю</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ей,</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о мно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стран и наро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ов мира.</w:t>
      </w:r>
    </w:p>
    <w:p w:rsidR="00C5253D" w:rsidRPr="00290F4A" w:rsidRDefault="00C5253D" w:rsidP="00C5253D">
      <w:pPr>
        <w:widowControl w:val="0"/>
        <w:autoSpaceDE w:val="0"/>
        <w:autoSpaceDN w:val="0"/>
        <w:adjustRightInd w:val="0"/>
        <w:spacing w:after="0" w:line="240" w:lineRule="auto"/>
        <w:ind w:left="-20" w:right="5"/>
        <w:jc w:val="both"/>
        <w:rPr>
          <w:rFonts w:ascii="Times New Roman" w:hAnsi="Times New Roman" w:cs="Times New Roman"/>
          <w:sz w:val="24"/>
          <w:szCs w:val="24"/>
        </w:rPr>
      </w:pPr>
    </w:p>
    <w:p w:rsidR="00C5253D" w:rsidRDefault="00C26F6D" w:rsidP="00C5253D">
      <w:pPr>
        <w:widowControl w:val="0"/>
        <w:autoSpaceDE w:val="0"/>
        <w:autoSpaceDN w:val="0"/>
        <w:adjustRightInd w:val="0"/>
        <w:spacing w:after="0" w:line="240" w:lineRule="auto"/>
        <w:ind w:right="-19"/>
        <w:jc w:val="both"/>
        <w:rPr>
          <w:rFonts w:ascii="Times New Roman" w:hAnsi="Times New Roman" w:cs="Times New Roman"/>
          <w:spacing w:val="54"/>
          <w:sz w:val="24"/>
          <w:szCs w:val="24"/>
        </w:rPr>
      </w:pPr>
      <w:r w:rsidRPr="00C5253D">
        <w:rPr>
          <w:rFonts w:ascii="Times New Roman" w:hAnsi="Times New Roman" w:cs="Times New Roman"/>
          <w:bCs/>
          <w:spacing w:val="-2"/>
          <w:sz w:val="24"/>
          <w:szCs w:val="24"/>
        </w:rPr>
        <w:t>Ф</w:t>
      </w:r>
      <w:r w:rsidRPr="00C5253D">
        <w:rPr>
          <w:rFonts w:ascii="Times New Roman" w:hAnsi="Times New Roman" w:cs="Times New Roman"/>
          <w:bCs/>
          <w:sz w:val="24"/>
          <w:szCs w:val="24"/>
        </w:rPr>
        <w:t>о</w:t>
      </w:r>
      <w:r w:rsidRPr="00C5253D">
        <w:rPr>
          <w:rFonts w:ascii="Times New Roman" w:hAnsi="Times New Roman" w:cs="Times New Roman"/>
          <w:bCs/>
          <w:spacing w:val="-1"/>
          <w:sz w:val="24"/>
          <w:szCs w:val="24"/>
        </w:rPr>
        <w:t>р</w:t>
      </w:r>
      <w:r w:rsidRPr="00C5253D">
        <w:rPr>
          <w:rFonts w:ascii="Times New Roman" w:hAnsi="Times New Roman" w:cs="Times New Roman"/>
          <w:bCs/>
          <w:sz w:val="24"/>
          <w:szCs w:val="24"/>
        </w:rPr>
        <w:t>м</w:t>
      </w:r>
      <w:r w:rsidRPr="00C5253D">
        <w:rPr>
          <w:rFonts w:ascii="Times New Roman" w:hAnsi="Times New Roman" w:cs="Times New Roman"/>
          <w:bCs/>
          <w:spacing w:val="5"/>
          <w:sz w:val="24"/>
          <w:szCs w:val="24"/>
        </w:rPr>
        <w:t>и</w:t>
      </w:r>
      <w:r w:rsidRPr="00C5253D">
        <w:rPr>
          <w:rFonts w:ascii="Times New Roman" w:hAnsi="Times New Roman" w:cs="Times New Roman"/>
          <w:bCs/>
          <w:spacing w:val="-1"/>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ан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45"/>
          <w:sz w:val="24"/>
          <w:szCs w:val="24"/>
        </w:rPr>
        <w:t xml:space="preserve"> </w:t>
      </w:r>
      <w:r w:rsidRPr="00C5253D">
        <w:rPr>
          <w:rFonts w:ascii="Times New Roman" w:hAnsi="Times New Roman" w:cs="Times New Roman"/>
          <w:bCs/>
          <w:sz w:val="24"/>
          <w:szCs w:val="24"/>
        </w:rPr>
        <w:t>э</w:t>
      </w:r>
      <w:r w:rsidRPr="00C5253D">
        <w:rPr>
          <w:rFonts w:ascii="Times New Roman" w:hAnsi="Times New Roman" w:cs="Times New Roman"/>
          <w:bCs/>
          <w:spacing w:val="2"/>
          <w:sz w:val="24"/>
          <w:szCs w:val="24"/>
        </w:rPr>
        <w:t>л</w:t>
      </w:r>
      <w:r w:rsidRPr="00C5253D">
        <w:rPr>
          <w:rFonts w:ascii="Times New Roman" w:hAnsi="Times New Roman" w:cs="Times New Roman"/>
          <w:bCs/>
          <w:spacing w:val="1"/>
          <w:sz w:val="24"/>
          <w:szCs w:val="24"/>
        </w:rPr>
        <w:t>е</w:t>
      </w:r>
      <w:r w:rsidRPr="00C5253D">
        <w:rPr>
          <w:rFonts w:ascii="Times New Roman" w:hAnsi="Times New Roman" w:cs="Times New Roman"/>
          <w:bCs/>
          <w:spacing w:val="-2"/>
          <w:sz w:val="24"/>
          <w:szCs w:val="24"/>
        </w:rPr>
        <w:t>м</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н</w:t>
      </w:r>
      <w:r w:rsidRPr="00C5253D">
        <w:rPr>
          <w:rFonts w:ascii="Times New Roman" w:hAnsi="Times New Roman" w:cs="Times New Roman"/>
          <w:bCs/>
          <w:sz w:val="24"/>
          <w:szCs w:val="24"/>
        </w:rPr>
        <w:t>та</w:t>
      </w:r>
      <w:r w:rsidRPr="00C5253D">
        <w:rPr>
          <w:rFonts w:ascii="Times New Roman" w:hAnsi="Times New Roman" w:cs="Times New Roman"/>
          <w:bCs/>
          <w:spacing w:val="-4"/>
          <w:sz w:val="24"/>
          <w:szCs w:val="24"/>
        </w:rPr>
        <w:t>р</w:t>
      </w:r>
      <w:r w:rsidRPr="00C5253D">
        <w:rPr>
          <w:rFonts w:ascii="Times New Roman" w:hAnsi="Times New Roman" w:cs="Times New Roman"/>
          <w:bCs/>
          <w:sz w:val="24"/>
          <w:szCs w:val="24"/>
        </w:rPr>
        <w:t>ных</w:t>
      </w:r>
      <w:r w:rsidRPr="00C5253D">
        <w:rPr>
          <w:rFonts w:ascii="Times New Roman" w:hAnsi="Times New Roman" w:cs="Times New Roman"/>
          <w:spacing w:val="41"/>
          <w:sz w:val="24"/>
          <w:szCs w:val="24"/>
        </w:rPr>
        <w:t xml:space="preserve"> </w:t>
      </w:r>
      <w:r w:rsidRPr="00C5253D">
        <w:rPr>
          <w:rFonts w:ascii="Times New Roman" w:hAnsi="Times New Roman" w:cs="Times New Roman"/>
          <w:bCs/>
          <w:sz w:val="24"/>
          <w:szCs w:val="24"/>
        </w:rPr>
        <w:t>ма</w:t>
      </w:r>
      <w:r w:rsidRPr="00C5253D">
        <w:rPr>
          <w:rFonts w:ascii="Times New Roman" w:hAnsi="Times New Roman" w:cs="Times New Roman"/>
          <w:bCs/>
          <w:spacing w:val="2"/>
          <w:sz w:val="24"/>
          <w:szCs w:val="24"/>
        </w:rPr>
        <w:t>т</w:t>
      </w:r>
      <w:r w:rsidRPr="00C5253D">
        <w:rPr>
          <w:rFonts w:ascii="Times New Roman" w:hAnsi="Times New Roman" w:cs="Times New Roman"/>
          <w:bCs/>
          <w:spacing w:val="1"/>
          <w:sz w:val="24"/>
          <w:szCs w:val="24"/>
        </w:rPr>
        <w:t>е</w:t>
      </w:r>
      <w:r w:rsidRPr="00C5253D">
        <w:rPr>
          <w:rFonts w:ascii="Times New Roman" w:hAnsi="Times New Roman" w:cs="Times New Roman"/>
          <w:bCs/>
          <w:sz w:val="24"/>
          <w:szCs w:val="24"/>
        </w:rPr>
        <w:t>ма</w:t>
      </w:r>
      <w:r w:rsidRPr="00C5253D">
        <w:rPr>
          <w:rFonts w:ascii="Times New Roman" w:hAnsi="Times New Roman" w:cs="Times New Roman"/>
          <w:bCs/>
          <w:spacing w:val="3"/>
          <w:sz w:val="24"/>
          <w:szCs w:val="24"/>
        </w:rPr>
        <w:t>т</w:t>
      </w:r>
      <w:r w:rsidRPr="00C5253D">
        <w:rPr>
          <w:rFonts w:ascii="Times New Roman" w:hAnsi="Times New Roman" w:cs="Times New Roman"/>
          <w:bCs/>
          <w:spacing w:val="1"/>
          <w:sz w:val="24"/>
          <w:szCs w:val="24"/>
        </w:rPr>
        <w:t>и</w:t>
      </w:r>
      <w:r w:rsidRPr="00C5253D">
        <w:rPr>
          <w:rFonts w:ascii="Times New Roman" w:hAnsi="Times New Roman" w:cs="Times New Roman"/>
          <w:bCs/>
          <w:spacing w:val="-2"/>
          <w:sz w:val="24"/>
          <w:szCs w:val="24"/>
        </w:rPr>
        <w:t>ч</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с</w:t>
      </w:r>
      <w:r w:rsidRPr="00C5253D">
        <w:rPr>
          <w:rFonts w:ascii="Times New Roman" w:hAnsi="Times New Roman" w:cs="Times New Roman"/>
          <w:bCs/>
          <w:spacing w:val="-1"/>
          <w:sz w:val="24"/>
          <w:szCs w:val="24"/>
        </w:rPr>
        <w:t>к</w:t>
      </w:r>
      <w:r w:rsidRPr="00C5253D">
        <w:rPr>
          <w:rFonts w:ascii="Times New Roman" w:hAnsi="Times New Roman" w:cs="Times New Roman"/>
          <w:bCs/>
          <w:sz w:val="24"/>
          <w:szCs w:val="24"/>
        </w:rPr>
        <w:t>их</w:t>
      </w:r>
      <w:r w:rsidRPr="00C5253D">
        <w:rPr>
          <w:rFonts w:ascii="Times New Roman" w:hAnsi="Times New Roman" w:cs="Times New Roman"/>
          <w:spacing w:val="40"/>
          <w:sz w:val="24"/>
          <w:szCs w:val="24"/>
        </w:rPr>
        <w:t xml:space="preserve"> </w:t>
      </w:r>
      <w:r w:rsidRPr="00C5253D">
        <w:rPr>
          <w:rFonts w:ascii="Times New Roman" w:hAnsi="Times New Roman" w:cs="Times New Roman"/>
          <w:bCs/>
          <w:spacing w:val="1"/>
          <w:sz w:val="24"/>
          <w:szCs w:val="24"/>
        </w:rPr>
        <w:t>п</w:t>
      </w:r>
      <w:r w:rsidRPr="00C5253D">
        <w:rPr>
          <w:rFonts w:ascii="Times New Roman" w:hAnsi="Times New Roman" w:cs="Times New Roman"/>
          <w:bCs/>
          <w:spacing w:val="-4"/>
          <w:sz w:val="24"/>
          <w:szCs w:val="24"/>
        </w:rPr>
        <w:t>р</w:t>
      </w:r>
      <w:r w:rsidRPr="00C5253D">
        <w:rPr>
          <w:rFonts w:ascii="Times New Roman" w:hAnsi="Times New Roman" w:cs="Times New Roman"/>
          <w:bCs/>
          <w:sz w:val="24"/>
          <w:szCs w:val="24"/>
        </w:rPr>
        <w:t>е</w:t>
      </w:r>
      <w:r w:rsidRPr="00C5253D">
        <w:rPr>
          <w:rFonts w:ascii="Times New Roman" w:hAnsi="Times New Roman" w:cs="Times New Roman"/>
          <w:bCs/>
          <w:spacing w:val="-1"/>
          <w:sz w:val="24"/>
          <w:szCs w:val="24"/>
        </w:rPr>
        <w:t>д</w:t>
      </w:r>
      <w:r w:rsidRPr="00C5253D">
        <w:rPr>
          <w:rFonts w:ascii="Times New Roman" w:hAnsi="Times New Roman" w:cs="Times New Roman"/>
          <w:bCs/>
          <w:spacing w:val="1"/>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z w:val="24"/>
          <w:szCs w:val="24"/>
        </w:rPr>
        <w:t>а</w:t>
      </w:r>
      <w:r w:rsidRPr="00C5253D">
        <w:rPr>
          <w:rFonts w:ascii="Times New Roman" w:hAnsi="Times New Roman" w:cs="Times New Roman"/>
          <w:bCs/>
          <w:spacing w:val="-1"/>
          <w:sz w:val="24"/>
          <w:szCs w:val="24"/>
        </w:rPr>
        <w:t>в</w:t>
      </w:r>
      <w:r w:rsidRPr="00C5253D">
        <w:rPr>
          <w:rFonts w:ascii="Times New Roman" w:hAnsi="Times New Roman" w:cs="Times New Roman"/>
          <w:bCs/>
          <w:sz w:val="24"/>
          <w:szCs w:val="24"/>
        </w:rPr>
        <w:t>л</w:t>
      </w:r>
      <w:r w:rsidRPr="00C5253D">
        <w:rPr>
          <w:rFonts w:ascii="Times New Roman" w:hAnsi="Times New Roman" w:cs="Times New Roman"/>
          <w:bCs/>
          <w:spacing w:val="1"/>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й</w:t>
      </w:r>
      <w:r w:rsidRPr="00290F4A">
        <w:rPr>
          <w:rFonts w:ascii="Times New Roman" w:hAnsi="Times New Roman" w:cs="Times New Roman"/>
          <w:b/>
          <w:bCs/>
          <w:sz w:val="24"/>
          <w:szCs w:val="24"/>
        </w:rPr>
        <w:t>.</w:t>
      </w:r>
      <w:r w:rsidRPr="00290F4A">
        <w:rPr>
          <w:rFonts w:ascii="Times New Roman" w:hAnsi="Times New Roman" w:cs="Times New Roman"/>
          <w:spacing w:val="54"/>
          <w:sz w:val="24"/>
          <w:szCs w:val="24"/>
        </w:rPr>
        <w:t xml:space="preserve"> </w:t>
      </w:r>
    </w:p>
    <w:p w:rsidR="00C26F6D"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 эл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ставлений,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тавлений</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
          <w:sz w:val="24"/>
          <w:szCs w:val="24"/>
        </w:rPr>
        <w:t>о</w:t>
      </w:r>
      <w:r w:rsidRPr="00290F4A">
        <w:rPr>
          <w:rFonts w:ascii="Times New Roman" w:hAnsi="Times New Roman" w:cs="Times New Roman"/>
          <w:sz w:val="24"/>
          <w:szCs w:val="24"/>
        </w:rPr>
        <w:t>личе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 числ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целом, 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 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p>
    <w:p w:rsidR="00C5253D" w:rsidRPr="00290F4A" w:rsidRDefault="00C5253D">
      <w:pPr>
        <w:widowControl w:val="0"/>
        <w:autoSpaceDE w:val="0"/>
        <w:autoSpaceDN w:val="0"/>
        <w:adjustRightInd w:val="0"/>
        <w:spacing w:after="0" w:line="240" w:lineRule="auto"/>
        <w:ind w:right="-19" w:firstLine="708"/>
        <w:jc w:val="both"/>
        <w:rPr>
          <w:rFonts w:ascii="Times New Roman" w:hAnsi="Times New Roman" w:cs="Times New Roman"/>
          <w:sz w:val="24"/>
          <w:szCs w:val="24"/>
        </w:rPr>
      </w:pPr>
    </w:p>
    <w:p w:rsidR="00C5253D" w:rsidRDefault="00C26F6D">
      <w:pPr>
        <w:widowControl w:val="0"/>
        <w:autoSpaceDE w:val="0"/>
        <w:autoSpaceDN w:val="0"/>
        <w:adjustRightInd w:val="0"/>
        <w:spacing w:after="0" w:line="240" w:lineRule="auto"/>
        <w:ind w:right="-19"/>
        <w:jc w:val="both"/>
        <w:rPr>
          <w:rFonts w:ascii="Times New Roman" w:hAnsi="Times New Roman" w:cs="Times New Roman"/>
          <w:spacing w:val="28"/>
          <w:sz w:val="24"/>
          <w:szCs w:val="24"/>
        </w:rPr>
      </w:pPr>
      <w:r w:rsidRPr="00C5253D">
        <w:rPr>
          <w:rFonts w:ascii="Times New Roman" w:hAnsi="Times New Roman" w:cs="Times New Roman"/>
          <w:bCs/>
          <w:spacing w:val="1"/>
          <w:sz w:val="24"/>
          <w:szCs w:val="24"/>
        </w:rPr>
        <w:t>О</w:t>
      </w:r>
      <w:r w:rsidRPr="00C5253D">
        <w:rPr>
          <w:rFonts w:ascii="Times New Roman" w:hAnsi="Times New Roman" w:cs="Times New Roman"/>
          <w:bCs/>
          <w:sz w:val="24"/>
          <w:szCs w:val="24"/>
        </w:rPr>
        <w:t>зна</w:t>
      </w:r>
      <w:r w:rsidRPr="00C5253D">
        <w:rPr>
          <w:rFonts w:ascii="Times New Roman" w:hAnsi="Times New Roman" w:cs="Times New Roman"/>
          <w:bCs/>
          <w:spacing w:val="2"/>
          <w:sz w:val="24"/>
          <w:szCs w:val="24"/>
        </w:rPr>
        <w:t>к</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мл</w:t>
      </w:r>
      <w:r w:rsidRPr="00C5253D">
        <w:rPr>
          <w:rFonts w:ascii="Times New Roman" w:hAnsi="Times New Roman" w:cs="Times New Roman"/>
          <w:bCs/>
          <w:spacing w:val="2"/>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и</w:t>
      </w:r>
      <w:r w:rsidRPr="00C5253D">
        <w:rPr>
          <w:rFonts w:ascii="Times New Roman" w:hAnsi="Times New Roman" w:cs="Times New Roman"/>
          <w:bCs/>
          <w:sz w:val="24"/>
          <w:szCs w:val="24"/>
        </w:rPr>
        <w:t>е</w:t>
      </w:r>
      <w:r w:rsidRPr="00C5253D">
        <w:rPr>
          <w:rFonts w:ascii="Times New Roman" w:hAnsi="Times New Roman" w:cs="Times New Roman"/>
          <w:spacing w:val="21"/>
          <w:sz w:val="24"/>
          <w:szCs w:val="24"/>
        </w:rPr>
        <w:t xml:space="preserve"> </w:t>
      </w:r>
      <w:r w:rsidRPr="00C5253D">
        <w:rPr>
          <w:rFonts w:ascii="Times New Roman" w:hAnsi="Times New Roman" w:cs="Times New Roman"/>
          <w:bCs/>
          <w:sz w:val="24"/>
          <w:szCs w:val="24"/>
        </w:rPr>
        <w:t>с</w:t>
      </w:r>
      <w:r w:rsidRPr="00C5253D">
        <w:rPr>
          <w:rFonts w:ascii="Times New Roman" w:hAnsi="Times New Roman" w:cs="Times New Roman"/>
          <w:spacing w:val="21"/>
          <w:sz w:val="24"/>
          <w:szCs w:val="24"/>
        </w:rPr>
        <w:t xml:space="preserve"> </w:t>
      </w:r>
      <w:r w:rsidRPr="00C5253D">
        <w:rPr>
          <w:rFonts w:ascii="Times New Roman" w:hAnsi="Times New Roman" w:cs="Times New Roman"/>
          <w:bCs/>
          <w:sz w:val="24"/>
          <w:szCs w:val="24"/>
        </w:rPr>
        <w:t>м</w:t>
      </w:r>
      <w:r w:rsidRPr="00C5253D">
        <w:rPr>
          <w:rFonts w:ascii="Times New Roman" w:hAnsi="Times New Roman" w:cs="Times New Roman"/>
          <w:bCs/>
          <w:spacing w:val="2"/>
          <w:sz w:val="24"/>
          <w:szCs w:val="24"/>
        </w:rPr>
        <w:t>и</w:t>
      </w:r>
      <w:r w:rsidRPr="00C5253D">
        <w:rPr>
          <w:rFonts w:ascii="Times New Roman" w:hAnsi="Times New Roman" w:cs="Times New Roman"/>
          <w:bCs/>
          <w:spacing w:val="-5"/>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z w:val="24"/>
          <w:szCs w:val="24"/>
        </w:rPr>
        <w:t>м</w:t>
      </w:r>
      <w:r w:rsidRPr="00C5253D">
        <w:rPr>
          <w:rFonts w:ascii="Times New Roman" w:hAnsi="Times New Roman" w:cs="Times New Roman"/>
          <w:spacing w:val="24"/>
          <w:sz w:val="24"/>
          <w:szCs w:val="24"/>
        </w:rPr>
        <w:t xml:space="preserve"> </w:t>
      </w:r>
      <w:r w:rsidRPr="00C5253D">
        <w:rPr>
          <w:rFonts w:ascii="Times New Roman" w:hAnsi="Times New Roman" w:cs="Times New Roman"/>
          <w:bCs/>
          <w:spacing w:val="5"/>
          <w:sz w:val="24"/>
          <w:szCs w:val="24"/>
        </w:rPr>
        <w:t>п</w:t>
      </w:r>
      <w:r w:rsidRPr="00C5253D">
        <w:rPr>
          <w:rFonts w:ascii="Times New Roman" w:hAnsi="Times New Roman" w:cs="Times New Roman"/>
          <w:bCs/>
          <w:spacing w:val="-5"/>
          <w:sz w:val="24"/>
          <w:szCs w:val="24"/>
        </w:rPr>
        <w:t>р</w:t>
      </w:r>
      <w:r w:rsidRPr="00C5253D">
        <w:rPr>
          <w:rFonts w:ascii="Times New Roman" w:hAnsi="Times New Roman" w:cs="Times New Roman"/>
          <w:bCs/>
          <w:spacing w:val="5"/>
          <w:sz w:val="24"/>
          <w:szCs w:val="24"/>
        </w:rPr>
        <w:t>и</w:t>
      </w:r>
      <w:r w:rsidRPr="00C5253D">
        <w:rPr>
          <w:rFonts w:ascii="Times New Roman" w:hAnsi="Times New Roman" w:cs="Times New Roman"/>
          <w:bCs/>
          <w:spacing w:val="-1"/>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pacing w:val="-1"/>
          <w:sz w:val="24"/>
          <w:szCs w:val="24"/>
        </w:rPr>
        <w:t>д</w:t>
      </w:r>
      <w:r w:rsidRPr="00C5253D">
        <w:rPr>
          <w:rFonts w:ascii="Times New Roman" w:hAnsi="Times New Roman" w:cs="Times New Roman"/>
          <w:bCs/>
          <w:sz w:val="24"/>
          <w:szCs w:val="24"/>
        </w:rPr>
        <w:t>ы.</w:t>
      </w:r>
      <w:r w:rsidRPr="00290F4A">
        <w:rPr>
          <w:rFonts w:ascii="Times New Roman" w:hAnsi="Times New Roman" w:cs="Times New Roman"/>
          <w:spacing w:val="28"/>
          <w:sz w:val="24"/>
          <w:szCs w:val="24"/>
        </w:rPr>
        <w:t xml:space="preserve"> </w:t>
      </w:r>
    </w:p>
    <w:p w:rsidR="00C26F6D" w:rsidRPr="00290F4A" w:rsidRDefault="00C5253D">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влени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навл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7"/>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ичи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7"/>
          <w:sz w:val="24"/>
          <w:szCs w:val="24"/>
        </w:rPr>
        <w:t>о</w:t>
      </w:r>
      <w:r w:rsidR="00C26F6D" w:rsidRPr="00290F4A">
        <w:rPr>
          <w:rFonts w:ascii="Times New Roman" w:hAnsi="Times New Roman" w:cs="Times New Roman"/>
          <w:spacing w:val="-2"/>
          <w:sz w:val="24"/>
          <w:szCs w:val="24"/>
        </w:rPr>
        <w:t>-</w:t>
      </w:r>
      <w:r w:rsidR="00C26F6D" w:rsidRPr="00290F4A">
        <w:rPr>
          <w:rFonts w:ascii="Times New Roman" w:hAnsi="Times New Roman" w:cs="Times New Roman"/>
          <w:sz w:val="24"/>
          <w:szCs w:val="24"/>
        </w:rPr>
        <w:t>сл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39"/>
          <w:sz w:val="24"/>
          <w:szCs w:val="24"/>
        </w:rPr>
        <w:t xml:space="preserve">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ежду</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влени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ерви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природном</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мно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зии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неты З</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6"/>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156"/>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нтарных</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коло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ких</w:t>
      </w:r>
      <w:r w:rsidR="00C26F6D" w:rsidRPr="00290F4A">
        <w:rPr>
          <w:rFonts w:ascii="Times New Roman" w:hAnsi="Times New Roman" w:cs="Times New Roman"/>
          <w:spacing w:val="15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154"/>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ание понимания</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z w:val="24"/>
          <w:szCs w:val="24"/>
        </w:rPr>
        <w:t>того,</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ловек</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охр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и 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щи</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вс</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осв</w:t>
      </w:r>
      <w:r w:rsidR="00C26F6D" w:rsidRPr="00290F4A">
        <w:rPr>
          <w:rFonts w:ascii="Times New Roman" w:hAnsi="Times New Roman" w:cs="Times New Roman"/>
          <w:spacing w:val="1"/>
          <w:sz w:val="24"/>
          <w:szCs w:val="24"/>
        </w:rPr>
        <w:t>яза</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челов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9"/>
          <w:sz w:val="24"/>
          <w:szCs w:val="24"/>
        </w:rPr>
        <w:t>З</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во</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мно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ом 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исит</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щей</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ос</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мения</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прави</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лю</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ви к</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ее</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5" w:line="20" w:lineRule="exact"/>
        <w:rPr>
          <w:rFonts w:ascii="Times New Roman" w:hAnsi="Times New Roman" w:cs="Times New Roman"/>
          <w:sz w:val="24"/>
          <w:szCs w:val="24"/>
        </w:rPr>
      </w:pPr>
    </w:p>
    <w:p w:rsidR="00C5253D" w:rsidRDefault="00C5253D">
      <w:pPr>
        <w:widowControl w:val="0"/>
        <w:autoSpaceDE w:val="0"/>
        <w:autoSpaceDN w:val="0"/>
        <w:adjustRightInd w:val="0"/>
        <w:spacing w:after="0" w:line="241" w:lineRule="auto"/>
        <w:ind w:right="2790"/>
        <w:rPr>
          <w:rFonts w:ascii="Times New Roman" w:hAnsi="Times New Roman" w:cs="Times New Roman"/>
          <w:sz w:val="24"/>
          <w:szCs w:val="24"/>
        </w:rPr>
      </w:pPr>
      <w:r>
        <w:rPr>
          <w:rFonts w:ascii="Times New Roman" w:hAnsi="Times New Roman" w:cs="Times New Roman"/>
          <w:sz w:val="24"/>
          <w:szCs w:val="24"/>
        </w:rPr>
        <w:t>Коррекционные задачи:</w:t>
      </w:r>
    </w:p>
    <w:p w:rsidR="00C26F6D" w:rsidRPr="00290F4A" w:rsidRDefault="00C26F6D">
      <w:pPr>
        <w:widowControl w:val="0"/>
        <w:autoSpaceDE w:val="0"/>
        <w:autoSpaceDN w:val="0"/>
        <w:adjustRightInd w:val="0"/>
        <w:spacing w:after="0" w:line="241" w:lineRule="auto"/>
        <w:ind w:right="279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формирование 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перц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 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э</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н</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енного и 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мы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Default="00C26F6D">
      <w:pPr>
        <w:widowControl w:val="0"/>
        <w:autoSpaceDE w:val="0"/>
        <w:autoSpaceDN w:val="0"/>
        <w:adjustRightInd w:val="0"/>
        <w:spacing w:after="0" w:line="240" w:lineRule="auto"/>
        <w:ind w:right="87"/>
        <w:jc w:val="both"/>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ного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приятия 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го 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 пр</w:t>
      </w:r>
      <w:r w:rsidRPr="00290F4A">
        <w:rPr>
          <w:rFonts w:ascii="Times New Roman" w:hAnsi="Times New Roman" w:cs="Times New Roman"/>
          <w:spacing w:val="1"/>
          <w:sz w:val="24"/>
          <w:szCs w:val="24"/>
        </w:rPr>
        <w:t>ед</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та, </w:t>
      </w:r>
      <w:r w:rsidRPr="00290F4A">
        <w:rPr>
          <w:rFonts w:ascii="Times New Roman" w:hAnsi="Times New Roman" w:cs="Times New Roman"/>
          <w:sz w:val="24"/>
          <w:szCs w:val="24"/>
        </w:rPr>
        <w:lastRenderedPageBreak/>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лкой мотори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зрит</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льн</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 коор</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ина</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 xml:space="preserve">ию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нию 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ками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исьма;</w:t>
      </w:r>
      <w:r w:rsidR="00C5253D">
        <w:rPr>
          <w:rFonts w:ascii="Times New Roman" w:hAnsi="Times New Roman" w:cs="Times New Roman"/>
          <w:sz w:val="24"/>
          <w:szCs w:val="24"/>
        </w:rPr>
        <w:t xml:space="preserve"> </w:t>
      </w:r>
    </w:p>
    <w:p w:rsidR="00C26F6D" w:rsidRPr="00290F4A" w:rsidRDefault="00C26F6D">
      <w:pPr>
        <w:widowControl w:val="0"/>
        <w:autoSpaceDE w:val="0"/>
        <w:autoSpaceDN w:val="0"/>
        <w:adjustRightInd w:val="0"/>
        <w:spacing w:after="0" w:line="240" w:lineRule="auto"/>
        <w:ind w:right="2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рительно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 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 п</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ками,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 спо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ом лок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 фор</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в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простран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ениях, 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он</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 зрител</w:t>
      </w:r>
      <w:r w:rsidRPr="00290F4A">
        <w:rPr>
          <w:rFonts w:ascii="Times New Roman" w:hAnsi="Times New Roman" w:cs="Times New Roman"/>
          <w:spacing w:val="3"/>
          <w:sz w:val="24"/>
          <w:szCs w:val="24"/>
        </w:rPr>
        <w:t>ьн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ифф</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нциро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л</w:t>
      </w:r>
      <w:r w:rsidRPr="00290F4A">
        <w:rPr>
          <w:rFonts w:ascii="Times New Roman" w:hAnsi="Times New Roman" w:cs="Times New Roman"/>
          <w:spacing w:val="1"/>
          <w:sz w:val="24"/>
          <w:szCs w:val="24"/>
        </w:rPr>
        <w:t>юб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ательности,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5"/>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 xml:space="preserve">ширение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апа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ний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лений об</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 xml:space="preserve">щем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ир</w:t>
      </w:r>
      <w:r w:rsidRPr="00290F4A">
        <w:rPr>
          <w:rFonts w:ascii="Times New Roman" w:hAnsi="Times New Roman" w:cs="Times New Roman"/>
          <w:spacing w:val="7"/>
          <w:sz w:val="24"/>
          <w:szCs w:val="24"/>
        </w:rPr>
        <w:t>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воспитание</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си</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ости,</w:t>
      </w:r>
      <w:r w:rsidRPr="00290F4A">
        <w:rPr>
          <w:rFonts w:ascii="Times New Roman" w:hAnsi="Times New Roman" w:cs="Times New Roman"/>
          <w:spacing w:val="175"/>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7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16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чатое</w:t>
      </w:r>
      <w:r w:rsidRPr="00290F4A">
        <w:rPr>
          <w:rFonts w:ascii="Times New Roman" w:hAnsi="Times New Roman" w:cs="Times New Roman"/>
          <w:spacing w:val="17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72"/>
          <w:sz w:val="24"/>
          <w:szCs w:val="24"/>
        </w:rPr>
        <w:t xml:space="preserve"> </w:t>
      </w:r>
      <w:r w:rsidRPr="00290F4A">
        <w:rPr>
          <w:rFonts w:ascii="Times New Roman" w:hAnsi="Times New Roman" w:cs="Times New Roman"/>
          <w:sz w:val="24"/>
          <w:szCs w:val="24"/>
        </w:rPr>
        <w:t>конца,</w:t>
      </w:r>
      <w:r w:rsidRPr="00290F4A">
        <w:rPr>
          <w:rFonts w:ascii="Times New Roman" w:hAnsi="Times New Roman" w:cs="Times New Roman"/>
          <w:spacing w:val="172"/>
          <w:sz w:val="24"/>
          <w:szCs w:val="24"/>
        </w:rPr>
        <w:t xml:space="preserve"> </w:t>
      </w:r>
      <w:r w:rsidRPr="00290F4A">
        <w:rPr>
          <w:rFonts w:ascii="Times New Roman" w:hAnsi="Times New Roman" w:cs="Times New Roman"/>
          <w:spacing w:val="4"/>
          <w:sz w:val="24"/>
          <w:szCs w:val="24"/>
        </w:rPr>
        <w:t>ф</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 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на</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9" w:line="20" w:lineRule="exact"/>
        <w:rPr>
          <w:rFonts w:ascii="Times New Roman" w:hAnsi="Times New Roman" w:cs="Times New Roman"/>
          <w:sz w:val="24"/>
          <w:szCs w:val="24"/>
        </w:rPr>
      </w:pPr>
    </w:p>
    <w:p w:rsidR="00C26F6D" w:rsidRDefault="00C5253D" w:rsidP="00C5253D">
      <w:pPr>
        <w:widowControl w:val="0"/>
        <w:autoSpaceDE w:val="0"/>
        <w:autoSpaceDN w:val="0"/>
        <w:adjustRightInd w:val="0"/>
        <w:spacing w:after="0" w:line="240" w:lineRule="auto"/>
        <w:ind w:right="-20"/>
        <w:jc w:val="both"/>
        <w:rPr>
          <w:rFonts w:ascii="Times New Roman" w:hAnsi="Times New Roman" w:cs="Times New Roman"/>
          <w:spacing w:val="7"/>
          <w:sz w:val="24"/>
          <w:szCs w:val="24"/>
        </w:rPr>
      </w:pPr>
      <w:r>
        <w:rPr>
          <w:rFonts w:ascii="Times New Roman" w:hAnsi="Times New Roman" w:cs="Times New Roman"/>
          <w:bCs/>
          <w:spacing w:val="1"/>
          <w:sz w:val="24"/>
          <w:szCs w:val="24"/>
        </w:rPr>
        <w:t xml:space="preserve">    </w:t>
      </w:r>
      <w:r w:rsidR="00C26F6D" w:rsidRPr="00C5253D">
        <w:rPr>
          <w:rFonts w:ascii="Times New Roman" w:hAnsi="Times New Roman" w:cs="Times New Roman"/>
          <w:bCs/>
          <w:spacing w:val="1"/>
          <w:sz w:val="24"/>
          <w:szCs w:val="24"/>
        </w:rPr>
        <w:t>Р</w:t>
      </w:r>
      <w:r w:rsidR="00C26F6D" w:rsidRPr="00C5253D">
        <w:rPr>
          <w:rFonts w:ascii="Times New Roman" w:hAnsi="Times New Roman" w:cs="Times New Roman"/>
          <w:bCs/>
          <w:sz w:val="24"/>
          <w:szCs w:val="24"/>
        </w:rPr>
        <w:t>аз</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z w:val="24"/>
          <w:szCs w:val="24"/>
        </w:rPr>
        <w:t>и</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z w:val="24"/>
          <w:szCs w:val="24"/>
        </w:rPr>
        <w:t>е</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pacing w:val="1"/>
          <w:sz w:val="24"/>
          <w:szCs w:val="24"/>
        </w:rPr>
        <w:t>п</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зна</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z w:val="24"/>
          <w:szCs w:val="24"/>
        </w:rPr>
        <w:t>а</w:t>
      </w:r>
      <w:r w:rsidR="00C26F6D" w:rsidRPr="00C5253D">
        <w:rPr>
          <w:rFonts w:ascii="Times New Roman" w:hAnsi="Times New Roman" w:cs="Times New Roman"/>
          <w:bCs/>
          <w:spacing w:val="1"/>
          <w:sz w:val="24"/>
          <w:szCs w:val="24"/>
        </w:rPr>
        <w:t>т</w:t>
      </w:r>
      <w:r w:rsidR="00C26F6D" w:rsidRPr="00C5253D">
        <w:rPr>
          <w:rFonts w:ascii="Times New Roman" w:hAnsi="Times New Roman" w:cs="Times New Roman"/>
          <w:bCs/>
          <w:spacing w:val="2"/>
          <w:sz w:val="24"/>
          <w:szCs w:val="24"/>
        </w:rPr>
        <w:t>е</w:t>
      </w:r>
      <w:r w:rsidR="00C26F6D" w:rsidRPr="00C5253D">
        <w:rPr>
          <w:rFonts w:ascii="Times New Roman" w:hAnsi="Times New Roman" w:cs="Times New Roman"/>
          <w:bCs/>
          <w:spacing w:val="4"/>
          <w:sz w:val="24"/>
          <w:szCs w:val="24"/>
        </w:rPr>
        <w:t>л</w:t>
      </w:r>
      <w:r w:rsidR="00C26F6D" w:rsidRPr="00C5253D">
        <w:rPr>
          <w:rFonts w:ascii="Times New Roman" w:hAnsi="Times New Roman" w:cs="Times New Roman"/>
          <w:bCs/>
          <w:spacing w:val="-2"/>
          <w:sz w:val="24"/>
          <w:szCs w:val="24"/>
        </w:rPr>
        <w:t>ь</w:t>
      </w:r>
      <w:r w:rsidR="00C26F6D" w:rsidRPr="00C5253D">
        <w:rPr>
          <w:rFonts w:ascii="Times New Roman" w:hAnsi="Times New Roman" w:cs="Times New Roman"/>
          <w:bCs/>
          <w:spacing w:val="1"/>
          <w:sz w:val="24"/>
          <w:szCs w:val="24"/>
        </w:rPr>
        <w:t>н</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w:t>
      </w:r>
      <w:r w:rsidR="00C26F6D" w:rsidRPr="00C5253D">
        <w:rPr>
          <w:rFonts w:ascii="Times New Roman" w:hAnsi="Times New Roman" w:cs="Times New Roman"/>
          <w:bCs/>
          <w:spacing w:val="1"/>
          <w:sz w:val="24"/>
          <w:szCs w:val="24"/>
        </w:rPr>
        <w:t>исс</w:t>
      </w:r>
      <w:r w:rsidR="00C26F6D" w:rsidRPr="00C5253D">
        <w:rPr>
          <w:rFonts w:ascii="Times New Roman" w:hAnsi="Times New Roman" w:cs="Times New Roman"/>
          <w:bCs/>
          <w:spacing w:val="-2"/>
          <w:sz w:val="24"/>
          <w:szCs w:val="24"/>
        </w:rPr>
        <w:t>л</w:t>
      </w:r>
      <w:r w:rsidR="00C26F6D" w:rsidRPr="00C5253D">
        <w:rPr>
          <w:rFonts w:ascii="Times New Roman" w:hAnsi="Times New Roman" w:cs="Times New Roman"/>
          <w:bCs/>
          <w:spacing w:val="1"/>
          <w:sz w:val="24"/>
          <w:szCs w:val="24"/>
        </w:rPr>
        <w:t>е</w:t>
      </w:r>
      <w:r w:rsidR="00C26F6D" w:rsidRPr="00C5253D">
        <w:rPr>
          <w:rFonts w:ascii="Times New Roman" w:hAnsi="Times New Roman" w:cs="Times New Roman"/>
          <w:bCs/>
          <w:spacing w:val="-1"/>
          <w:sz w:val="24"/>
          <w:szCs w:val="24"/>
        </w:rPr>
        <w:t>д</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pacing w:val="-2"/>
          <w:sz w:val="24"/>
          <w:szCs w:val="24"/>
        </w:rPr>
        <w:t>в</w:t>
      </w:r>
      <w:r w:rsidR="00C26F6D" w:rsidRPr="00C5253D">
        <w:rPr>
          <w:rFonts w:ascii="Times New Roman" w:hAnsi="Times New Roman" w:cs="Times New Roman"/>
          <w:bCs/>
          <w:sz w:val="24"/>
          <w:szCs w:val="24"/>
        </w:rPr>
        <w:t>а</w:t>
      </w:r>
      <w:r w:rsidR="00C26F6D" w:rsidRPr="00C5253D">
        <w:rPr>
          <w:rFonts w:ascii="Times New Roman" w:hAnsi="Times New Roman" w:cs="Times New Roman"/>
          <w:bCs/>
          <w:spacing w:val="1"/>
          <w:sz w:val="24"/>
          <w:szCs w:val="24"/>
        </w:rPr>
        <w:t>т</w:t>
      </w:r>
      <w:r w:rsidR="00C26F6D" w:rsidRPr="00C5253D">
        <w:rPr>
          <w:rFonts w:ascii="Times New Roman" w:hAnsi="Times New Roman" w:cs="Times New Roman"/>
          <w:bCs/>
          <w:spacing w:val="2"/>
          <w:sz w:val="24"/>
          <w:szCs w:val="24"/>
        </w:rPr>
        <w:t>е</w:t>
      </w:r>
      <w:r w:rsidR="00C26F6D" w:rsidRPr="00C5253D">
        <w:rPr>
          <w:rFonts w:ascii="Times New Roman" w:hAnsi="Times New Roman" w:cs="Times New Roman"/>
          <w:bCs/>
          <w:spacing w:val="1"/>
          <w:sz w:val="24"/>
          <w:szCs w:val="24"/>
        </w:rPr>
        <w:t>льск</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й</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z w:val="24"/>
          <w:szCs w:val="24"/>
        </w:rPr>
        <w:t>де</w:t>
      </w:r>
      <w:r w:rsidR="00C26F6D" w:rsidRPr="00C5253D">
        <w:rPr>
          <w:rFonts w:ascii="Times New Roman" w:hAnsi="Times New Roman" w:cs="Times New Roman"/>
          <w:bCs/>
          <w:spacing w:val="-1"/>
          <w:sz w:val="24"/>
          <w:szCs w:val="24"/>
        </w:rPr>
        <w:t>я</w:t>
      </w:r>
      <w:r w:rsidR="00C26F6D" w:rsidRPr="00C5253D">
        <w:rPr>
          <w:rFonts w:ascii="Times New Roman" w:hAnsi="Times New Roman" w:cs="Times New Roman"/>
          <w:bCs/>
          <w:spacing w:val="1"/>
          <w:sz w:val="24"/>
          <w:szCs w:val="24"/>
        </w:rPr>
        <w:t>т</w:t>
      </w:r>
      <w:r w:rsidR="00C26F6D" w:rsidRPr="00C5253D">
        <w:rPr>
          <w:rFonts w:ascii="Times New Roman" w:hAnsi="Times New Roman" w:cs="Times New Roman"/>
          <w:bCs/>
          <w:spacing w:val="-1"/>
          <w:sz w:val="24"/>
          <w:szCs w:val="24"/>
        </w:rPr>
        <w:t>е</w:t>
      </w:r>
      <w:r w:rsidR="00C26F6D" w:rsidRPr="00C5253D">
        <w:rPr>
          <w:rFonts w:ascii="Times New Roman" w:hAnsi="Times New Roman" w:cs="Times New Roman"/>
          <w:bCs/>
          <w:sz w:val="24"/>
          <w:szCs w:val="24"/>
        </w:rPr>
        <w:t>л</w:t>
      </w:r>
      <w:r w:rsidR="00C26F6D" w:rsidRPr="00C5253D">
        <w:rPr>
          <w:rFonts w:ascii="Times New Roman" w:hAnsi="Times New Roman" w:cs="Times New Roman"/>
          <w:bCs/>
          <w:spacing w:val="1"/>
          <w:sz w:val="24"/>
          <w:szCs w:val="24"/>
        </w:rPr>
        <w:t>ьн</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с</w:t>
      </w:r>
      <w:r w:rsidR="00C26F6D" w:rsidRPr="00C5253D">
        <w:rPr>
          <w:rFonts w:ascii="Times New Roman" w:hAnsi="Times New Roman" w:cs="Times New Roman"/>
          <w:bCs/>
          <w:spacing w:val="-1"/>
          <w:sz w:val="24"/>
          <w:szCs w:val="24"/>
        </w:rPr>
        <w:t>т</w:t>
      </w:r>
      <w:r w:rsidR="00C26F6D" w:rsidRPr="00C5253D">
        <w:rPr>
          <w:rFonts w:ascii="Times New Roman" w:hAnsi="Times New Roman" w:cs="Times New Roman"/>
          <w:bCs/>
          <w:spacing w:val="7"/>
          <w:sz w:val="24"/>
          <w:szCs w:val="24"/>
        </w:rPr>
        <w:t>и</w:t>
      </w:r>
      <w:r w:rsidR="00C26F6D" w:rsidRPr="00C5253D">
        <w:rPr>
          <w:rFonts w:ascii="Times New Roman" w:hAnsi="Times New Roman" w:cs="Times New Roman"/>
          <w:bCs/>
          <w:sz w:val="24"/>
          <w:szCs w:val="24"/>
        </w:rPr>
        <w:t>.</w:t>
      </w:r>
      <w:r>
        <w:rPr>
          <w:rFonts w:ascii="Times New Roman" w:hAnsi="Times New Roman" w:cs="Times New Roman"/>
          <w:bCs/>
          <w:sz w:val="24"/>
          <w:szCs w:val="24"/>
        </w:rPr>
        <w:t xml:space="preserve"> </w:t>
      </w:r>
      <w:r w:rsidR="00C26F6D" w:rsidRPr="00C5253D">
        <w:rPr>
          <w:rFonts w:ascii="Times New Roman" w:hAnsi="Times New Roman" w:cs="Times New Roman"/>
          <w:bCs/>
          <w:spacing w:val="1"/>
          <w:sz w:val="24"/>
          <w:szCs w:val="24"/>
        </w:rPr>
        <w:t>Пе</w:t>
      </w:r>
      <w:r w:rsidR="00C26F6D" w:rsidRPr="00C5253D">
        <w:rPr>
          <w:rFonts w:ascii="Times New Roman" w:hAnsi="Times New Roman" w:cs="Times New Roman"/>
          <w:bCs/>
          <w:spacing w:val="-5"/>
          <w:sz w:val="24"/>
          <w:szCs w:val="24"/>
        </w:rPr>
        <w:t>р</w:t>
      </w:r>
      <w:r w:rsidR="00C26F6D" w:rsidRPr="00C5253D">
        <w:rPr>
          <w:rFonts w:ascii="Times New Roman" w:hAnsi="Times New Roman" w:cs="Times New Roman"/>
          <w:bCs/>
          <w:spacing w:val="-2"/>
          <w:sz w:val="24"/>
          <w:szCs w:val="24"/>
        </w:rPr>
        <w:t>в</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z w:val="24"/>
          <w:szCs w:val="24"/>
        </w:rPr>
        <w:t>ч</w:t>
      </w:r>
      <w:r w:rsidR="00C26F6D" w:rsidRPr="00C5253D">
        <w:rPr>
          <w:rFonts w:ascii="Times New Roman" w:hAnsi="Times New Roman" w:cs="Times New Roman"/>
          <w:bCs/>
          <w:spacing w:val="2"/>
          <w:sz w:val="24"/>
          <w:szCs w:val="24"/>
        </w:rPr>
        <w:t>н</w:t>
      </w:r>
      <w:r w:rsidR="00C26F6D" w:rsidRPr="00C5253D">
        <w:rPr>
          <w:rFonts w:ascii="Times New Roman" w:hAnsi="Times New Roman" w:cs="Times New Roman"/>
          <w:bCs/>
          <w:sz w:val="24"/>
          <w:szCs w:val="24"/>
        </w:rPr>
        <w:t>ые</w:t>
      </w:r>
      <w:r w:rsidR="00C26F6D" w:rsidRPr="00C5253D">
        <w:rPr>
          <w:rFonts w:ascii="Times New Roman" w:hAnsi="Times New Roman" w:cs="Times New Roman"/>
          <w:spacing w:val="2"/>
          <w:sz w:val="24"/>
          <w:szCs w:val="24"/>
        </w:rPr>
        <w:t xml:space="preserve"> </w:t>
      </w:r>
      <w:r w:rsidR="00C26F6D" w:rsidRPr="00C5253D">
        <w:rPr>
          <w:rFonts w:ascii="Times New Roman" w:hAnsi="Times New Roman" w:cs="Times New Roman"/>
          <w:bCs/>
          <w:spacing w:val="1"/>
          <w:sz w:val="24"/>
          <w:szCs w:val="24"/>
        </w:rPr>
        <w:t>п</w:t>
      </w:r>
      <w:r w:rsidR="00C26F6D" w:rsidRPr="00C5253D">
        <w:rPr>
          <w:rFonts w:ascii="Times New Roman" w:hAnsi="Times New Roman" w:cs="Times New Roman"/>
          <w:bCs/>
          <w:spacing w:val="-4"/>
          <w:sz w:val="24"/>
          <w:szCs w:val="24"/>
        </w:rPr>
        <w:t>р</w:t>
      </w:r>
      <w:r w:rsidR="00C26F6D" w:rsidRPr="00C5253D">
        <w:rPr>
          <w:rFonts w:ascii="Times New Roman" w:hAnsi="Times New Roman" w:cs="Times New Roman"/>
          <w:bCs/>
          <w:sz w:val="24"/>
          <w:szCs w:val="24"/>
        </w:rPr>
        <w:t>е</w:t>
      </w:r>
      <w:r w:rsidR="00C26F6D" w:rsidRPr="00C5253D">
        <w:rPr>
          <w:rFonts w:ascii="Times New Roman" w:hAnsi="Times New Roman" w:cs="Times New Roman"/>
          <w:bCs/>
          <w:spacing w:val="-1"/>
          <w:sz w:val="24"/>
          <w:szCs w:val="24"/>
        </w:rPr>
        <w:t>д</w:t>
      </w:r>
      <w:r w:rsidR="00C26F6D" w:rsidRPr="00C5253D">
        <w:rPr>
          <w:rFonts w:ascii="Times New Roman" w:hAnsi="Times New Roman" w:cs="Times New Roman"/>
          <w:bCs/>
          <w:spacing w:val="1"/>
          <w:sz w:val="24"/>
          <w:szCs w:val="24"/>
        </w:rPr>
        <w:t>с</w:t>
      </w:r>
      <w:r w:rsidR="00C26F6D" w:rsidRPr="00C5253D">
        <w:rPr>
          <w:rFonts w:ascii="Times New Roman" w:hAnsi="Times New Roman" w:cs="Times New Roman"/>
          <w:bCs/>
          <w:spacing w:val="2"/>
          <w:sz w:val="24"/>
          <w:szCs w:val="24"/>
        </w:rPr>
        <w:t>т</w:t>
      </w:r>
      <w:r w:rsidR="00C26F6D" w:rsidRPr="00C5253D">
        <w:rPr>
          <w:rFonts w:ascii="Times New Roman" w:hAnsi="Times New Roman" w:cs="Times New Roman"/>
          <w:bCs/>
          <w:sz w:val="24"/>
          <w:szCs w:val="24"/>
        </w:rPr>
        <w:t>а</w:t>
      </w:r>
      <w:r w:rsidR="00C26F6D" w:rsidRPr="00C5253D">
        <w:rPr>
          <w:rFonts w:ascii="Times New Roman" w:hAnsi="Times New Roman" w:cs="Times New Roman"/>
          <w:bCs/>
          <w:spacing w:val="-1"/>
          <w:sz w:val="24"/>
          <w:szCs w:val="24"/>
        </w:rPr>
        <w:t>в</w:t>
      </w:r>
      <w:r w:rsidR="00C26F6D" w:rsidRPr="00C5253D">
        <w:rPr>
          <w:rFonts w:ascii="Times New Roman" w:hAnsi="Times New Roman" w:cs="Times New Roman"/>
          <w:bCs/>
          <w:sz w:val="24"/>
          <w:szCs w:val="24"/>
        </w:rPr>
        <w:t>л</w:t>
      </w:r>
      <w:r w:rsidR="00C26F6D" w:rsidRPr="00C5253D">
        <w:rPr>
          <w:rFonts w:ascii="Times New Roman" w:hAnsi="Times New Roman" w:cs="Times New Roman"/>
          <w:bCs/>
          <w:spacing w:val="1"/>
          <w:sz w:val="24"/>
          <w:szCs w:val="24"/>
        </w:rPr>
        <w:t>е</w:t>
      </w:r>
      <w:r w:rsidR="00C26F6D" w:rsidRPr="00C5253D">
        <w:rPr>
          <w:rFonts w:ascii="Times New Roman" w:hAnsi="Times New Roman" w:cs="Times New Roman"/>
          <w:bCs/>
          <w:spacing w:val="-1"/>
          <w:sz w:val="24"/>
          <w:szCs w:val="24"/>
        </w:rPr>
        <w:t>н</w:t>
      </w:r>
      <w:r w:rsidR="00C26F6D" w:rsidRPr="00C5253D">
        <w:rPr>
          <w:rFonts w:ascii="Times New Roman" w:hAnsi="Times New Roman" w:cs="Times New Roman"/>
          <w:bCs/>
          <w:spacing w:val="1"/>
          <w:sz w:val="24"/>
          <w:szCs w:val="24"/>
        </w:rPr>
        <w:t>и</w:t>
      </w:r>
      <w:r w:rsidR="00C26F6D" w:rsidRPr="00C5253D">
        <w:rPr>
          <w:rFonts w:ascii="Times New Roman" w:hAnsi="Times New Roman" w:cs="Times New Roman"/>
          <w:bCs/>
          <w:sz w:val="24"/>
          <w:szCs w:val="24"/>
        </w:rPr>
        <w:t>я</w:t>
      </w:r>
      <w:r w:rsidR="00C26F6D" w:rsidRPr="00C5253D">
        <w:rPr>
          <w:rFonts w:ascii="Times New Roman" w:hAnsi="Times New Roman" w:cs="Times New Roman"/>
          <w:spacing w:val="-1"/>
          <w:sz w:val="24"/>
          <w:szCs w:val="24"/>
        </w:rPr>
        <w:t xml:space="preserve"> </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z w:val="24"/>
          <w:szCs w:val="24"/>
        </w:rPr>
        <w:t>б</w:t>
      </w:r>
      <w:r w:rsidR="00C26F6D" w:rsidRPr="00C5253D">
        <w:rPr>
          <w:rFonts w:ascii="Times New Roman" w:hAnsi="Times New Roman" w:cs="Times New Roman"/>
          <w:spacing w:val="2"/>
          <w:sz w:val="24"/>
          <w:szCs w:val="24"/>
        </w:rPr>
        <w:t xml:space="preserve"> </w:t>
      </w:r>
      <w:r w:rsidR="00C26F6D" w:rsidRPr="00C5253D">
        <w:rPr>
          <w:rFonts w:ascii="Times New Roman" w:hAnsi="Times New Roman" w:cs="Times New Roman"/>
          <w:bCs/>
          <w:spacing w:val="-3"/>
          <w:sz w:val="24"/>
          <w:szCs w:val="24"/>
        </w:rPr>
        <w:t>о</w:t>
      </w:r>
      <w:r w:rsidR="00C26F6D" w:rsidRPr="00C5253D">
        <w:rPr>
          <w:rFonts w:ascii="Times New Roman" w:hAnsi="Times New Roman" w:cs="Times New Roman"/>
          <w:bCs/>
          <w:sz w:val="24"/>
          <w:szCs w:val="24"/>
        </w:rPr>
        <w:t>бъе</w:t>
      </w:r>
      <w:r w:rsidR="00C26F6D" w:rsidRPr="00C5253D">
        <w:rPr>
          <w:rFonts w:ascii="Times New Roman" w:hAnsi="Times New Roman" w:cs="Times New Roman"/>
          <w:bCs/>
          <w:spacing w:val="2"/>
          <w:sz w:val="24"/>
          <w:szCs w:val="24"/>
        </w:rPr>
        <w:t>кт</w:t>
      </w:r>
      <w:r w:rsidR="00C26F6D" w:rsidRPr="00C5253D">
        <w:rPr>
          <w:rFonts w:ascii="Times New Roman" w:hAnsi="Times New Roman" w:cs="Times New Roman"/>
          <w:bCs/>
          <w:sz w:val="24"/>
          <w:szCs w:val="24"/>
        </w:rPr>
        <w:t>ах</w:t>
      </w:r>
      <w:r w:rsidR="00C26F6D" w:rsidRPr="00C5253D">
        <w:rPr>
          <w:rFonts w:ascii="Times New Roman" w:hAnsi="Times New Roman" w:cs="Times New Roman"/>
          <w:sz w:val="24"/>
          <w:szCs w:val="24"/>
        </w:rPr>
        <w:t xml:space="preserve"> </w:t>
      </w:r>
      <w:r w:rsidR="00C26F6D" w:rsidRPr="00C5253D">
        <w:rPr>
          <w:rFonts w:ascii="Times New Roman" w:hAnsi="Times New Roman" w:cs="Times New Roman"/>
          <w:bCs/>
          <w:spacing w:val="-4"/>
          <w:sz w:val="24"/>
          <w:szCs w:val="24"/>
        </w:rPr>
        <w:t>о</w:t>
      </w:r>
      <w:r w:rsidR="00C26F6D" w:rsidRPr="00C5253D">
        <w:rPr>
          <w:rFonts w:ascii="Times New Roman" w:hAnsi="Times New Roman" w:cs="Times New Roman"/>
          <w:bCs/>
          <w:spacing w:val="5"/>
          <w:sz w:val="24"/>
          <w:szCs w:val="24"/>
        </w:rPr>
        <w:t>к</w:t>
      </w:r>
      <w:r w:rsidR="00C26F6D" w:rsidRPr="00C5253D">
        <w:rPr>
          <w:rFonts w:ascii="Times New Roman" w:hAnsi="Times New Roman" w:cs="Times New Roman"/>
          <w:bCs/>
          <w:spacing w:val="-5"/>
          <w:sz w:val="24"/>
          <w:szCs w:val="24"/>
        </w:rPr>
        <w:t>р</w:t>
      </w:r>
      <w:r w:rsidR="00C26F6D" w:rsidRPr="00C5253D">
        <w:rPr>
          <w:rFonts w:ascii="Times New Roman" w:hAnsi="Times New Roman" w:cs="Times New Roman"/>
          <w:bCs/>
          <w:spacing w:val="3"/>
          <w:sz w:val="24"/>
          <w:szCs w:val="24"/>
        </w:rPr>
        <w:t>у</w:t>
      </w:r>
      <w:r w:rsidR="00C26F6D" w:rsidRPr="00C5253D">
        <w:rPr>
          <w:rFonts w:ascii="Times New Roman" w:hAnsi="Times New Roman" w:cs="Times New Roman"/>
          <w:bCs/>
          <w:spacing w:val="-1"/>
          <w:sz w:val="24"/>
          <w:szCs w:val="24"/>
        </w:rPr>
        <w:t>ж</w:t>
      </w:r>
      <w:r w:rsidR="00C26F6D" w:rsidRPr="00C5253D">
        <w:rPr>
          <w:rFonts w:ascii="Times New Roman" w:hAnsi="Times New Roman" w:cs="Times New Roman"/>
          <w:bCs/>
          <w:sz w:val="24"/>
          <w:szCs w:val="24"/>
        </w:rPr>
        <w:t>аю</w:t>
      </w:r>
      <w:r w:rsidR="00C26F6D" w:rsidRPr="00C5253D">
        <w:rPr>
          <w:rFonts w:ascii="Times New Roman" w:hAnsi="Times New Roman" w:cs="Times New Roman"/>
          <w:bCs/>
          <w:spacing w:val="-2"/>
          <w:sz w:val="24"/>
          <w:szCs w:val="24"/>
        </w:rPr>
        <w:t>щ</w:t>
      </w:r>
      <w:r w:rsidR="00C26F6D" w:rsidRPr="00C5253D">
        <w:rPr>
          <w:rFonts w:ascii="Times New Roman" w:hAnsi="Times New Roman" w:cs="Times New Roman"/>
          <w:bCs/>
          <w:sz w:val="24"/>
          <w:szCs w:val="24"/>
        </w:rPr>
        <w:t>е</w:t>
      </w:r>
      <w:r w:rsidR="00C26F6D" w:rsidRPr="00C5253D">
        <w:rPr>
          <w:rFonts w:ascii="Times New Roman" w:hAnsi="Times New Roman" w:cs="Times New Roman"/>
          <w:bCs/>
          <w:spacing w:val="3"/>
          <w:sz w:val="24"/>
          <w:szCs w:val="24"/>
        </w:rPr>
        <w:t>г</w:t>
      </w:r>
      <w:r w:rsidR="00C26F6D" w:rsidRPr="00C5253D">
        <w:rPr>
          <w:rFonts w:ascii="Times New Roman" w:hAnsi="Times New Roman" w:cs="Times New Roman"/>
          <w:bCs/>
          <w:sz w:val="24"/>
          <w:szCs w:val="24"/>
        </w:rPr>
        <w:t>о</w:t>
      </w:r>
      <w:r w:rsidR="00C26F6D" w:rsidRPr="00C5253D">
        <w:rPr>
          <w:rFonts w:ascii="Times New Roman" w:hAnsi="Times New Roman" w:cs="Times New Roman"/>
          <w:spacing w:val="-3"/>
          <w:sz w:val="24"/>
          <w:szCs w:val="24"/>
        </w:rPr>
        <w:t xml:space="preserve"> </w:t>
      </w:r>
      <w:r w:rsidR="00C26F6D" w:rsidRPr="00C5253D">
        <w:rPr>
          <w:rFonts w:ascii="Times New Roman" w:hAnsi="Times New Roman" w:cs="Times New Roman"/>
          <w:bCs/>
          <w:sz w:val="24"/>
          <w:szCs w:val="24"/>
        </w:rPr>
        <w:t>м</w:t>
      </w:r>
      <w:r w:rsidR="00C26F6D" w:rsidRPr="00C5253D">
        <w:rPr>
          <w:rFonts w:ascii="Times New Roman" w:hAnsi="Times New Roman" w:cs="Times New Roman"/>
          <w:bCs/>
          <w:spacing w:val="5"/>
          <w:sz w:val="24"/>
          <w:szCs w:val="24"/>
        </w:rPr>
        <w:t>и</w:t>
      </w:r>
      <w:r w:rsidR="00C26F6D" w:rsidRPr="00C5253D">
        <w:rPr>
          <w:rFonts w:ascii="Times New Roman" w:hAnsi="Times New Roman" w:cs="Times New Roman"/>
          <w:bCs/>
          <w:spacing w:val="-4"/>
          <w:sz w:val="24"/>
          <w:szCs w:val="24"/>
        </w:rPr>
        <w:t>р</w:t>
      </w:r>
      <w:r w:rsidR="00C26F6D" w:rsidRPr="00C5253D">
        <w:rPr>
          <w:rFonts w:ascii="Times New Roman" w:hAnsi="Times New Roman" w:cs="Times New Roman"/>
          <w:bCs/>
          <w:sz w:val="24"/>
          <w:szCs w:val="24"/>
        </w:rPr>
        <w:t>а</w:t>
      </w:r>
      <w:r w:rsidR="00C26F6D" w:rsidRPr="00290F4A">
        <w:rPr>
          <w:rFonts w:ascii="Times New Roman" w:hAnsi="Times New Roman" w:cs="Times New Roman"/>
          <w:b/>
          <w:bCs/>
          <w:sz w:val="24"/>
          <w:szCs w:val="24"/>
        </w:rPr>
        <w:t>.</w:t>
      </w:r>
      <w:r w:rsidR="00C26F6D" w:rsidRPr="00290F4A">
        <w:rPr>
          <w:rFonts w:ascii="Times New Roman" w:hAnsi="Times New Roman" w:cs="Times New Roman"/>
          <w:spacing w:val="7"/>
          <w:sz w:val="24"/>
          <w:szCs w:val="24"/>
        </w:rPr>
        <w:t xml:space="preserve"> </w:t>
      </w:r>
    </w:p>
    <w:p w:rsidR="00C5253D" w:rsidRPr="00290F4A" w:rsidRDefault="00C5253D" w:rsidP="00C5253D">
      <w:pPr>
        <w:widowControl w:val="0"/>
        <w:autoSpaceDE w:val="0"/>
        <w:autoSpaceDN w:val="0"/>
        <w:adjustRightInd w:val="0"/>
        <w:spacing w:after="0" w:line="236" w:lineRule="auto"/>
        <w:ind w:right="748"/>
        <w:jc w:val="both"/>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31" w:firstLine="708"/>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авления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 явлени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 ок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ельности.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нали</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ср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призн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ки 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явл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о</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 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99"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мение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их схо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 и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личия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гр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пе 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 xml:space="preserve">акой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 формы, тако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чем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п</w:t>
      </w:r>
      <w:r w:rsidRPr="00290F4A">
        <w:rPr>
          <w:rFonts w:ascii="Times New Roman" w:hAnsi="Times New Roman" w:cs="Times New Roman"/>
          <w:spacing w:val="7"/>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 похо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и и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ем отли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т. д.).</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70"/>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ары</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овпа</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по 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 призн</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линн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кор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ист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кий,</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теплый</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холо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pacing w:val="5"/>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ны</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чению,</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цве</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кла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ифициро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их (по</w:t>
      </w:r>
      <w:r w:rsidRPr="00290F4A">
        <w:rPr>
          <w:rFonts w:ascii="Times New Roman" w:hAnsi="Times New Roman" w:cs="Times New Roman"/>
          <w:spacing w:val="4"/>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ф</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рфоров</w:t>
      </w:r>
      <w:r w:rsidRPr="00290F4A">
        <w:rPr>
          <w:rFonts w:ascii="Times New Roman" w:hAnsi="Times New Roman" w:cs="Times New Roman"/>
          <w:spacing w:val="1"/>
          <w:sz w:val="24"/>
          <w:szCs w:val="24"/>
        </w:rPr>
        <w:t>ая</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нн</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ке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амич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ка</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п</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w:t>
      </w:r>
    </w:p>
    <w:p w:rsidR="00C5253D"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C5253D">
        <w:rPr>
          <w:rFonts w:ascii="Times New Roman" w:hAnsi="Times New Roman" w:cs="Times New Roman"/>
          <w:bCs/>
          <w:spacing w:val="-1"/>
          <w:sz w:val="24"/>
          <w:szCs w:val="24"/>
        </w:rPr>
        <w:t>С</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н</w:t>
      </w:r>
      <w:r w:rsidRPr="00C5253D">
        <w:rPr>
          <w:rFonts w:ascii="Times New Roman" w:hAnsi="Times New Roman" w:cs="Times New Roman"/>
          <w:bCs/>
          <w:spacing w:val="1"/>
          <w:sz w:val="24"/>
          <w:szCs w:val="24"/>
        </w:rPr>
        <w:t>с</w:t>
      </w:r>
      <w:r w:rsidRPr="00C5253D">
        <w:rPr>
          <w:rFonts w:ascii="Times New Roman" w:hAnsi="Times New Roman" w:cs="Times New Roman"/>
          <w:bCs/>
          <w:sz w:val="24"/>
          <w:szCs w:val="24"/>
        </w:rPr>
        <w:t>о</w:t>
      </w:r>
      <w:r w:rsidRPr="00C5253D">
        <w:rPr>
          <w:rFonts w:ascii="Times New Roman" w:hAnsi="Times New Roman" w:cs="Times New Roman"/>
          <w:bCs/>
          <w:spacing w:val="-4"/>
          <w:sz w:val="24"/>
          <w:szCs w:val="24"/>
        </w:rPr>
        <w:t>р</w:t>
      </w:r>
      <w:r w:rsidRPr="00C5253D">
        <w:rPr>
          <w:rFonts w:ascii="Times New Roman" w:hAnsi="Times New Roman" w:cs="Times New Roman"/>
          <w:bCs/>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е</w:t>
      </w:r>
      <w:r w:rsidRPr="00C5253D">
        <w:rPr>
          <w:rFonts w:ascii="Times New Roman" w:hAnsi="Times New Roman" w:cs="Times New Roman"/>
          <w:spacing w:val="112"/>
          <w:sz w:val="24"/>
          <w:szCs w:val="24"/>
        </w:rPr>
        <w:t xml:space="preserve"> </w:t>
      </w:r>
      <w:r w:rsidRPr="00C5253D">
        <w:rPr>
          <w:rFonts w:ascii="Times New Roman" w:hAnsi="Times New Roman" w:cs="Times New Roman"/>
          <w:bCs/>
          <w:spacing w:val="-5"/>
          <w:sz w:val="24"/>
          <w:szCs w:val="24"/>
        </w:rPr>
        <w:t>р</w:t>
      </w:r>
      <w:r w:rsidRPr="00C5253D">
        <w:rPr>
          <w:rFonts w:ascii="Times New Roman" w:hAnsi="Times New Roman" w:cs="Times New Roman"/>
          <w:bCs/>
          <w:sz w:val="24"/>
          <w:szCs w:val="24"/>
        </w:rPr>
        <w:t>а</w:t>
      </w:r>
      <w:r w:rsidRPr="00C5253D">
        <w:rPr>
          <w:rFonts w:ascii="Times New Roman" w:hAnsi="Times New Roman" w:cs="Times New Roman"/>
          <w:bCs/>
          <w:spacing w:val="3"/>
          <w:sz w:val="24"/>
          <w:szCs w:val="24"/>
        </w:rPr>
        <w:t>з</w:t>
      </w:r>
      <w:r w:rsidRPr="00C5253D">
        <w:rPr>
          <w:rFonts w:ascii="Times New Roman" w:hAnsi="Times New Roman" w:cs="Times New Roman"/>
          <w:bCs/>
          <w:spacing w:val="-1"/>
          <w:sz w:val="24"/>
          <w:szCs w:val="24"/>
        </w:rPr>
        <w:t>в</w:t>
      </w:r>
      <w:r w:rsidRPr="00C5253D">
        <w:rPr>
          <w:rFonts w:ascii="Times New Roman" w:hAnsi="Times New Roman" w:cs="Times New Roman"/>
          <w:bCs/>
          <w:spacing w:val="1"/>
          <w:sz w:val="24"/>
          <w:szCs w:val="24"/>
        </w:rPr>
        <w:t>ит</w:t>
      </w:r>
      <w:r w:rsidRPr="00C5253D">
        <w:rPr>
          <w:rFonts w:ascii="Times New Roman" w:hAnsi="Times New Roman" w:cs="Times New Roman"/>
          <w:bCs/>
          <w:spacing w:val="2"/>
          <w:sz w:val="24"/>
          <w:szCs w:val="24"/>
        </w:rPr>
        <w:t>и</w:t>
      </w:r>
      <w:r w:rsidRPr="00C5253D">
        <w:rPr>
          <w:rFonts w:ascii="Times New Roman" w:hAnsi="Times New Roman" w:cs="Times New Roman"/>
          <w:bCs/>
          <w:spacing w:val="1"/>
          <w:sz w:val="24"/>
          <w:szCs w:val="24"/>
        </w:rPr>
        <w:t>е</w:t>
      </w:r>
      <w:r w:rsidRPr="00C5253D">
        <w:rPr>
          <w:rFonts w:ascii="Times New Roman" w:hAnsi="Times New Roman" w:cs="Times New Roman"/>
          <w:bCs/>
          <w:sz w:val="24"/>
          <w:szCs w:val="24"/>
        </w:rPr>
        <w:t>.</w:t>
      </w:r>
      <w:r w:rsidRPr="00290F4A">
        <w:rPr>
          <w:rFonts w:ascii="Times New Roman" w:hAnsi="Times New Roman" w:cs="Times New Roman"/>
          <w:spacing w:val="111"/>
          <w:sz w:val="24"/>
          <w:szCs w:val="24"/>
        </w:rPr>
        <w:t xml:space="preserve"> </w:t>
      </w:r>
    </w:p>
    <w:p w:rsidR="00C26F6D" w:rsidRPr="00290F4A"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111"/>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величина,</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5"/>
          <w:sz w:val="24"/>
          <w:szCs w:val="24"/>
        </w:rPr>
        <w:t>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 xml:space="preserve">и т.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ключая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ны</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ч</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зр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 в</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етами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кра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й,</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ный,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ой,</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иний,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фиол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й</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(хром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лый,</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рый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черный</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хром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кие). </w:t>
      </w: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личать</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вета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тлоте</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ыщенности,</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правил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аза</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 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р</w:t>
      </w:r>
      <w:r w:rsidRPr="00290F4A">
        <w:rPr>
          <w:rFonts w:ascii="Times New Roman" w:hAnsi="Times New Roman" w:cs="Times New Roman"/>
          <w:spacing w:val="-3"/>
          <w:sz w:val="24"/>
          <w:szCs w:val="24"/>
        </w:rPr>
        <w:t>а</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онов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сп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ктре.</w:t>
      </w:r>
    </w:p>
    <w:p w:rsidR="00C26F6D" w:rsidRPr="00290F4A" w:rsidRDefault="00C26F6D" w:rsidP="00A31542">
      <w:pPr>
        <w:widowControl w:val="0"/>
        <w:tabs>
          <w:tab w:val="left" w:pos="2215"/>
          <w:tab w:val="left" w:pos="3530"/>
          <w:tab w:val="left" w:pos="3890"/>
          <w:tab w:val="left" w:pos="5401"/>
          <w:tab w:val="left" w:pos="7452"/>
          <w:tab w:val="left" w:pos="8775"/>
        </w:tabs>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00A31542">
        <w:rPr>
          <w:rFonts w:ascii="Times New Roman" w:hAnsi="Times New Roman" w:cs="Times New Roman"/>
          <w:sz w:val="24"/>
          <w:szCs w:val="24"/>
        </w:rPr>
        <w:t xml:space="preserve">ать </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00A31542">
        <w:rPr>
          <w:rFonts w:ascii="Times New Roman" w:hAnsi="Times New Roman" w:cs="Times New Roman"/>
          <w:sz w:val="24"/>
          <w:szCs w:val="24"/>
        </w:rPr>
        <w:t xml:space="preserve">ь с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00A31542">
        <w:rPr>
          <w:rFonts w:ascii="Times New Roman" w:hAnsi="Times New Roman" w:cs="Times New Roman"/>
          <w:sz w:val="24"/>
          <w:szCs w:val="24"/>
        </w:rPr>
        <w:t xml:space="preserve">ми </w:t>
      </w:r>
      <w:r w:rsidRPr="00290F4A">
        <w:rPr>
          <w:rFonts w:ascii="Times New Roman" w:hAnsi="Times New Roman" w:cs="Times New Roman"/>
          <w:spacing w:val="1"/>
          <w:sz w:val="24"/>
          <w:szCs w:val="24"/>
        </w:rPr>
        <w:t>ге</w:t>
      </w:r>
      <w:r w:rsidRPr="00290F4A">
        <w:rPr>
          <w:rFonts w:ascii="Times New Roman" w:hAnsi="Times New Roman" w:cs="Times New Roman"/>
          <w:sz w:val="24"/>
          <w:szCs w:val="24"/>
        </w:rPr>
        <w:t>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00A31542">
        <w:rPr>
          <w:rFonts w:ascii="Times New Roman" w:hAnsi="Times New Roman" w:cs="Times New Roman"/>
          <w:sz w:val="24"/>
          <w:szCs w:val="24"/>
        </w:rPr>
        <w:t xml:space="preserve">кими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00A31542">
        <w:rPr>
          <w:rFonts w:ascii="Times New Roman" w:hAnsi="Times New Roman" w:cs="Times New Roman"/>
          <w:sz w:val="24"/>
          <w:szCs w:val="24"/>
        </w:rPr>
        <w:t xml:space="preserve">рами,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ть испол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каче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талонов плоскостн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и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мные формы.</w:t>
      </w:r>
    </w:p>
    <w:p w:rsidR="00C26F6D" w:rsidRPr="00290F4A" w:rsidRDefault="00C26F6D">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овать</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формы;</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ключать</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ширять</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кий, </w:t>
      </w:r>
      <w:r w:rsidRPr="00290F4A">
        <w:rPr>
          <w:rFonts w:ascii="Times New Roman" w:hAnsi="Times New Roman" w:cs="Times New Roman"/>
          <w:spacing w:val="-1"/>
          <w:sz w:val="24"/>
          <w:szCs w:val="24"/>
        </w:rPr>
        <w:t>п</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шис</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 xml:space="preserve">ый, </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ероховат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 Со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ерш</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гл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w:t>
      </w:r>
      <w:r w:rsidRPr="00290F4A">
        <w:rPr>
          <w:rFonts w:ascii="Times New Roman" w:hAnsi="Times New Roman" w:cs="Times New Roman"/>
          <w:spacing w:val="5"/>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пока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ая</w:t>
      </w:r>
      <w:r w:rsidRPr="00290F4A">
        <w:rPr>
          <w:rFonts w:ascii="Times New Roman" w:hAnsi="Times New Roman" w:cs="Times New Roman"/>
          <w:spacing w:val="101"/>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оп</w:t>
      </w:r>
      <w:r w:rsidRPr="00290F4A">
        <w:rPr>
          <w:rFonts w:ascii="Times New Roman" w:hAnsi="Times New Roman" w:cs="Times New Roman"/>
          <w:spacing w:val="-1"/>
          <w:sz w:val="24"/>
          <w:szCs w:val="24"/>
        </w:rPr>
        <w:t>ыты</w:t>
      </w:r>
      <w:r w:rsidRPr="00290F4A">
        <w:rPr>
          <w:rFonts w:ascii="Times New Roman" w:hAnsi="Times New Roman" w:cs="Times New Roman"/>
          <w:sz w:val="24"/>
          <w:szCs w:val="24"/>
        </w:rPr>
        <w:t>, фо</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сы, при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 простейшим эксп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нтам.</w:t>
      </w:r>
    </w:p>
    <w:p w:rsidR="00C26F6D" w:rsidRPr="00290F4A" w:rsidRDefault="00C26F6D">
      <w:pPr>
        <w:widowControl w:val="0"/>
        <w:tabs>
          <w:tab w:val="left" w:pos="1442"/>
          <w:tab w:val="left" w:pos="2042"/>
          <w:tab w:val="left" w:pos="2818"/>
          <w:tab w:val="left" w:pos="3469"/>
          <w:tab w:val="left" w:pos="4640"/>
          <w:tab w:val="left" w:pos="4995"/>
          <w:tab w:val="left" w:pos="5798"/>
          <w:tab w:val="left" w:pos="7326"/>
          <w:tab w:val="left" w:pos="8665"/>
          <w:tab w:val="left" w:pos="9221"/>
        </w:tabs>
        <w:autoSpaceDE w:val="0"/>
        <w:autoSpaceDN w:val="0"/>
        <w:adjustRightInd w:val="0"/>
        <w:spacing w:after="0" w:line="239" w:lineRule="auto"/>
        <w:ind w:right="-20"/>
        <w:jc w:val="both"/>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ниченн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виды</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1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ное,</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6"/>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тельное,</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ное,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формир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полноценн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ставления</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внешн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войст</w:t>
      </w:r>
      <w:r w:rsidRPr="00290F4A">
        <w:rPr>
          <w:rFonts w:ascii="Times New Roman" w:hAnsi="Times New Roman" w:cs="Times New Roman"/>
          <w:spacing w:val="-2"/>
          <w:sz w:val="24"/>
          <w:szCs w:val="24"/>
        </w:rPr>
        <w:t>ва</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вк</w:t>
      </w:r>
      <w:r w:rsidRPr="00290F4A">
        <w:rPr>
          <w:rFonts w:ascii="Times New Roman" w:hAnsi="Times New Roman" w:cs="Times New Roman"/>
          <w:spacing w:val="-9"/>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ме</w:t>
      </w:r>
      <w:r w:rsidRPr="00290F4A">
        <w:rPr>
          <w:rFonts w:ascii="Times New Roman" w:hAnsi="Times New Roman" w:cs="Times New Roman"/>
          <w:sz w:val="24"/>
          <w:szCs w:val="24"/>
        </w:rPr>
        <w:t>ни.</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орное</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воспитание</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пол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56"/>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мыслительн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ото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лени</w:t>
      </w:r>
      <w:r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00A31542">
        <w:rPr>
          <w:rFonts w:ascii="Times New Roman" w:hAnsi="Times New Roman" w:cs="Times New Roman"/>
          <w:sz w:val="24"/>
          <w:szCs w:val="24"/>
        </w:rPr>
        <w:t xml:space="preserve">авнения,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00A31542">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за</w:t>
      </w:r>
      <w:r w:rsidR="00A31542">
        <w:rPr>
          <w:rFonts w:ascii="Times New Roman" w:hAnsi="Times New Roman" w:cs="Times New Roman"/>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щени</w:t>
      </w:r>
      <w:r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и</w:t>
      </w:r>
      <w:r w:rsidR="00A31542">
        <w:rPr>
          <w:rFonts w:ascii="Times New Roman" w:hAnsi="Times New Roman" w:cs="Times New Roman"/>
          <w:sz w:val="24"/>
          <w:szCs w:val="24"/>
        </w:rPr>
        <w:t xml:space="preserve">фикации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аб</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тим</w:t>
      </w:r>
      <w:r w:rsidRPr="00290F4A">
        <w:rPr>
          <w:rFonts w:ascii="Times New Roman" w:hAnsi="Times New Roman" w:cs="Times New Roman"/>
          <w:spacing w:val="-9"/>
          <w:sz w:val="24"/>
          <w:szCs w:val="24"/>
        </w:rPr>
        <w:t>у</w:t>
      </w:r>
      <w:r w:rsidRPr="00290F4A">
        <w:rPr>
          <w:rFonts w:ascii="Times New Roman" w:hAnsi="Times New Roman" w:cs="Times New Roman"/>
          <w:sz w:val="24"/>
          <w:szCs w:val="24"/>
        </w:rPr>
        <w:t>ли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х</w:t>
      </w:r>
      <w:r w:rsidRPr="00290F4A">
        <w:rPr>
          <w:rFonts w:ascii="Times New Roman" w:hAnsi="Times New Roman" w:cs="Times New Roman"/>
          <w:spacing w:val="12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торон</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омин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ной </w:t>
      </w:r>
      <w:r w:rsidRPr="00290F4A">
        <w:rPr>
          <w:rFonts w:ascii="Times New Roman" w:hAnsi="Times New Roman" w:cs="Times New Roman"/>
          <w:spacing w:val="4"/>
          <w:sz w:val="24"/>
          <w:szCs w:val="24"/>
        </w:rPr>
        <w:t>ф</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фр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овой</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ащению</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ширению</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ря</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pacing w:val="11"/>
          <w:sz w:val="24"/>
          <w:szCs w:val="24"/>
        </w:rPr>
        <w:t>е</w:t>
      </w:r>
      <w:r w:rsidRPr="00290F4A">
        <w:rPr>
          <w:rFonts w:ascii="Times New Roman" w:hAnsi="Times New Roman" w:cs="Times New Roman"/>
          <w:sz w:val="24"/>
          <w:szCs w:val="24"/>
        </w:rPr>
        <w:t>нк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ме</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преп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ют</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полноц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орному</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 поэто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орному</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 психофи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 xml:space="preserve"> Э</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отра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вления</w:t>
      </w:r>
      <w:r w:rsidRPr="00290F4A">
        <w:rPr>
          <w:rFonts w:ascii="Times New Roman" w:hAnsi="Times New Roman" w:cs="Times New Roman"/>
          <w:spacing w:val="145"/>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ате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иа</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(пока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зование</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та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личек</w:t>
      </w:r>
      <w:r w:rsidRPr="00290F4A">
        <w:rPr>
          <w:rFonts w:ascii="Times New Roman" w:hAnsi="Times New Roman" w:cs="Times New Roman"/>
          <w:spacing w:val="1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кстом</w:t>
      </w:r>
      <w:r w:rsidRPr="00290F4A">
        <w:rPr>
          <w:rFonts w:ascii="Times New Roman" w:hAnsi="Times New Roman" w:cs="Times New Roman"/>
          <w:spacing w:val="143"/>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ада</w:t>
      </w:r>
      <w:r w:rsidRPr="00290F4A">
        <w:rPr>
          <w:rFonts w:ascii="Times New Roman" w:hAnsi="Times New Roman" w:cs="Times New Roman"/>
          <w:sz w:val="24"/>
          <w:szCs w:val="24"/>
        </w:rPr>
        <w:t>ний</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 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вани</w:t>
      </w:r>
      <w:r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ми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дм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00A31542">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сн</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00A31542">
        <w:rPr>
          <w:rFonts w:ascii="Times New Roman" w:hAnsi="Times New Roman" w:cs="Times New Roman"/>
          <w:sz w:val="24"/>
          <w:szCs w:val="24"/>
        </w:rPr>
        <w:t xml:space="preserve">ая </w:t>
      </w:r>
      <w:r w:rsidRPr="00290F4A">
        <w:rPr>
          <w:rFonts w:ascii="Times New Roman" w:hAnsi="Times New Roman" w:cs="Times New Roman"/>
          <w:sz w:val="24"/>
          <w:szCs w:val="24"/>
        </w:rPr>
        <w:t xml:space="preserve">форма    </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3"/>
          <w:sz w:val="24"/>
          <w:szCs w:val="24"/>
        </w:rPr>
        <w:t>ъ</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7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лове</w:t>
      </w:r>
      <w:r w:rsidRPr="00290F4A">
        <w:rPr>
          <w:rFonts w:ascii="Times New Roman" w:hAnsi="Times New Roman" w:cs="Times New Roman"/>
          <w:spacing w:val="-1"/>
          <w:sz w:val="24"/>
          <w:szCs w:val="24"/>
        </w:rPr>
        <w:t>с</w:t>
      </w:r>
      <w:r w:rsidR="00A31542">
        <w:rPr>
          <w:rFonts w:ascii="Times New Roman" w:hAnsi="Times New Roman" w:cs="Times New Roman"/>
          <w:sz w:val="24"/>
          <w:szCs w:val="24"/>
        </w:rPr>
        <w:t xml:space="preserve">ное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стное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нен</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оре</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и по</w:t>
      </w:r>
      <w:r w:rsidRPr="00290F4A">
        <w:rPr>
          <w:rFonts w:ascii="Times New Roman" w:hAnsi="Times New Roman" w:cs="Times New Roman"/>
          <w:spacing w:val="1"/>
          <w:sz w:val="24"/>
          <w:szCs w:val="24"/>
        </w:rPr>
        <w:t>дб</w:t>
      </w:r>
      <w:r w:rsidRPr="00290F4A">
        <w:rPr>
          <w:rFonts w:ascii="Times New Roman" w:hAnsi="Times New Roman" w:cs="Times New Roman"/>
          <w:sz w:val="24"/>
          <w:szCs w:val="24"/>
        </w:rPr>
        <w:t>оре</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нений</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орному</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7"/>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того,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 xml:space="preserve">они </w:t>
      </w:r>
      <w:r w:rsidRPr="00290F4A">
        <w:rPr>
          <w:rFonts w:ascii="Times New Roman" w:hAnsi="Times New Roman" w:cs="Times New Roman"/>
          <w:spacing w:val="5"/>
          <w:sz w:val="24"/>
          <w:szCs w:val="24"/>
        </w:rPr>
        <w:lastRenderedPageBreak/>
        <w:t>б</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ны</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полнени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ая</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ею</w:t>
      </w:r>
      <w:r w:rsidRPr="00290F4A">
        <w:rPr>
          <w:rFonts w:ascii="Times New Roman" w:hAnsi="Times New Roman" w:cs="Times New Roman"/>
          <w:sz w:val="24"/>
          <w:szCs w:val="24"/>
        </w:rPr>
        <w:t>щие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пень</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их тя</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w:t>
      </w:r>
    </w:p>
    <w:p w:rsidR="00C5253D"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C5253D">
        <w:rPr>
          <w:rFonts w:ascii="Times New Roman" w:hAnsi="Times New Roman" w:cs="Times New Roman"/>
          <w:bCs/>
          <w:spacing w:val="1"/>
          <w:sz w:val="24"/>
          <w:szCs w:val="24"/>
        </w:rPr>
        <w:t>П</w:t>
      </w:r>
      <w:r w:rsidRPr="00C5253D">
        <w:rPr>
          <w:rFonts w:ascii="Times New Roman" w:hAnsi="Times New Roman" w:cs="Times New Roman"/>
          <w:bCs/>
          <w:spacing w:val="-1"/>
          <w:sz w:val="24"/>
          <w:szCs w:val="24"/>
        </w:rPr>
        <w:t>р</w:t>
      </w:r>
      <w:r w:rsidRPr="00C5253D">
        <w:rPr>
          <w:rFonts w:ascii="Times New Roman" w:hAnsi="Times New Roman" w:cs="Times New Roman"/>
          <w:bCs/>
          <w:spacing w:val="-4"/>
          <w:sz w:val="24"/>
          <w:szCs w:val="24"/>
        </w:rPr>
        <w:t>о</w:t>
      </w:r>
      <w:r w:rsidRPr="00C5253D">
        <w:rPr>
          <w:rFonts w:ascii="Times New Roman" w:hAnsi="Times New Roman" w:cs="Times New Roman"/>
          <w:bCs/>
          <w:sz w:val="24"/>
          <w:szCs w:val="24"/>
        </w:rPr>
        <w:t>е</w:t>
      </w:r>
      <w:r w:rsidRPr="00C5253D">
        <w:rPr>
          <w:rFonts w:ascii="Times New Roman" w:hAnsi="Times New Roman" w:cs="Times New Roman"/>
          <w:bCs/>
          <w:spacing w:val="2"/>
          <w:sz w:val="24"/>
          <w:szCs w:val="24"/>
        </w:rPr>
        <w:t>к</w:t>
      </w:r>
      <w:r w:rsidRPr="00C5253D">
        <w:rPr>
          <w:rFonts w:ascii="Times New Roman" w:hAnsi="Times New Roman" w:cs="Times New Roman"/>
          <w:bCs/>
          <w:spacing w:val="1"/>
          <w:sz w:val="24"/>
          <w:szCs w:val="24"/>
        </w:rPr>
        <w:t>т</w:t>
      </w:r>
      <w:r w:rsidRPr="00C5253D">
        <w:rPr>
          <w:rFonts w:ascii="Times New Roman" w:hAnsi="Times New Roman" w:cs="Times New Roman"/>
          <w:bCs/>
          <w:spacing w:val="2"/>
          <w:sz w:val="24"/>
          <w:szCs w:val="24"/>
        </w:rPr>
        <w:t>н</w:t>
      </w:r>
      <w:r w:rsidRPr="00C5253D">
        <w:rPr>
          <w:rFonts w:ascii="Times New Roman" w:hAnsi="Times New Roman" w:cs="Times New Roman"/>
          <w:bCs/>
          <w:sz w:val="24"/>
          <w:szCs w:val="24"/>
        </w:rPr>
        <w:t>ая</w:t>
      </w:r>
      <w:r w:rsidRPr="00C5253D">
        <w:rPr>
          <w:rFonts w:ascii="Times New Roman" w:hAnsi="Times New Roman" w:cs="Times New Roman"/>
          <w:spacing w:val="70"/>
          <w:sz w:val="24"/>
          <w:szCs w:val="24"/>
        </w:rPr>
        <w:t xml:space="preserve"> </w:t>
      </w:r>
      <w:r w:rsidRPr="00C5253D">
        <w:rPr>
          <w:rFonts w:ascii="Times New Roman" w:hAnsi="Times New Roman" w:cs="Times New Roman"/>
          <w:bCs/>
          <w:spacing w:val="-1"/>
          <w:sz w:val="24"/>
          <w:szCs w:val="24"/>
        </w:rPr>
        <w:t>д</w:t>
      </w:r>
      <w:r w:rsidRPr="00C5253D">
        <w:rPr>
          <w:rFonts w:ascii="Times New Roman" w:hAnsi="Times New Roman" w:cs="Times New Roman"/>
          <w:bCs/>
          <w:spacing w:val="1"/>
          <w:sz w:val="24"/>
          <w:szCs w:val="24"/>
        </w:rPr>
        <w:t>е</w:t>
      </w:r>
      <w:r w:rsidRPr="00C5253D">
        <w:rPr>
          <w:rFonts w:ascii="Times New Roman" w:hAnsi="Times New Roman" w:cs="Times New Roman"/>
          <w:bCs/>
          <w:spacing w:val="-1"/>
          <w:sz w:val="24"/>
          <w:szCs w:val="24"/>
        </w:rPr>
        <w:t>я</w:t>
      </w:r>
      <w:r w:rsidRPr="00C5253D">
        <w:rPr>
          <w:rFonts w:ascii="Times New Roman" w:hAnsi="Times New Roman" w:cs="Times New Roman"/>
          <w:bCs/>
          <w:sz w:val="24"/>
          <w:szCs w:val="24"/>
        </w:rPr>
        <w:t>т</w:t>
      </w:r>
      <w:r w:rsidRPr="00C5253D">
        <w:rPr>
          <w:rFonts w:ascii="Times New Roman" w:hAnsi="Times New Roman" w:cs="Times New Roman"/>
          <w:bCs/>
          <w:spacing w:val="2"/>
          <w:sz w:val="24"/>
          <w:szCs w:val="24"/>
        </w:rPr>
        <w:t>е</w:t>
      </w:r>
      <w:r w:rsidRPr="00C5253D">
        <w:rPr>
          <w:rFonts w:ascii="Times New Roman" w:hAnsi="Times New Roman" w:cs="Times New Roman"/>
          <w:bCs/>
          <w:spacing w:val="-2"/>
          <w:sz w:val="24"/>
          <w:szCs w:val="24"/>
        </w:rPr>
        <w:t>л</w:t>
      </w:r>
      <w:r w:rsidRPr="00C5253D">
        <w:rPr>
          <w:rFonts w:ascii="Times New Roman" w:hAnsi="Times New Roman" w:cs="Times New Roman"/>
          <w:bCs/>
          <w:sz w:val="24"/>
          <w:szCs w:val="24"/>
        </w:rPr>
        <w:t>ь</w:t>
      </w:r>
      <w:r w:rsidRPr="00C5253D">
        <w:rPr>
          <w:rFonts w:ascii="Times New Roman" w:hAnsi="Times New Roman" w:cs="Times New Roman"/>
          <w:bCs/>
          <w:spacing w:val="1"/>
          <w:sz w:val="24"/>
          <w:szCs w:val="24"/>
        </w:rPr>
        <w:t>н</w:t>
      </w:r>
      <w:r w:rsidRPr="00C5253D">
        <w:rPr>
          <w:rFonts w:ascii="Times New Roman" w:hAnsi="Times New Roman" w:cs="Times New Roman"/>
          <w:bCs/>
          <w:spacing w:val="-3"/>
          <w:sz w:val="24"/>
          <w:szCs w:val="24"/>
        </w:rPr>
        <w:t>о</w:t>
      </w:r>
      <w:r w:rsidRPr="00C5253D">
        <w:rPr>
          <w:rFonts w:ascii="Times New Roman" w:hAnsi="Times New Roman" w:cs="Times New Roman"/>
          <w:bCs/>
          <w:sz w:val="24"/>
          <w:szCs w:val="24"/>
        </w:rPr>
        <w:t>с</w:t>
      </w:r>
      <w:r w:rsidRPr="00C5253D">
        <w:rPr>
          <w:rFonts w:ascii="Times New Roman" w:hAnsi="Times New Roman" w:cs="Times New Roman"/>
          <w:bCs/>
          <w:spacing w:val="2"/>
          <w:sz w:val="24"/>
          <w:szCs w:val="24"/>
        </w:rPr>
        <w:t>т</w:t>
      </w:r>
      <w:r w:rsidRPr="00C5253D">
        <w:rPr>
          <w:rFonts w:ascii="Times New Roman" w:hAnsi="Times New Roman" w:cs="Times New Roman"/>
          <w:bCs/>
          <w:spacing w:val="6"/>
          <w:sz w:val="24"/>
          <w:szCs w:val="24"/>
        </w:rPr>
        <w:t>ь</w:t>
      </w:r>
      <w:r w:rsidRPr="00C5253D">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p>
    <w:p w:rsidR="00C26F6D" w:rsidRPr="00290F4A" w:rsidRDefault="00C26F6D" w:rsidP="0001565B">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вать</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ловия</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ов трех 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0001565B">
        <w:rPr>
          <w:rFonts w:ascii="Times New Roman" w:hAnsi="Times New Roman" w:cs="Times New Roman"/>
          <w:sz w:val="24"/>
          <w:szCs w:val="24"/>
        </w:rPr>
        <w:t xml:space="preserve"> исследовательских, творческих, нормативных.</w:t>
      </w:r>
    </w:p>
    <w:p w:rsidR="00C26F6D" w:rsidRPr="00290F4A" w:rsidRDefault="00C26F6D" w:rsidP="0001565B">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н</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тельность</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Орг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низо</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ать пре</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нтации проекто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пр</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 xml:space="preserve"> 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 про</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p>
    <w:p w:rsidR="00C26F6D" w:rsidRPr="00290F4A" w:rsidRDefault="00C26F6D" w:rsidP="0001565B">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z w:val="24"/>
          <w:szCs w:val="24"/>
        </w:rPr>
        <w:t>Соз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вать</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словия</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али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ции</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прое</w:t>
      </w:r>
      <w:r w:rsidRPr="00290F4A">
        <w:rPr>
          <w:rFonts w:ascii="Times New Roman" w:hAnsi="Times New Roman" w:cs="Times New Roman"/>
          <w:spacing w:val="1"/>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ной</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 (</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проекты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этом</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те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ос</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 индивид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аль</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w:t>
      </w:r>
    </w:p>
    <w:p w:rsidR="00C26F6D" w:rsidRDefault="00C26F6D" w:rsidP="0001565B">
      <w:pPr>
        <w:widowControl w:val="0"/>
        <w:tabs>
          <w:tab w:val="left" w:pos="2667"/>
          <w:tab w:val="left" w:pos="3966"/>
          <w:tab w:val="left" w:pos="5365"/>
          <w:tab w:val="left" w:pos="7060"/>
          <w:tab w:val="left" w:pos="8823"/>
        </w:tabs>
        <w:autoSpaceDE w:val="0"/>
        <w:autoSpaceDN w:val="0"/>
        <w:adjustRightInd w:val="0"/>
        <w:spacing w:after="0" w:line="241" w:lineRule="auto"/>
        <w:ind w:right="-17" w:firstLine="708"/>
        <w:jc w:val="both"/>
        <w:rPr>
          <w:rFonts w:ascii="Times New Roman" w:hAnsi="Times New Roman" w:cs="Times New Roman"/>
          <w:sz w:val="24"/>
          <w:szCs w:val="24"/>
        </w:rPr>
      </w:pPr>
      <w:r w:rsidRPr="00290F4A">
        <w:rPr>
          <w:rFonts w:ascii="Times New Roman" w:hAnsi="Times New Roman" w:cs="Times New Roman"/>
          <w:sz w:val="24"/>
          <w:szCs w:val="24"/>
        </w:rPr>
        <w:t>Спосо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00A31542">
        <w:rPr>
          <w:rFonts w:ascii="Times New Roman" w:hAnsi="Times New Roman" w:cs="Times New Roman"/>
          <w:sz w:val="24"/>
          <w:szCs w:val="24"/>
        </w:rPr>
        <w:t xml:space="preserve">ать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ию </w:t>
      </w:r>
      <w:r w:rsidRPr="00290F4A">
        <w:rPr>
          <w:rFonts w:ascii="Times New Roman" w:hAnsi="Times New Roman" w:cs="Times New Roman"/>
          <w:sz w:val="24"/>
          <w:szCs w:val="24"/>
        </w:rPr>
        <w:t>проект</w:t>
      </w:r>
      <w:r w:rsidRPr="00290F4A">
        <w:rPr>
          <w:rFonts w:ascii="Times New Roman" w:hAnsi="Times New Roman" w:cs="Times New Roman"/>
          <w:spacing w:val="2"/>
          <w:sz w:val="24"/>
          <w:szCs w:val="24"/>
        </w:rPr>
        <w:t>н</w:t>
      </w:r>
      <w:r w:rsidR="00A31542">
        <w:rPr>
          <w:rFonts w:ascii="Times New Roman" w:hAnsi="Times New Roman" w:cs="Times New Roman"/>
          <w:sz w:val="24"/>
          <w:szCs w:val="24"/>
        </w:rPr>
        <w:t xml:space="preserve">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00A31542">
        <w:rPr>
          <w:rFonts w:ascii="Times New Roman" w:hAnsi="Times New Roman" w:cs="Times New Roman"/>
          <w:sz w:val="24"/>
          <w:szCs w:val="24"/>
        </w:rPr>
        <w:t xml:space="preserve">тельности </w:t>
      </w:r>
      <w:r w:rsidRPr="00290F4A">
        <w:rPr>
          <w:rFonts w:ascii="Times New Roman" w:hAnsi="Times New Roman" w:cs="Times New Roman"/>
          <w:sz w:val="24"/>
          <w:szCs w:val="24"/>
        </w:rPr>
        <w:t>норм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00A31542">
        <w:rPr>
          <w:rFonts w:ascii="Times New Roman" w:hAnsi="Times New Roman" w:cs="Times New Roman"/>
          <w:sz w:val="24"/>
          <w:szCs w:val="24"/>
        </w:rPr>
        <w:t xml:space="preserve">ного </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 (</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ормат</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вная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проектная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ность</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это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ная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нная</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орм 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 п</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тском</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колл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w:t>
      </w:r>
    </w:p>
    <w:p w:rsidR="0001565B" w:rsidRPr="00290F4A" w:rsidRDefault="0001565B" w:rsidP="0001565B">
      <w:pPr>
        <w:widowControl w:val="0"/>
        <w:tabs>
          <w:tab w:val="left" w:pos="2667"/>
          <w:tab w:val="left" w:pos="3966"/>
          <w:tab w:val="left" w:pos="5365"/>
          <w:tab w:val="left" w:pos="7060"/>
          <w:tab w:val="left" w:pos="8823"/>
        </w:tabs>
        <w:autoSpaceDE w:val="0"/>
        <w:autoSpaceDN w:val="0"/>
        <w:adjustRightInd w:val="0"/>
        <w:spacing w:after="0" w:line="241" w:lineRule="auto"/>
        <w:ind w:right="-17" w:firstLine="708"/>
        <w:jc w:val="both"/>
        <w:rPr>
          <w:rFonts w:ascii="Times New Roman" w:hAnsi="Times New Roman" w:cs="Times New Roman"/>
          <w:sz w:val="24"/>
          <w:szCs w:val="24"/>
        </w:rPr>
      </w:pPr>
    </w:p>
    <w:p w:rsidR="00C26F6D" w:rsidRPr="0001565B" w:rsidRDefault="00C26F6D">
      <w:pPr>
        <w:widowControl w:val="0"/>
        <w:autoSpaceDE w:val="0"/>
        <w:autoSpaceDN w:val="0"/>
        <w:adjustRightInd w:val="0"/>
        <w:spacing w:after="0" w:line="236" w:lineRule="auto"/>
        <w:ind w:right="168"/>
        <w:rPr>
          <w:rFonts w:ascii="Times New Roman" w:hAnsi="Times New Roman" w:cs="Times New Roman"/>
          <w:bCs/>
          <w:sz w:val="24"/>
          <w:szCs w:val="24"/>
        </w:rPr>
      </w:pPr>
      <w:r w:rsidRPr="0001565B">
        <w:rPr>
          <w:rFonts w:ascii="Times New Roman" w:hAnsi="Times New Roman" w:cs="Times New Roman"/>
          <w:bCs/>
          <w:spacing w:val="-1"/>
          <w:sz w:val="24"/>
          <w:szCs w:val="24"/>
        </w:rPr>
        <w:t>Д</w:t>
      </w:r>
      <w:r w:rsidRPr="0001565B">
        <w:rPr>
          <w:rFonts w:ascii="Times New Roman" w:hAnsi="Times New Roman" w:cs="Times New Roman"/>
          <w:bCs/>
          <w:spacing w:val="1"/>
          <w:sz w:val="24"/>
          <w:szCs w:val="24"/>
        </w:rPr>
        <w:t>и</w:t>
      </w:r>
      <w:r w:rsidRPr="0001565B">
        <w:rPr>
          <w:rFonts w:ascii="Times New Roman" w:hAnsi="Times New Roman" w:cs="Times New Roman"/>
          <w:bCs/>
          <w:sz w:val="24"/>
          <w:szCs w:val="24"/>
        </w:rPr>
        <w:t>дак</w:t>
      </w:r>
      <w:r w:rsidRPr="0001565B">
        <w:rPr>
          <w:rFonts w:ascii="Times New Roman" w:hAnsi="Times New Roman" w:cs="Times New Roman"/>
          <w:bCs/>
          <w:spacing w:val="2"/>
          <w:sz w:val="24"/>
          <w:szCs w:val="24"/>
        </w:rPr>
        <w:t>т</w:t>
      </w:r>
      <w:r w:rsidRPr="0001565B">
        <w:rPr>
          <w:rFonts w:ascii="Times New Roman" w:hAnsi="Times New Roman" w:cs="Times New Roman"/>
          <w:bCs/>
          <w:spacing w:val="1"/>
          <w:sz w:val="24"/>
          <w:szCs w:val="24"/>
        </w:rPr>
        <w:t>и</w:t>
      </w:r>
      <w:r w:rsidRPr="0001565B">
        <w:rPr>
          <w:rFonts w:ascii="Times New Roman" w:hAnsi="Times New Roman" w:cs="Times New Roman"/>
          <w:bCs/>
          <w:spacing w:val="-2"/>
          <w:sz w:val="24"/>
          <w:szCs w:val="24"/>
        </w:rPr>
        <w:t>ч</w:t>
      </w:r>
      <w:r w:rsidRPr="0001565B">
        <w:rPr>
          <w:rFonts w:ascii="Times New Roman" w:hAnsi="Times New Roman" w:cs="Times New Roman"/>
          <w:bCs/>
          <w:sz w:val="24"/>
          <w:szCs w:val="24"/>
        </w:rPr>
        <w:t>е</w:t>
      </w:r>
      <w:r w:rsidRPr="0001565B">
        <w:rPr>
          <w:rFonts w:ascii="Times New Roman" w:hAnsi="Times New Roman" w:cs="Times New Roman"/>
          <w:bCs/>
          <w:spacing w:val="-1"/>
          <w:sz w:val="24"/>
          <w:szCs w:val="24"/>
        </w:rPr>
        <w:t>с</w:t>
      </w:r>
      <w:r w:rsidRPr="0001565B">
        <w:rPr>
          <w:rFonts w:ascii="Times New Roman" w:hAnsi="Times New Roman" w:cs="Times New Roman"/>
          <w:bCs/>
          <w:sz w:val="24"/>
          <w:szCs w:val="24"/>
        </w:rPr>
        <w:t>к</w:t>
      </w:r>
      <w:r w:rsidRPr="0001565B">
        <w:rPr>
          <w:rFonts w:ascii="Times New Roman" w:hAnsi="Times New Roman" w:cs="Times New Roman"/>
          <w:bCs/>
          <w:spacing w:val="2"/>
          <w:sz w:val="24"/>
          <w:szCs w:val="24"/>
        </w:rPr>
        <w:t>и</w:t>
      </w:r>
      <w:r w:rsidRPr="0001565B">
        <w:rPr>
          <w:rFonts w:ascii="Times New Roman" w:hAnsi="Times New Roman" w:cs="Times New Roman"/>
          <w:bCs/>
          <w:sz w:val="24"/>
          <w:szCs w:val="24"/>
        </w:rPr>
        <w:t>е</w:t>
      </w:r>
      <w:r w:rsidRPr="0001565B">
        <w:rPr>
          <w:rFonts w:ascii="Times New Roman" w:hAnsi="Times New Roman" w:cs="Times New Roman"/>
          <w:spacing w:val="-2"/>
          <w:sz w:val="24"/>
          <w:szCs w:val="24"/>
        </w:rPr>
        <w:t xml:space="preserve"> </w:t>
      </w:r>
      <w:r w:rsidRPr="0001565B">
        <w:rPr>
          <w:rFonts w:ascii="Times New Roman" w:hAnsi="Times New Roman" w:cs="Times New Roman"/>
          <w:bCs/>
          <w:sz w:val="24"/>
          <w:szCs w:val="24"/>
        </w:rPr>
        <w:t>иг</w:t>
      </w:r>
      <w:r w:rsidRPr="0001565B">
        <w:rPr>
          <w:rFonts w:ascii="Times New Roman" w:hAnsi="Times New Roman" w:cs="Times New Roman"/>
          <w:bCs/>
          <w:spacing w:val="-5"/>
          <w:sz w:val="24"/>
          <w:szCs w:val="24"/>
        </w:rPr>
        <w:t>р</w:t>
      </w:r>
      <w:r w:rsidRPr="0001565B">
        <w:rPr>
          <w:rFonts w:ascii="Times New Roman" w:hAnsi="Times New Roman" w:cs="Times New Roman"/>
          <w:bCs/>
          <w:sz w:val="24"/>
          <w:szCs w:val="24"/>
        </w:rPr>
        <w:t>ы.</w:t>
      </w:r>
      <w:r w:rsidRPr="0001565B">
        <w:rPr>
          <w:rFonts w:ascii="Times New Roman" w:hAnsi="Times New Roman" w:cs="Times New Roman"/>
          <w:spacing w:val="3"/>
          <w:sz w:val="24"/>
          <w:szCs w:val="24"/>
        </w:rPr>
        <w:t xml:space="preserve"> </w:t>
      </w:r>
    </w:p>
    <w:p w:rsidR="0001565B" w:rsidRPr="00290F4A" w:rsidRDefault="0001565B">
      <w:pPr>
        <w:widowControl w:val="0"/>
        <w:autoSpaceDE w:val="0"/>
        <w:autoSpaceDN w:val="0"/>
        <w:adjustRightInd w:val="0"/>
        <w:spacing w:after="0" w:line="236" w:lineRule="auto"/>
        <w:ind w:right="168"/>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20" w:firstLine="768"/>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низов</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0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кти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108"/>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10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08"/>
          <w:sz w:val="24"/>
          <w:szCs w:val="24"/>
        </w:rPr>
        <w:t xml:space="preserve"> </w:t>
      </w:r>
      <w:r w:rsidRPr="00290F4A">
        <w:rPr>
          <w:rFonts w:ascii="Times New Roman" w:hAnsi="Times New Roman" w:cs="Times New Roman"/>
          <w:spacing w:val="8"/>
          <w:sz w:val="24"/>
          <w:szCs w:val="24"/>
        </w:rPr>
        <w:t>2</w:t>
      </w:r>
      <w:r w:rsidRPr="00290F4A">
        <w:rPr>
          <w:rFonts w:ascii="Times New Roman" w:hAnsi="Times New Roman" w:cs="Times New Roman"/>
          <w:sz w:val="24"/>
          <w:szCs w:val="24"/>
        </w:rPr>
        <w:t>–4 человек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ыполнять</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равила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p>
    <w:p w:rsidR="00C26F6D" w:rsidRPr="00290F4A"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вообр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жение,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орн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едме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начи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зличия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их признак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дин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щим</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признак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ики,</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ика,</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лы),</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опре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в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ении 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пер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з</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право, нал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во, под,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по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 xml:space="preserve">не,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ок</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акти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кими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и иг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шками (наро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ными,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ктрон</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комп</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ерными 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right="-20" w:firstLine="76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тоятельности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ыз</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ая</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них</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6"/>
          <w:sz w:val="24"/>
          <w:szCs w:val="24"/>
        </w:rPr>
        <w:t>о</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ткл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игровое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ие.</w:t>
      </w:r>
    </w:p>
    <w:p w:rsidR="00C26F6D" w:rsidRPr="00290F4A" w:rsidRDefault="00C26F6D">
      <w:pPr>
        <w:widowControl w:val="0"/>
        <w:tabs>
          <w:tab w:val="left" w:pos="2550"/>
          <w:tab w:val="left" w:pos="4489"/>
          <w:tab w:val="left" w:pos="5608"/>
          <w:tab w:val="left" w:pos="7112"/>
          <w:tab w:val="left" w:pos="8004"/>
          <w:tab w:val="left" w:pos="8338"/>
        </w:tabs>
        <w:autoSpaceDE w:val="0"/>
        <w:autoSpaceDN w:val="0"/>
        <w:adjustRightInd w:val="0"/>
        <w:spacing w:after="0" w:line="239" w:lineRule="auto"/>
        <w:ind w:right="-2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чинят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3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вилам</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игр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вать</w:t>
      </w:r>
      <w:r w:rsidRPr="00290F4A">
        <w:rPr>
          <w:rFonts w:ascii="Times New Roman" w:hAnsi="Times New Roman" w:cs="Times New Roman"/>
          <w:spacing w:val="13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3"/>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w:t>
      </w:r>
      <w:r w:rsidRPr="00290F4A">
        <w:rPr>
          <w:rFonts w:ascii="Times New Roman" w:hAnsi="Times New Roman" w:cs="Times New Roman"/>
          <w:spacing w:val="-2"/>
          <w:sz w:val="24"/>
          <w:szCs w:val="24"/>
        </w:rPr>
        <w:t>ь</w:t>
      </w:r>
      <w:r w:rsidR="00A31542">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00A31542">
        <w:rPr>
          <w:rFonts w:ascii="Times New Roman" w:hAnsi="Times New Roman" w:cs="Times New Roman"/>
          <w:sz w:val="24"/>
          <w:szCs w:val="24"/>
        </w:rPr>
        <w:t xml:space="preserve">ать такие </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00A31542">
        <w:rPr>
          <w:rFonts w:ascii="Times New Roman" w:hAnsi="Times New Roman" w:cs="Times New Roman"/>
          <w:sz w:val="24"/>
          <w:szCs w:val="24"/>
        </w:rPr>
        <w:t xml:space="preserve">а, как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ципли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нност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ть    </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4"/>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у</w:t>
      </w:r>
      <w:r w:rsidRPr="00290F4A">
        <w:rPr>
          <w:rFonts w:ascii="Times New Roman" w:hAnsi="Times New Roman" w:cs="Times New Roman"/>
          <w:spacing w:val="176"/>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тного</w:t>
      </w:r>
      <w:r w:rsidRPr="00290F4A">
        <w:rPr>
          <w:rFonts w:ascii="Times New Roman" w:hAnsi="Times New Roman" w:cs="Times New Roman"/>
          <w:spacing w:val="17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оперниче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00A31542">
        <w:rPr>
          <w:rFonts w:ascii="Times New Roman" w:hAnsi="Times New Roman" w:cs="Times New Roman"/>
          <w:sz w:val="24"/>
          <w:szCs w:val="24"/>
        </w:rPr>
        <w:t xml:space="preserve">а </w:t>
      </w:r>
      <w:r w:rsidRPr="00290F4A">
        <w:rPr>
          <w:rFonts w:ascii="Times New Roman" w:hAnsi="Times New Roman" w:cs="Times New Roman"/>
          <w:sz w:val="24"/>
          <w:szCs w:val="24"/>
        </w:rPr>
        <w:t>в</w:t>
      </w:r>
      <w:r w:rsidRPr="00290F4A">
        <w:rPr>
          <w:rFonts w:ascii="Times New Roman" w:hAnsi="Times New Roman" w:cs="Times New Roman"/>
          <w:spacing w:val="17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9"/>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 w:line="40" w:lineRule="exact"/>
        <w:rPr>
          <w:rFonts w:ascii="Times New Roman" w:hAnsi="Times New Roman" w:cs="Times New Roman"/>
          <w:sz w:val="24"/>
          <w:szCs w:val="24"/>
        </w:rPr>
      </w:pPr>
    </w:p>
    <w:p w:rsidR="00C26F6D" w:rsidRDefault="00C26F6D">
      <w:pPr>
        <w:widowControl w:val="0"/>
        <w:autoSpaceDE w:val="0"/>
        <w:autoSpaceDN w:val="0"/>
        <w:adjustRightInd w:val="0"/>
        <w:spacing w:after="0" w:line="236" w:lineRule="auto"/>
        <w:ind w:right="-20"/>
        <w:rPr>
          <w:rFonts w:ascii="Times New Roman" w:hAnsi="Times New Roman" w:cs="Times New Roman"/>
          <w:bCs/>
          <w:sz w:val="24"/>
          <w:szCs w:val="24"/>
        </w:rPr>
      </w:pPr>
      <w:r w:rsidRPr="0001565B">
        <w:rPr>
          <w:rFonts w:ascii="Times New Roman" w:hAnsi="Times New Roman" w:cs="Times New Roman"/>
          <w:bCs/>
          <w:spacing w:val="1"/>
          <w:sz w:val="24"/>
          <w:szCs w:val="24"/>
        </w:rPr>
        <w:t>П</w:t>
      </w:r>
      <w:r w:rsidRPr="0001565B">
        <w:rPr>
          <w:rFonts w:ascii="Times New Roman" w:hAnsi="Times New Roman" w:cs="Times New Roman"/>
          <w:bCs/>
          <w:spacing w:val="-5"/>
          <w:sz w:val="24"/>
          <w:szCs w:val="24"/>
        </w:rPr>
        <w:t>р</w:t>
      </w:r>
      <w:r w:rsidRPr="0001565B">
        <w:rPr>
          <w:rFonts w:ascii="Times New Roman" w:hAnsi="Times New Roman" w:cs="Times New Roman"/>
          <w:bCs/>
          <w:spacing w:val="4"/>
          <w:sz w:val="24"/>
          <w:szCs w:val="24"/>
        </w:rPr>
        <w:t>и</w:t>
      </w:r>
      <w:r w:rsidRPr="0001565B">
        <w:rPr>
          <w:rFonts w:ascii="Times New Roman" w:hAnsi="Times New Roman" w:cs="Times New Roman"/>
          <w:bCs/>
          <w:spacing w:val="-3"/>
          <w:sz w:val="24"/>
          <w:szCs w:val="24"/>
        </w:rPr>
        <w:t>о</w:t>
      </w:r>
      <w:r w:rsidRPr="0001565B">
        <w:rPr>
          <w:rFonts w:ascii="Times New Roman" w:hAnsi="Times New Roman" w:cs="Times New Roman"/>
          <w:bCs/>
          <w:sz w:val="24"/>
          <w:szCs w:val="24"/>
        </w:rPr>
        <w:t>б</w:t>
      </w:r>
      <w:r w:rsidRPr="0001565B">
        <w:rPr>
          <w:rFonts w:ascii="Times New Roman" w:hAnsi="Times New Roman" w:cs="Times New Roman"/>
          <w:bCs/>
          <w:spacing w:val="-2"/>
          <w:sz w:val="24"/>
          <w:szCs w:val="24"/>
        </w:rPr>
        <w:t>щ</w:t>
      </w:r>
      <w:r w:rsidRPr="0001565B">
        <w:rPr>
          <w:rFonts w:ascii="Times New Roman" w:hAnsi="Times New Roman" w:cs="Times New Roman"/>
          <w:bCs/>
          <w:sz w:val="24"/>
          <w:szCs w:val="24"/>
        </w:rPr>
        <w:t>е</w:t>
      </w:r>
      <w:r w:rsidRPr="0001565B">
        <w:rPr>
          <w:rFonts w:ascii="Times New Roman" w:hAnsi="Times New Roman" w:cs="Times New Roman"/>
          <w:bCs/>
          <w:spacing w:val="1"/>
          <w:sz w:val="24"/>
          <w:szCs w:val="24"/>
        </w:rPr>
        <w:t>н</w:t>
      </w:r>
      <w:r w:rsidRPr="0001565B">
        <w:rPr>
          <w:rFonts w:ascii="Times New Roman" w:hAnsi="Times New Roman" w:cs="Times New Roman"/>
          <w:bCs/>
          <w:spacing w:val="2"/>
          <w:sz w:val="24"/>
          <w:szCs w:val="24"/>
        </w:rPr>
        <w:t>и</w:t>
      </w:r>
      <w:r w:rsidRPr="0001565B">
        <w:rPr>
          <w:rFonts w:ascii="Times New Roman" w:hAnsi="Times New Roman" w:cs="Times New Roman"/>
          <w:bCs/>
          <w:sz w:val="24"/>
          <w:szCs w:val="24"/>
        </w:rPr>
        <w:t>е</w:t>
      </w:r>
      <w:r w:rsidRPr="0001565B">
        <w:rPr>
          <w:rFonts w:ascii="Times New Roman" w:hAnsi="Times New Roman" w:cs="Times New Roman"/>
          <w:spacing w:val="1"/>
          <w:sz w:val="24"/>
          <w:szCs w:val="24"/>
        </w:rPr>
        <w:t xml:space="preserve"> </w:t>
      </w:r>
      <w:r w:rsidRPr="0001565B">
        <w:rPr>
          <w:rFonts w:ascii="Times New Roman" w:hAnsi="Times New Roman" w:cs="Times New Roman"/>
          <w:bCs/>
          <w:sz w:val="24"/>
          <w:szCs w:val="24"/>
        </w:rPr>
        <w:t>к</w:t>
      </w:r>
      <w:r w:rsidRPr="0001565B">
        <w:rPr>
          <w:rFonts w:ascii="Times New Roman" w:hAnsi="Times New Roman" w:cs="Times New Roman"/>
          <w:spacing w:val="1"/>
          <w:sz w:val="24"/>
          <w:szCs w:val="24"/>
        </w:rPr>
        <w:t xml:space="preserve"> </w:t>
      </w:r>
      <w:r w:rsidRPr="0001565B">
        <w:rPr>
          <w:rFonts w:ascii="Times New Roman" w:hAnsi="Times New Roman" w:cs="Times New Roman"/>
          <w:bCs/>
          <w:spacing w:val="2"/>
          <w:sz w:val="24"/>
          <w:szCs w:val="24"/>
        </w:rPr>
        <w:t>с</w:t>
      </w:r>
      <w:r w:rsidRPr="0001565B">
        <w:rPr>
          <w:rFonts w:ascii="Times New Roman" w:hAnsi="Times New Roman" w:cs="Times New Roman"/>
          <w:bCs/>
          <w:spacing w:val="-4"/>
          <w:sz w:val="24"/>
          <w:szCs w:val="24"/>
        </w:rPr>
        <w:t>о</w:t>
      </w:r>
      <w:r w:rsidRPr="0001565B">
        <w:rPr>
          <w:rFonts w:ascii="Times New Roman" w:hAnsi="Times New Roman" w:cs="Times New Roman"/>
          <w:bCs/>
          <w:spacing w:val="1"/>
          <w:sz w:val="24"/>
          <w:szCs w:val="24"/>
        </w:rPr>
        <w:t>ци</w:t>
      </w:r>
      <w:r w:rsidRPr="0001565B">
        <w:rPr>
          <w:rFonts w:ascii="Times New Roman" w:hAnsi="Times New Roman" w:cs="Times New Roman"/>
          <w:bCs/>
          <w:spacing w:val="-3"/>
          <w:sz w:val="24"/>
          <w:szCs w:val="24"/>
        </w:rPr>
        <w:t>о</w:t>
      </w:r>
      <w:r w:rsidRPr="0001565B">
        <w:rPr>
          <w:rFonts w:ascii="Times New Roman" w:hAnsi="Times New Roman" w:cs="Times New Roman"/>
          <w:bCs/>
          <w:spacing w:val="1"/>
          <w:sz w:val="24"/>
          <w:szCs w:val="24"/>
        </w:rPr>
        <w:t>к</w:t>
      </w:r>
      <w:r w:rsidRPr="0001565B">
        <w:rPr>
          <w:rFonts w:ascii="Times New Roman" w:hAnsi="Times New Roman" w:cs="Times New Roman"/>
          <w:bCs/>
          <w:sz w:val="24"/>
          <w:szCs w:val="24"/>
        </w:rPr>
        <w:t>у</w:t>
      </w:r>
      <w:r w:rsidRPr="0001565B">
        <w:rPr>
          <w:rFonts w:ascii="Times New Roman" w:hAnsi="Times New Roman" w:cs="Times New Roman"/>
          <w:bCs/>
          <w:spacing w:val="1"/>
          <w:sz w:val="24"/>
          <w:szCs w:val="24"/>
        </w:rPr>
        <w:t>л</w:t>
      </w:r>
      <w:r w:rsidRPr="0001565B">
        <w:rPr>
          <w:rFonts w:ascii="Times New Roman" w:hAnsi="Times New Roman" w:cs="Times New Roman"/>
          <w:bCs/>
          <w:spacing w:val="-2"/>
          <w:sz w:val="24"/>
          <w:szCs w:val="24"/>
        </w:rPr>
        <w:t>ьт</w:t>
      </w:r>
      <w:r w:rsidRPr="0001565B">
        <w:rPr>
          <w:rFonts w:ascii="Times New Roman" w:hAnsi="Times New Roman" w:cs="Times New Roman"/>
          <w:bCs/>
          <w:spacing w:val="3"/>
          <w:sz w:val="24"/>
          <w:szCs w:val="24"/>
        </w:rPr>
        <w:t>у</w:t>
      </w:r>
      <w:r w:rsidRPr="0001565B">
        <w:rPr>
          <w:rFonts w:ascii="Times New Roman" w:hAnsi="Times New Roman" w:cs="Times New Roman"/>
          <w:bCs/>
          <w:spacing w:val="-5"/>
          <w:sz w:val="24"/>
          <w:szCs w:val="24"/>
        </w:rPr>
        <w:t>р</w:t>
      </w:r>
      <w:r w:rsidRPr="0001565B">
        <w:rPr>
          <w:rFonts w:ascii="Times New Roman" w:hAnsi="Times New Roman" w:cs="Times New Roman"/>
          <w:bCs/>
          <w:spacing w:val="1"/>
          <w:sz w:val="24"/>
          <w:szCs w:val="24"/>
        </w:rPr>
        <w:t>н</w:t>
      </w:r>
      <w:r w:rsidRPr="0001565B">
        <w:rPr>
          <w:rFonts w:ascii="Times New Roman" w:hAnsi="Times New Roman" w:cs="Times New Roman"/>
          <w:bCs/>
          <w:sz w:val="24"/>
          <w:szCs w:val="24"/>
        </w:rPr>
        <w:t>ым</w:t>
      </w:r>
      <w:r w:rsidRPr="0001565B">
        <w:rPr>
          <w:rFonts w:ascii="Times New Roman" w:hAnsi="Times New Roman" w:cs="Times New Roman"/>
          <w:spacing w:val="1"/>
          <w:sz w:val="24"/>
          <w:szCs w:val="24"/>
        </w:rPr>
        <w:t xml:space="preserve"> </w:t>
      </w:r>
      <w:r w:rsidRPr="0001565B">
        <w:rPr>
          <w:rFonts w:ascii="Times New Roman" w:hAnsi="Times New Roman" w:cs="Times New Roman"/>
          <w:bCs/>
          <w:spacing w:val="1"/>
          <w:sz w:val="24"/>
          <w:szCs w:val="24"/>
        </w:rPr>
        <w:t>ц</w:t>
      </w:r>
      <w:r w:rsidRPr="0001565B">
        <w:rPr>
          <w:rFonts w:ascii="Times New Roman" w:hAnsi="Times New Roman" w:cs="Times New Roman"/>
          <w:bCs/>
          <w:spacing w:val="-2"/>
          <w:sz w:val="24"/>
          <w:szCs w:val="24"/>
        </w:rPr>
        <w:t>е</w:t>
      </w:r>
      <w:r w:rsidRPr="0001565B">
        <w:rPr>
          <w:rFonts w:ascii="Times New Roman" w:hAnsi="Times New Roman" w:cs="Times New Roman"/>
          <w:bCs/>
          <w:spacing w:val="1"/>
          <w:sz w:val="24"/>
          <w:szCs w:val="24"/>
        </w:rPr>
        <w:t>нн</w:t>
      </w:r>
      <w:r w:rsidRPr="0001565B">
        <w:rPr>
          <w:rFonts w:ascii="Times New Roman" w:hAnsi="Times New Roman" w:cs="Times New Roman"/>
          <w:bCs/>
          <w:spacing w:val="-3"/>
          <w:sz w:val="24"/>
          <w:szCs w:val="24"/>
        </w:rPr>
        <w:t>о</w:t>
      </w:r>
      <w:r w:rsidRPr="0001565B">
        <w:rPr>
          <w:rFonts w:ascii="Times New Roman" w:hAnsi="Times New Roman" w:cs="Times New Roman"/>
          <w:bCs/>
          <w:sz w:val="24"/>
          <w:szCs w:val="24"/>
        </w:rPr>
        <w:t>с</w:t>
      </w:r>
      <w:r w:rsidRPr="0001565B">
        <w:rPr>
          <w:rFonts w:ascii="Times New Roman" w:hAnsi="Times New Roman" w:cs="Times New Roman"/>
          <w:bCs/>
          <w:spacing w:val="2"/>
          <w:sz w:val="24"/>
          <w:szCs w:val="24"/>
        </w:rPr>
        <w:t>т</w:t>
      </w:r>
      <w:r w:rsidRPr="0001565B">
        <w:rPr>
          <w:rFonts w:ascii="Times New Roman" w:hAnsi="Times New Roman" w:cs="Times New Roman"/>
          <w:bCs/>
          <w:spacing w:val="-1"/>
          <w:sz w:val="24"/>
          <w:szCs w:val="24"/>
        </w:rPr>
        <w:t>я</w:t>
      </w:r>
      <w:r w:rsidRPr="0001565B">
        <w:rPr>
          <w:rFonts w:ascii="Times New Roman" w:hAnsi="Times New Roman" w:cs="Times New Roman"/>
          <w:bCs/>
          <w:spacing w:val="8"/>
          <w:sz w:val="24"/>
          <w:szCs w:val="24"/>
        </w:rPr>
        <w:t>м</w:t>
      </w:r>
      <w:r w:rsidRPr="0001565B">
        <w:rPr>
          <w:rFonts w:ascii="Times New Roman" w:hAnsi="Times New Roman" w:cs="Times New Roman"/>
          <w:bCs/>
          <w:sz w:val="24"/>
          <w:szCs w:val="24"/>
        </w:rPr>
        <w:t>.</w:t>
      </w:r>
    </w:p>
    <w:p w:rsidR="0001565B" w:rsidRPr="0001565B" w:rsidRDefault="0001565B">
      <w:pPr>
        <w:widowControl w:val="0"/>
        <w:autoSpaceDE w:val="0"/>
        <w:autoSpaceDN w:val="0"/>
        <w:adjustRightInd w:val="0"/>
        <w:spacing w:after="0" w:line="236" w:lineRule="auto"/>
        <w:ind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ире</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мета</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ловека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коф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молк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мик</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р,</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ка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х комфорт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 xml:space="preserve"> Р</w:t>
      </w:r>
      <w:r w:rsidRPr="00290F4A">
        <w:rPr>
          <w:rFonts w:ascii="Times New Roman" w:hAnsi="Times New Roman" w:cs="Times New Roman"/>
          <w:spacing w:val="1"/>
          <w:sz w:val="24"/>
          <w:szCs w:val="24"/>
        </w:rPr>
        <w:t>асс</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вещь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 многих лю</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w:t>
      </w:r>
      <w:r w:rsidRPr="00290F4A">
        <w:rPr>
          <w:rFonts w:ascii="Times New Roman" w:hAnsi="Times New Roman" w:cs="Times New Roman"/>
          <w:spacing w:val="-8"/>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иш</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стол?</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Как по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чила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п.).</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о про</w:t>
      </w:r>
      <w:r w:rsidRPr="00290F4A">
        <w:rPr>
          <w:rFonts w:ascii="Times New Roman" w:hAnsi="Times New Roman" w:cs="Times New Roman"/>
          <w:spacing w:val="-3"/>
          <w:sz w:val="24"/>
          <w:szCs w:val="24"/>
        </w:rPr>
        <w:t>ф</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6"/>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ения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ениях</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школа,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человеч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кой</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11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5"/>
          <w:sz w:val="24"/>
          <w:szCs w:val="24"/>
        </w:rPr>
        <w:t>а</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ка,</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ис</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произво</w:t>
      </w:r>
      <w:r w:rsidRPr="00290F4A">
        <w:rPr>
          <w:rFonts w:ascii="Times New Roman" w:hAnsi="Times New Roman" w:cs="Times New Roman"/>
          <w:spacing w:val="1"/>
          <w:sz w:val="24"/>
          <w:szCs w:val="24"/>
        </w:rPr>
        <w:t>дс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1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льское хоз</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ыми</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ниями</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(цирк,</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лиотек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 их</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5"/>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ами,</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r w:rsidRPr="00290F4A">
        <w:rPr>
          <w:rFonts w:ascii="Times New Roman" w:hAnsi="Times New Roman" w:cs="Times New Roman"/>
          <w:spacing w:val="130"/>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13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29"/>
          <w:sz w:val="24"/>
          <w:szCs w:val="24"/>
        </w:rPr>
        <w:t xml:space="preserve"> </w:t>
      </w:r>
      <w:r w:rsidRPr="00290F4A">
        <w:rPr>
          <w:rFonts w:ascii="Times New Roman" w:hAnsi="Times New Roman" w:cs="Times New Roman"/>
          <w:sz w:val="24"/>
          <w:szCs w:val="24"/>
        </w:rPr>
        <w:t>ними</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оф</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сс</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 правилами 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5"/>
          <w:sz w:val="24"/>
          <w:szCs w:val="24"/>
        </w:rPr>
        <w:t>ф</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ями</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опл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ты</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ах),</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етом</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и.</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4"/>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w:t>
      </w:r>
      <w:r w:rsidRPr="00290F4A">
        <w:rPr>
          <w:rFonts w:ascii="Times New Roman" w:hAnsi="Times New Roman" w:cs="Times New Roman"/>
          <w:spacing w:val="-5"/>
          <w:sz w:val="24"/>
          <w:szCs w:val="24"/>
        </w:rPr>
        <w:t>ы</w:t>
      </w:r>
      <w:r w:rsidRPr="00290F4A">
        <w:rPr>
          <w:rFonts w:ascii="Times New Roman" w:hAnsi="Times New Roman" w:cs="Times New Roman"/>
          <w:sz w:val="24"/>
          <w:szCs w:val="24"/>
        </w:rPr>
        <w:t>е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тории</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человеч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(Др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ний</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Ср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ние</w:t>
      </w:r>
      <w:r w:rsidRPr="00290F4A">
        <w:rPr>
          <w:rFonts w:ascii="Times New Roman" w:hAnsi="Times New Roman" w:cs="Times New Roman"/>
          <w:spacing w:val="105"/>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ка,</w:t>
      </w:r>
      <w:r w:rsidRPr="00290F4A">
        <w:rPr>
          <w:rFonts w:ascii="Times New Roman" w:hAnsi="Times New Roman" w:cs="Times New Roman"/>
          <w:spacing w:val="10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нное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че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ез</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произв</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ск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мифы</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 л</w:t>
      </w:r>
      <w:r w:rsidRPr="00290F4A">
        <w:rPr>
          <w:rFonts w:ascii="Times New Roman" w:hAnsi="Times New Roman" w:cs="Times New Roman"/>
          <w:spacing w:val="1"/>
          <w:sz w:val="24"/>
          <w:szCs w:val="24"/>
        </w:rPr>
        <w:t>ег</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 наро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 мира),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ю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 лю</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й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pacing w:val="6"/>
          <w:sz w:val="24"/>
          <w:szCs w:val="24"/>
        </w:rPr>
        <w:t>ж</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варь,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иции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4"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проф</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си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5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врача,</w:t>
      </w:r>
      <w:r w:rsidRPr="00290F4A">
        <w:rPr>
          <w:rFonts w:ascii="Times New Roman" w:hAnsi="Times New Roman" w:cs="Times New Roman"/>
          <w:spacing w:val="15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отников</w:t>
      </w:r>
      <w:r w:rsidRPr="00290F4A">
        <w:rPr>
          <w:rFonts w:ascii="Times New Roman" w:hAnsi="Times New Roman" w:cs="Times New Roman"/>
          <w:spacing w:val="133"/>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льско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зя</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порта,</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торговли,</w:t>
      </w:r>
      <w:r w:rsidRPr="00290F4A">
        <w:rPr>
          <w:rFonts w:ascii="Times New Roman" w:hAnsi="Times New Roman" w:cs="Times New Roman"/>
          <w:spacing w:val="13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z w:val="24"/>
          <w:szCs w:val="24"/>
        </w:rPr>
        <w:t>и</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4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важ</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ости</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и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чимости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6"/>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исполь</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ется</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ноо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 техника.</w:t>
      </w:r>
    </w:p>
    <w:p w:rsidR="00C26F6D" w:rsidRPr="00290F4A" w:rsidRDefault="00C26F6D">
      <w:pPr>
        <w:widowControl w:val="0"/>
        <w:autoSpaceDE w:val="0"/>
        <w:autoSpaceDN w:val="0"/>
        <w:adjustRightInd w:val="0"/>
        <w:spacing w:after="0" w:line="239" w:lineRule="auto"/>
        <w:ind w:right="215"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 т</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 л</w:t>
      </w:r>
      <w:r w:rsidRPr="00290F4A">
        <w:rPr>
          <w:rFonts w:ascii="Times New Roman" w:hAnsi="Times New Roman" w:cs="Times New Roman"/>
          <w:spacing w:val="1"/>
          <w:sz w:val="24"/>
          <w:szCs w:val="24"/>
        </w:rPr>
        <w:t>юд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 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 профе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ий: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жн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пис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z w:val="24"/>
          <w:szCs w:val="24"/>
        </w:rPr>
        <w:lastRenderedPageBreak/>
        <w:t>компози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ма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теров наро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орати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ез</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татами их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ами, книг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нотами,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кор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ного 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01565B" w:rsidRDefault="0001565B">
      <w:pPr>
        <w:widowControl w:val="0"/>
        <w:autoSpaceDE w:val="0"/>
        <w:autoSpaceDN w:val="0"/>
        <w:adjustRightInd w:val="0"/>
        <w:spacing w:after="0" w:line="237" w:lineRule="auto"/>
        <w:ind w:right="-20"/>
        <w:rPr>
          <w:rFonts w:ascii="Times New Roman" w:hAnsi="Times New Roman" w:cs="Times New Roman"/>
          <w:b/>
          <w:bCs/>
          <w:spacing w:val="-2"/>
          <w:sz w:val="24"/>
          <w:szCs w:val="24"/>
        </w:rPr>
      </w:pPr>
    </w:p>
    <w:p w:rsidR="00C26F6D" w:rsidRDefault="00C26F6D">
      <w:pPr>
        <w:widowControl w:val="0"/>
        <w:autoSpaceDE w:val="0"/>
        <w:autoSpaceDN w:val="0"/>
        <w:adjustRightInd w:val="0"/>
        <w:spacing w:after="0" w:line="237" w:lineRule="auto"/>
        <w:ind w:right="-20"/>
        <w:rPr>
          <w:rFonts w:ascii="Times New Roman" w:hAnsi="Times New Roman" w:cs="Times New Roman"/>
          <w:bCs/>
          <w:sz w:val="24"/>
          <w:szCs w:val="24"/>
        </w:rPr>
      </w:pPr>
      <w:r w:rsidRPr="0001565B">
        <w:rPr>
          <w:rFonts w:ascii="Times New Roman" w:hAnsi="Times New Roman" w:cs="Times New Roman"/>
          <w:bCs/>
          <w:spacing w:val="-2"/>
          <w:sz w:val="24"/>
          <w:szCs w:val="24"/>
        </w:rPr>
        <w:t>Ф</w:t>
      </w:r>
      <w:r w:rsidRPr="0001565B">
        <w:rPr>
          <w:rFonts w:ascii="Times New Roman" w:hAnsi="Times New Roman" w:cs="Times New Roman"/>
          <w:bCs/>
          <w:sz w:val="24"/>
          <w:szCs w:val="24"/>
        </w:rPr>
        <w:t>о</w:t>
      </w:r>
      <w:r w:rsidRPr="0001565B">
        <w:rPr>
          <w:rFonts w:ascii="Times New Roman" w:hAnsi="Times New Roman" w:cs="Times New Roman"/>
          <w:bCs/>
          <w:spacing w:val="-1"/>
          <w:sz w:val="24"/>
          <w:szCs w:val="24"/>
        </w:rPr>
        <w:t>р</w:t>
      </w:r>
      <w:r w:rsidRPr="0001565B">
        <w:rPr>
          <w:rFonts w:ascii="Times New Roman" w:hAnsi="Times New Roman" w:cs="Times New Roman"/>
          <w:bCs/>
          <w:sz w:val="24"/>
          <w:szCs w:val="24"/>
        </w:rPr>
        <w:t>м</w:t>
      </w:r>
      <w:r w:rsidRPr="0001565B">
        <w:rPr>
          <w:rFonts w:ascii="Times New Roman" w:hAnsi="Times New Roman" w:cs="Times New Roman"/>
          <w:bCs/>
          <w:spacing w:val="5"/>
          <w:sz w:val="24"/>
          <w:szCs w:val="24"/>
        </w:rPr>
        <w:t>и</w:t>
      </w:r>
      <w:r w:rsidRPr="0001565B">
        <w:rPr>
          <w:rFonts w:ascii="Times New Roman" w:hAnsi="Times New Roman" w:cs="Times New Roman"/>
          <w:bCs/>
          <w:spacing w:val="-1"/>
          <w:sz w:val="24"/>
          <w:szCs w:val="24"/>
        </w:rPr>
        <w:t>р</w:t>
      </w:r>
      <w:r w:rsidRPr="0001565B">
        <w:rPr>
          <w:rFonts w:ascii="Times New Roman" w:hAnsi="Times New Roman" w:cs="Times New Roman"/>
          <w:bCs/>
          <w:spacing w:val="-4"/>
          <w:sz w:val="24"/>
          <w:szCs w:val="24"/>
        </w:rPr>
        <w:t>о</w:t>
      </w:r>
      <w:r w:rsidRPr="0001565B">
        <w:rPr>
          <w:rFonts w:ascii="Times New Roman" w:hAnsi="Times New Roman" w:cs="Times New Roman"/>
          <w:bCs/>
          <w:spacing w:val="-1"/>
          <w:sz w:val="24"/>
          <w:szCs w:val="24"/>
        </w:rPr>
        <w:t>в</w:t>
      </w:r>
      <w:r w:rsidRPr="0001565B">
        <w:rPr>
          <w:rFonts w:ascii="Times New Roman" w:hAnsi="Times New Roman" w:cs="Times New Roman"/>
          <w:bCs/>
          <w:sz w:val="24"/>
          <w:szCs w:val="24"/>
        </w:rPr>
        <w:t>ан</w:t>
      </w:r>
      <w:r w:rsidRPr="0001565B">
        <w:rPr>
          <w:rFonts w:ascii="Times New Roman" w:hAnsi="Times New Roman" w:cs="Times New Roman"/>
          <w:bCs/>
          <w:spacing w:val="1"/>
          <w:sz w:val="24"/>
          <w:szCs w:val="24"/>
        </w:rPr>
        <w:t>и</w:t>
      </w:r>
      <w:r w:rsidRPr="0001565B">
        <w:rPr>
          <w:rFonts w:ascii="Times New Roman" w:hAnsi="Times New Roman" w:cs="Times New Roman"/>
          <w:bCs/>
          <w:sz w:val="24"/>
          <w:szCs w:val="24"/>
        </w:rPr>
        <w:t>е</w:t>
      </w:r>
      <w:r w:rsidRPr="0001565B">
        <w:rPr>
          <w:rFonts w:ascii="Times New Roman" w:hAnsi="Times New Roman" w:cs="Times New Roman"/>
          <w:spacing w:val="2"/>
          <w:sz w:val="24"/>
          <w:szCs w:val="24"/>
        </w:rPr>
        <w:t xml:space="preserve"> </w:t>
      </w:r>
      <w:r w:rsidRPr="0001565B">
        <w:rPr>
          <w:rFonts w:ascii="Times New Roman" w:hAnsi="Times New Roman" w:cs="Times New Roman"/>
          <w:bCs/>
          <w:sz w:val="24"/>
          <w:szCs w:val="24"/>
        </w:rPr>
        <w:t>э</w:t>
      </w:r>
      <w:r w:rsidRPr="0001565B">
        <w:rPr>
          <w:rFonts w:ascii="Times New Roman" w:hAnsi="Times New Roman" w:cs="Times New Roman"/>
          <w:bCs/>
          <w:spacing w:val="1"/>
          <w:sz w:val="24"/>
          <w:szCs w:val="24"/>
        </w:rPr>
        <w:t>ле</w:t>
      </w:r>
      <w:r w:rsidRPr="0001565B">
        <w:rPr>
          <w:rFonts w:ascii="Times New Roman" w:hAnsi="Times New Roman" w:cs="Times New Roman"/>
          <w:bCs/>
          <w:sz w:val="24"/>
          <w:szCs w:val="24"/>
        </w:rPr>
        <w:t>м</w:t>
      </w:r>
      <w:r w:rsidRPr="0001565B">
        <w:rPr>
          <w:rFonts w:ascii="Times New Roman" w:hAnsi="Times New Roman" w:cs="Times New Roman"/>
          <w:bCs/>
          <w:spacing w:val="-1"/>
          <w:sz w:val="24"/>
          <w:szCs w:val="24"/>
        </w:rPr>
        <w:t>е</w:t>
      </w:r>
      <w:r w:rsidRPr="0001565B">
        <w:rPr>
          <w:rFonts w:ascii="Times New Roman" w:hAnsi="Times New Roman" w:cs="Times New Roman"/>
          <w:bCs/>
          <w:spacing w:val="1"/>
          <w:sz w:val="24"/>
          <w:szCs w:val="24"/>
        </w:rPr>
        <w:t>н</w:t>
      </w:r>
      <w:r w:rsidRPr="0001565B">
        <w:rPr>
          <w:rFonts w:ascii="Times New Roman" w:hAnsi="Times New Roman" w:cs="Times New Roman"/>
          <w:bCs/>
          <w:spacing w:val="2"/>
          <w:sz w:val="24"/>
          <w:szCs w:val="24"/>
        </w:rPr>
        <w:t>т</w:t>
      </w:r>
      <w:r w:rsidRPr="0001565B">
        <w:rPr>
          <w:rFonts w:ascii="Times New Roman" w:hAnsi="Times New Roman" w:cs="Times New Roman"/>
          <w:bCs/>
          <w:sz w:val="24"/>
          <w:szCs w:val="24"/>
        </w:rPr>
        <w:t>а</w:t>
      </w:r>
      <w:r w:rsidRPr="0001565B">
        <w:rPr>
          <w:rFonts w:ascii="Times New Roman" w:hAnsi="Times New Roman" w:cs="Times New Roman"/>
          <w:bCs/>
          <w:spacing w:val="-5"/>
          <w:sz w:val="24"/>
          <w:szCs w:val="24"/>
        </w:rPr>
        <w:t>р</w:t>
      </w:r>
      <w:r w:rsidRPr="0001565B">
        <w:rPr>
          <w:rFonts w:ascii="Times New Roman" w:hAnsi="Times New Roman" w:cs="Times New Roman"/>
          <w:bCs/>
          <w:sz w:val="24"/>
          <w:szCs w:val="24"/>
        </w:rPr>
        <w:t>ных</w:t>
      </w:r>
      <w:r w:rsidRPr="0001565B">
        <w:rPr>
          <w:rFonts w:ascii="Times New Roman" w:hAnsi="Times New Roman" w:cs="Times New Roman"/>
          <w:spacing w:val="-2"/>
          <w:sz w:val="24"/>
          <w:szCs w:val="24"/>
        </w:rPr>
        <w:t xml:space="preserve"> </w:t>
      </w:r>
      <w:r w:rsidRPr="0001565B">
        <w:rPr>
          <w:rFonts w:ascii="Times New Roman" w:hAnsi="Times New Roman" w:cs="Times New Roman"/>
          <w:bCs/>
          <w:sz w:val="24"/>
          <w:szCs w:val="24"/>
        </w:rPr>
        <w:t>ма</w:t>
      </w:r>
      <w:r w:rsidRPr="0001565B">
        <w:rPr>
          <w:rFonts w:ascii="Times New Roman" w:hAnsi="Times New Roman" w:cs="Times New Roman"/>
          <w:bCs/>
          <w:spacing w:val="1"/>
          <w:sz w:val="24"/>
          <w:szCs w:val="24"/>
        </w:rPr>
        <w:t>т</w:t>
      </w:r>
      <w:r w:rsidRPr="0001565B">
        <w:rPr>
          <w:rFonts w:ascii="Times New Roman" w:hAnsi="Times New Roman" w:cs="Times New Roman"/>
          <w:bCs/>
          <w:spacing w:val="2"/>
          <w:sz w:val="24"/>
          <w:szCs w:val="24"/>
        </w:rPr>
        <w:t>е</w:t>
      </w:r>
      <w:r w:rsidRPr="0001565B">
        <w:rPr>
          <w:rFonts w:ascii="Times New Roman" w:hAnsi="Times New Roman" w:cs="Times New Roman"/>
          <w:bCs/>
          <w:spacing w:val="-3"/>
          <w:sz w:val="24"/>
          <w:szCs w:val="24"/>
        </w:rPr>
        <w:t>м</w:t>
      </w:r>
      <w:r w:rsidRPr="0001565B">
        <w:rPr>
          <w:rFonts w:ascii="Times New Roman" w:hAnsi="Times New Roman" w:cs="Times New Roman"/>
          <w:bCs/>
          <w:sz w:val="24"/>
          <w:szCs w:val="24"/>
        </w:rPr>
        <w:t>а</w:t>
      </w:r>
      <w:r w:rsidRPr="0001565B">
        <w:rPr>
          <w:rFonts w:ascii="Times New Roman" w:hAnsi="Times New Roman" w:cs="Times New Roman"/>
          <w:bCs/>
          <w:spacing w:val="1"/>
          <w:sz w:val="24"/>
          <w:szCs w:val="24"/>
        </w:rPr>
        <w:t>т</w:t>
      </w:r>
      <w:r w:rsidRPr="0001565B">
        <w:rPr>
          <w:rFonts w:ascii="Times New Roman" w:hAnsi="Times New Roman" w:cs="Times New Roman"/>
          <w:bCs/>
          <w:spacing w:val="2"/>
          <w:sz w:val="24"/>
          <w:szCs w:val="24"/>
        </w:rPr>
        <w:t>и</w:t>
      </w:r>
      <w:r w:rsidRPr="0001565B">
        <w:rPr>
          <w:rFonts w:ascii="Times New Roman" w:hAnsi="Times New Roman" w:cs="Times New Roman"/>
          <w:bCs/>
          <w:sz w:val="24"/>
          <w:szCs w:val="24"/>
        </w:rPr>
        <w:t>ч</w:t>
      </w:r>
      <w:r w:rsidRPr="0001565B">
        <w:rPr>
          <w:rFonts w:ascii="Times New Roman" w:hAnsi="Times New Roman" w:cs="Times New Roman"/>
          <w:bCs/>
          <w:spacing w:val="-1"/>
          <w:sz w:val="24"/>
          <w:szCs w:val="24"/>
        </w:rPr>
        <w:t>е</w:t>
      </w:r>
      <w:r w:rsidRPr="0001565B">
        <w:rPr>
          <w:rFonts w:ascii="Times New Roman" w:hAnsi="Times New Roman" w:cs="Times New Roman"/>
          <w:bCs/>
          <w:sz w:val="24"/>
          <w:szCs w:val="24"/>
        </w:rPr>
        <w:t>с</w:t>
      </w:r>
      <w:r w:rsidRPr="0001565B">
        <w:rPr>
          <w:rFonts w:ascii="Times New Roman" w:hAnsi="Times New Roman" w:cs="Times New Roman"/>
          <w:bCs/>
          <w:spacing w:val="-1"/>
          <w:sz w:val="24"/>
          <w:szCs w:val="24"/>
        </w:rPr>
        <w:t>к</w:t>
      </w:r>
      <w:r w:rsidRPr="0001565B">
        <w:rPr>
          <w:rFonts w:ascii="Times New Roman" w:hAnsi="Times New Roman" w:cs="Times New Roman"/>
          <w:bCs/>
          <w:sz w:val="24"/>
          <w:szCs w:val="24"/>
        </w:rPr>
        <w:t>их</w:t>
      </w:r>
      <w:r w:rsidRPr="0001565B">
        <w:rPr>
          <w:rFonts w:ascii="Times New Roman" w:hAnsi="Times New Roman" w:cs="Times New Roman"/>
          <w:spacing w:val="2"/>
          <w:sz w:val="24"/>
          <w:szCs w:val="24"/>
        </w:rPr>
        <w:t xml:space="preserve"> </w:t>
      </w:r>
      <w:r w:rsidRPr="0001565B">
        <w:rPr>
          <w:rFonts w:ascii="Times New Roman" w:hAnsi="Times New Roman" w:cs="Times New Roman"/>
          <w:bCs/>
          <w:spacing w:val="1"/>
          <w:sz w:val="24"/>
          <w:szCs w:val="24"/>
        </w:rPr>
        <w:t>п</w:t>
      </w:r>
      <w:r w:rsidRPr="0001565B">
        <w:rPr>
          <w:rFonts w:ascii="Times New Roman" w:hAnsi="Times New Roman" w:cs="Times New Roman"/>
          <w:bCs/>
          <w:spacing w:val="-4"/>
          <w:sz w:val="24"/>
          <w:szCs w:val="24"/>
        </w:rPr>
        <w:t>р</w:t>
      </w:r>
      <w:r w:rsidRPr="0001565B">
        <w:rPr>
          <w:rFonts w:ascii="Times New Roman" w:hAnsi="Times New Roman" w:cs="Times New Roman"/>
          <w:bCs/>
          <w:sz w:val="24"/>
          <w:szCs w:val="24"/>
        </w:rPr>
        <w:t>е</w:t>
      </w:r>
      <w:r w:rsidRPr="0001565B">
        <w:rPr>
          <w:rFonts w:ascii="Times New Roman" w:hAnsi="Times New Roman" w:cs="Times New Roman"/>
          <w:bCs/>
          <w:spacing w:val="-1"/>
          <w:sz w:val="24"/>
          <w:szCs w:val="24"/>
        </w:rPr>
        <w:t>д</w:t>
      </w:r>
      <w:r w:rsidRPr="0001565B">
        <w:rPr>
          <w:rFonts w:ascii="Times New Roman" w:hAnsi="Times New Roman" w:cs="Times New Roman"/>
          <w:bCs/>
          <w:spacing w:val="1"/>
          <w:sz w:val="24"/>
          <w:szCs w:val="24"/>
        </w:rPr>
        <w:t>с</w:t>
      </w:r>
      <w:r w:rsidRPr="0001565B">
        <w:rPr>
          <w:rFonts w:ascii="Times New Roman" w:hAnsi="Times New Roman" w:cs="Times New Roman"/>
          <w:bCs/>
          <w:spacing w:val="2"/>
          <w:sz w:val="24"/>
          <w:szCs w:val="24"/>
        </w:rPr>
        <w:t>т</w:t>
      </w:r>
      <w:r w:rsidRPr="0001565B">
        <w:rPr>
          <w:rFonts w:ascii="Times New Roman" w:hAnsi="Times New Roman" w:cs="Times New Roman"/>
          <w:bCs/>
          <w:sz w:val="24"/>
          <w:szCs w:val="24"/>
        </w:rPr>
        <w:t>а</w:t>
      </w:r>
      <w:r w:rsidRPr="0001565B">
        <w:rPr>
          <w:rFonts w:ascii="Times New Roman" w:hAnsi="Times New Roman" w:cs="Times New Roman"/>
          <w:bCs/>
          <w:spacing w:val="-1"/>
          <w:sz w:val="24"/>
          <w:szCs w:val="24"/>
        </w:rPr>
        <w:t>в</w:t>
      </w:r>
      <w:r w:rsidRPr="0001565B">
        <w:rPr>
          <w:rFonts w:ascii="Times New Roman" w:hAnsi="Times New Roman" w:cs="Times New Roman"/>
          <w:bCs/>
          <w:sz w:val="24"/>
          <w:szCs w:val="24"/>
        </w:rPr>
        <w:t>л</w:t>
      </w:r>
      <w:r w:rsidRPr="0001565B">
        <w:rPr>
          <w:rFonts w:ascii="Times New Roman" w:hAnsi="Times New Roman" w:cs="Times New Roman"/>
          <w:bCs/>
          <w:spacing w:val="1"/>
          <w:sz w:val="24"/>
          <w:szCs w:val="24"/>
        </w:rPr>
        <w:t>е</w:t>
      </w:r>
      <w:r w:rsidRPr="0001565B">
        <w:rPr>
          <w:rFonts w:ascii="Times New Roman" w:hAnsi="Times New Roman" w:cs="Times New Roman"/>
          <w:bCs/>
          <w:spacing w:val="2"/>
          <w:sz w:val="24"/>
          <w:szCs w:val="24"/>
        </w:rPr>
        <w:t>н</w:t>
      </w:r>
      <w:r w:rsidRPr="0001565B">
        <w:rPr>
          <w:rFonts w:ascii="Times New Roman" w:hAnsi="Times New Roman" w:cs="Times New Roman"/>
          <w:bCs/>
          <w:spacing w:val="1"/>
          <w:sz w:val="24"/>
          <w:szCs w:val="24"/>
        </w:rPr>
        <w:t>ий</w:t>
      </w:r>
      <w:r w:rsidRPr="0001565B">
        <w:rPr>
          <w:rFonts w:ascii="Times New Roman" w:hAnsi="Times New Roman" w:cs="Times New Roman"/>
          <w:bCs/>
          <w:sz w:val="24"/>
          <w:szCs w:val="24"/>
        </w:rPr>
        <w:t>.</w:t>
      </w:r>
    </w:p>
    <w:p w:rsidR="0001565B" w:rsidRPr="0001565B" w:rsidRDefault="0001565B">
      <w:pPr>
        <w:widowControl w:val="0"/>
        <w:autoSpaceDE w:val="0"/>
        <w:autoSpaceDN w:val="0"/>
        <w:adjustRightInd w:val="0"/>
        <w:spacing w:after="0" w:line="237" w:lineRule="auto"/>
        <w:ind w:right="-20"/>
        <w:rPr>
          <w:rFonts w:ascii="Times New Roman" w:hAnsi="Times New Roman" w:cs="Times New Roman"/>
          <w:sz w:val="24"/>
          <w:szCs w:val="24"/>
        </w:rPr>
      </w:pPr>
    </w:p>
    <w:p w:rsidR="0001565B" w:rsidRDefault="00C26F6D">
      <w:pPr>
        <w:widowControl w:val="0"/>
        <w:autoSpaceDE w:val="0"/>
        <w:autoSpaceDN w:val="0"/>
        <w:adjustRightInd w:val="0"/>
        <w:spacing w:after="0" w:line="240" w:lineRule="auto"/>
        <w:ind w:right="-18" w:firstLine="708"/>
        <w:jc w:val="both"/>
        <w:rPr>
          <w:rFonts w:ascii="Times New Roman" w:hAnsi="Times New Roman" w:cs="Times New Roman"/>
          <w:spacing w:val="24"/>
          <w:sz w:val="24"/>
          <w:szCs w:val="24"/>
        </w:rPr>
      </w:pPr>
      <w:r w:rsidRPr="0001565B">
        <w:rPr>
          <w:rFonts w:ascii="Times New Roman" w:hAnsi="Times New Roman" w:cs="Times New Roman"/>
          <w:bCs/>
          <w:spacing w:val="1"/>
          <w:sz w:val="24"/>
          <w:szCs w:val="24"/>
        </w:rPr>
        <w:t>К</w:t>
      </w:r>
      <w:r w:rsidRPr="0001565B">
        <w:rPr>
          <w:rFonts w:ascii="Times New Roman" w:hAnsi="Times New Roman" w:cs="Times New Roman"/>
          <w:bCs/>
          <w:spacing w:val="-3"/>
          <w:sz w:val="24"/>
          <w:szCs w:val="24"/>
        </w:rPr>
        <w:t>о</w:t>
      </w:r>
      <w:r w:rsidRPr="0001565B">
        <w:rPr>
          <w:rFonts w:ascii="Times New Roman" w:hAnsi="Times New Roman" w:cs="Times New Roman"/>
          <w:bCs/>
          <w:sz w:val="24"/>
          <w:szCs w:val="24"/>
        </w:rPr>
        <w:t>л</w:t>
      </w:r>
      <w:r w:rsidRPr="0001565B">
        <w:rPr>
          <w:rFonts w:ascii="Times New Roman" w:hAnsi="Times New Roman" w:cs="Times New Roman"/>
          <w:bCs/>
          <w:spacing w:val="2"/>
          <w:sz w:val="24"/>
          <w:szCs w:val="24"/>
        </w:rPr>
        <w:t>и</w:t>
      </w:r>
      <w:r w:rsidRPr="0001565B">
        <w:rPr>
          <w:rFonts w:ascii="Times New Roman" w:hAnsi="Times New Roman" w:cs="Times New Roman"/>
          <w:bCs/>
          <w:sz w:val="24"/>
          <w:szCs w:val="24"/>
        </w:rPr>
        <w:t>ч</w:t>
      </w:r>
      <w:r w:rsidRPr="0001565B">
        <w:rPr>
          <w:rFonts w:ascii="Times New Roman" w:hAnsi="Times New Roman" w:cs="Times New Roman"/>
          <w:bCs/>
          <w:spacing w:val="2"/>
          <w:sz w:val="24"/>
          <w:szCs w:val="24"/>
        </w:rPr>
        <w:t>е</w:t>
      </w:r>
      <w:r w:rsidRPr="0001565B">
        <w:rPr>
          <w:rFonts w:ascii="Times New Roman" w:hAnsi="Times New Roman" w:cs="Times New Roman"/>
          <w:bCs/>
          <w:spacing w:val="-2"/>
          <w:sz w:val="24"/>
          <w:szCs w:val="24"/>
        </w:rPr>
        <w:t>с</w:t>
      </w:r>
      <w:r w:rsidRPr="0001565B">
        <w:rPr>
          <w:rFonts w:ascii="Times New Roman" w:hAnsi="Times New Roman" w:cs="Times New Roman"/>
          <w:bCs/>
          <w:spacing w:val="1"/>
          <w:sz w:val="24"/>
          <w:szCs w:val="24"/>
        </w:rPr>
        <w:t>т</w:t>
      </w:r>
      <w:r w:rsidRPr="0001565B">
        <w:rPr>
          <w:rFonts w:ascii="Times New Roman" w:hAnsi="Times New Roman" w:cs="Times New Roman"/>
          <w:bCs/>
          <w:spacing w:val="-1"/>
          <w:sz w:val="24"/>
          <w:szCs w:val="24"/>
        </w:rPr>
        <w:t>в</w:t>
      </w:r>
      <w:r w:rsidRPr="0001565B">
        <w:rPr>
          <w:rFonts w:ascii="Times New Roman" w:hAnsi="Times New Roman" w:cs="Times New Roman"/>
          <w:bCs/>
          <w:sz w:val="24"/>
          <w:szCs w:val="24"/>
        </w:rPr>
        <w:t>о</w:t>
      </w:r>
      <w:r w:rsidRPr="0001565B">
        <w:rPr>
          <w:rFonts w:ascii="Times New Roman" w:hAnsi="Times New Roman" w:cs="Times New Roman"/>
          <w:spacing w:val="15"/>
          <w:sz w:val="24"/>
          <w:szCs w:val="24"/>
        </w:rPr>
        <w:t xml:space="preserve"> </w:t>
      </w:r>
      <w:r w:rsidRPr="0001565B">
        <w:rPr>
          <w:rFonts w:ascii="Times New Roman" w:hAnsi="Times New Roman" w:cs="Times New Roman"/>
          <w:bCs/>
          <w:sz w:val="24"/>
          <w:szCs w:val="24"/>
        </w:rPr>
        <w:t>и</w:t>
      </w:r>
      <w:r w:rsidRPr="0001565B">
        <w:rPr>
          <w:rFonts w:ascii="Times New Roman" w:hAnsi="Times New Roman" w:cs="Times New Roman"/>
          <w:spacing w:val="21"/>
          <w:sz w:val="24"/>
          <w:szCs w:val="24"/>
        </w:rPr>
        <w:t xml:space="preserve"> </w:t>
      </w:r>
      <w:r w:rsidRPr="0001565B">
        <w:rPr>
          <w:rFonts w:ascii="Times New Roman" w:hAnsi="Times New Roman" w:cs="Times New Roman"/>
          <w:bCs/>
          <w:spacing w:val="1"/>
          <w:sz w:val="24"/>
          <w:szCs w:val="24"/>
        </w:rPr>
        <w:t>с</w:t>
      </w:r>
      <w:r w:rsidRPr="0001565B">
        <w:rPr>
          <w:rFonts w:ascii="Times New Roman" w:hAnsi="Times New Roman" w:cs="Times New Roman"/>
          <w:bCs/>
          <w:sz w:val="24"/>
          <w:szCs w:val="24"/>
        </w:rPr>
        <w:t>ч</w:t>
      </w:r>
      <w:r w:rsidRPr="0001565B">
        <w:rPr>
          <w:rFonts w:ascii="Times New Roman" w:hAnsi="Times New Roman" w:cs="Times New Roman"/>
          <w:bCs/>
          <w:spacing w:val="-1"/>
          <w:sz w:val="24"/>
          <w:szCs w:val="24"/>
        </w:rPr>
        <w:t>е</w:t>
      </w:r>
      <w:r w:rsidRPr="0001565B">
        <w:rPr>
          <w:rFonts w:ascii="Times New Roman" w:hAnsi="Times New Roman" w:cs="Times New Roman"/>
          <w:bCs/>
          <w:spacing w:val="1"/>
          <w:sz w:val="24"/>
          <w:szCs w:val="24"/>
        </w:rPr>
        <w:t>т</w:t>
      </w:r>
      <w:r w:rsidRPr="0001565B">
        <w:rPr>
          <w:rFonts w:ascii="Times New Roman" w:hAnsi="Times New Roman" w:cs="Times New Roman"/>
          <w:bCs/>
          <w:sz w:val="24"/>
          <w:szCs w:val="24"/>
        </w:rPr>
        <w:t>.</w:t>
      </w:r>
      <w:r w:rsidRPr="00290F4A">
        <w:rPr>
          <w:rFonts w:ascii="Times New Roman" w:hAnsi="Times New Roman" w:cs="Times New Roman"/>
          <w:spacing w:val="24"/>
          <w:sz w:val="24"/>
          <w:szCs w:val="24"/>
        </w:rPr>
        <w:t xml:space="preserve"> </w:t>
      </w: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вать</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 кач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нтов</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цвета,</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формы,</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вос</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 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целым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ом</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понимат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 а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оотне</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эл</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ентов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ме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ш</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ть мно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или их равенст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ать</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10;</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овательно</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нием</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ого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сла</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в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от 5 до 10 (на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дной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p>
    <w:p w:rsidR="00C26F6D" w:rsidRPr="00290F4A"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z w:val="24"/>
          <w:szCs w:val="24"/>
        </w:rPr>
        <w:t>Ср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щие</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чис</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ах</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10</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нения</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конкр</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мно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ать</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к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у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ирая</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коли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 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7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8,</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ли</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7</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ба</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8,</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поро</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6"/>
          <w:sz w:val="24"/>
          <w:szCs w:val="24"/>
        </w:rPr>
        <w:t>«</w:t>
      </w:r>
      <w:r w:rsidRPr="00290F4A">
        <w:rPr>
          <w:rFonts w:ascii="Times New Roman" w:hAnsi="Times New Roman" w:cs="Times New Roman"/>
          <w:sz w:val="24"/>
          <w:szCs w:val="24"/>
        </w:rPr>
        <w:t>8</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7;</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8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ин,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 по 7,</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ов</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понима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ше</w:t>
      </w:r>
      <w:r w:rsidRPr="00290F4A">
        <w:rPr>
          <w:rFonts w:ascii="Times New Roman" w:hAnsi="Times New Roman" w:cs="Times New Roman"/>
          <w:sz w:val="24"/>
          <w:szCs w:val="24"/>
        </w:rPr>
        <w:t>ния</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щих</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чис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&lt;</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6</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1,</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6</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&gt;</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5 на 1).</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От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оличе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цу</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у</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(в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10).</w:t>
      </w:r>
    </w:p>
    <w:p w:rsidR="00C26F6D" w:rsidRPr="00290F4A" w:rsidRDefault="00C26F6D">
      <w:pPr>
        <w:widowControl w:val="0"/>
        <w:autoSpaceDE w:val="0"/>
        <w:autoSpaceDN w:val="0"/>
        <w:adjustRightInd w:val="0"/>
        <w:spacing w:after="0" w:line="239" w:lineRule="auto"/>
        <w:ind w:right="-19" w:firstLine="708"/>
        <w:jc w:val="both"/>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мом</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тном</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ке</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1</w:t>
      </w:r>
      <w:r w:rsidRPr="00290F4A">
        <w:rPr>
          <w:rFonts w:ascii="Times New Roman" w:hAnsi="Times New Roman" w:cs="Times New Roman"/>
          <w:spacing w:val="1"/>
          <w:sz w:val="24"/>
          <w:szCs w:val="24"/>
        </w:rPr>
        <w:t>0</w:t>
      </w:r>
      <w:r w:rsidRPr="00290F4A">
        <w:rPr>
          <w:rFonts w:ascii="Times New Roman" w:hAnsi="Times New Roman" w:cs="Times New Roman"/>
          <w:sz w:val="24"/>
          <w:szCs w:val="24"/>
        </w:rPr>
        <w:t>). Счи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щ</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ать</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воспрои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по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цу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 з</w:t>
      </w:r>
      <w:r w:rsidRPr="00290F4A">
        <w:rPr>
          <w:rFonts w:ascii="Times New Roman" w:hAnsi="Times New Roman" w:cs="Times New Roman"/>
          <w:spacing w:val="1"/>
          <w:sz w:val="24"/>
          <w:szCs w:val="24"/>
        </w:rPr>
        <w:t>ад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ис</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10).</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цифр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от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0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 9.</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м</w:t>
      </w:r>
      <w:r w:rsidRPr="00290F4A">
        <w:rPr>
          <w:rFonts w:ascii="Times New Roman" w:hAnsi="Times New Roman" w:cs="Times New Roman"/>
          <w:spacing w:val="9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четом</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10,</w:t>
      </w:r>
      <w:r w:rsidRPr="00290F4A">
        <w:rPr>
          <w:rFonts w:ascii="Times New Roman" w:hAnsi="Times New Roman" w:cs="Times New Roman"/>
          <w:spacing w:val="9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личать</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ы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Скол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й</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Какой</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 о</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н</w:t>
      </w:r>
      <w:r w:rsidRPr="00290F4A">
        <w:rPr>
          <w:rFonts w:ascii="Times New Roman" w:hAnsi="Times New Roman" w:cs="Times New Roman"/>
          <w:sz w:val="24"/>
          <w:szCs w:val="24"/>
        </w:rPr>
        <w:t>а них.</w:t>
      </w:r>
    </w:p>
    <w:p w:rsidR="00C26F6D" w:rsidRPr="00290F4A" w:rsidRDefault="00C26F6D">
      <w:pPr>
        <w:widowControl w:val="0"/>
        <w:tabs>
          <w:tab w:val="left" w:pos="2215"/>
          <w:tab w:val="left" w:pos="3814"/>
          <w:tab w:val="left" w:pos="5564"/>
          <w:tab w:val="left" w:pos="5932"/>
          <w:tab w:val="left" w:pos="7251"/>
          <w:tab w:val="left" w:pos="8650"/>
        </w:tabs>
        <w:autoSpaceDE w:val="0"/>
        <w:autoSpaceDN w:val="0"/>
        <w:adjustRightInd w:val="0"/>
        <w:spacing w:after="0" w:line="240"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00A31542">
        <w:rPr>
          <w:rFonts w:ascii="Times New Roman" w:hAnsi="Times New Roman" w:cs="Times New Roman"/>
          <w:sz w:val="24"/>
          <w:szCs w:val="24"/>
        </w:rPr>
        <w:t xml:space="preserve">ать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ть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00A31542">
        <w:rPr>
          <w:rFonts w:ascii="Times New Roman" w:hAnsi="Times New Roman" w:cs="Times New Roman"/>
          <w:sz w:val="24"/>
          <w:szCs w:val="24"/>
        </w:rPr>
        <w:t xml:space="preserve">ние о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pacing w:val="5"/>
          <w:sz w:val="24"/>
          <w:szCs w:val="24"/>
        </w:rPr>
        <w:t>е</w:t>
      </w:r>
      <w:r w:rsidR="00A31542">
        <w:rPr>
          <w:rFonts w:ascii="Times New Roman" w:hAnsi="Times New Roman" w:cs="Times New Roman"/>
          <w:sz w:val="24"/>
          <w:szCs w:val="24"/>
        </w:rPr>
        <w:t xml:space="preserve">: </w:t>
      </w:r>
      <w:r w:rsidRPr="00290F4A">
        <w:rPr>
          <w:rFonts w:ascii="Times New Roman" w:hAnsi="Times New Roman" w:cs="Times New Roman"/>
          <w:sz w:val="24"/>
          <w:szCs w:val="24"/>
        </w:rPr>
        <w:t>опре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00A31542">
        <w:rPr>
          <w:rFonts w:ascii="Times New Roman" w:hAnsi="Times New Roman" w:cs="Times New Roman"/>
          <w:sz w:val="24"/>
          <w:szCs w:val="24"/>
        </w:rPr>
        <w:t xml:space="preserve">ть </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ное коли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ах,</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тоящих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числов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че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внения</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п</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ь</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пет</w:t>
      </w:r>
      <w:r w:rsidRPr="00290F4A">
        <w:rPr>
          <w:rFonts w:ascii="Times New Roman" w:hAnsi="Times New Roman" w:cs="Times New Roman"/>
          <w:spacing w:val="-8"/>
          <w:sz w:val="24"/>
          <w:szCs w:val="24"/>
        </w:rPr>
        <w:t>у</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ко</w:t>
      </w:r>
      <w:r w:rsidRPr="00290F4A">
        <w:rPr>
          <w:rFonts w:ascii="Times New Roman" w:hAnsi="Times New Roman" w:cs="Times New Roman"/>
          <w:spacing w:val="7"/>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шек,</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шин</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х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ек поро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по 5).</w:t>
      </w:r>
    </w:p>
    <w:p w:rsidR="00C26F6D" w:rsidRPr="00290F4A" w:rsidRDefault="00C26F6D">
      <w:pPr>
        <w:widowControl w:val="0"/>
        <w:autoSpaceDE w:val="0"/>
        <w:autoSpaceDN w:val="0"/>
        <w:adjustRightInd w:val="0"/>
        <w:spacing w:after="0" w:line="240" w:lineRule="auto"/>
        <w:ind w:right="-11"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нять</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понимании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того,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число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висит</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асс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ния</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ду</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тами,</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фор</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ления</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ета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права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ева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право, с </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количе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тавом</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числа</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100"/>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диниц</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ах</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на конкре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ном матери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это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 еще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 еще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 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 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н.</w:t>
      </w:r>
    </w:p>
    <w:p w:rsidR="0001565B" w:rsidRPr="0001565B" w:rsidRDefault="00C26F6D">
      <w:pPr>
        <w:widowControl w:val="0"/>
        <w:autoSpaceDE w:val="0"/>
        <w:autoSpaceDN w:val="0"/>
        <w:adjustRightInd w:val="0"/>
        <w:spacing w:after="0" w:line="240" w:lineRule="auto"/>
        <w:ind w:right="-18" w:firstLine="708"/>
        <w:jc w:val="both"/>
        <w:rPr>
          <w:rFonts w:ascii="Times New Roman" w:hAnsi="Times New Roman" w:cs="Times New Roman"/>
          <w:spacing w:val="56"/>
          <w:sz w:val="24"/>
          <w:szCs w:val="24"/>
        </w:rPr>
      </w:pPr>
      <w:r w:rsidRPr="0001565B">
        <w:rPr>
          <w:rFonts w:ascii="Times New Roman" w:hAnsi="Times New Roman" w:cs="Times New Roman"/>
          <w:bCs/>
          <w:sz w:val="24"/>
          <w:szCs w:val="24"/>
        </w:rPr>
        <w:t>В</w:t>
      </w:r>
      <w:r w:rsidRPr="0001565B">
        <w:rPr>
          <w:rFonts w:ascii="Times New Roman" w:hAnsi="Times New Roman" w:cs="Times New Roman"/>
          <w:bCs/>
          <w:spacing w:val="1"/>
          <w:sz w:val="24"/>
          <w:szCs w:val="24"/>
        </w:rPr>
        <w:t>ели</w:t>
      </w:r>
      <w:r w:rsidRPr="0001565B">
        <w:rPr>
          <w:rFonts w:ascii="Times New Roman" w:hAnsi="Times New Roman" w:cs="Times New Roman"/>
          <w:bCs/>
          <w:spacing w:val="-2"/>
          <w:sz w:val="24"/>
          <w:szCs w:val="24"/>
        </w:rPr>
        <w:t>ч</w:t>
      </w:r>
      <w:r w:rsidRPr="0001565B">
        <w:rPr>
          <w:rFonts w:ascii="Times New Roman" w:hAnsi="Times New Roman" w:cs="Times New Roman"/>
          <w:bCs/>
          <w:sz w:val="24"/>
          <w:szCs w:val="24"/>
        </w:rPr>
        <w:t>и</w:t>
      </w:r>
      <w:r w:rsidRPr="0001565B">
        <w:rPr>
          <w:rFonts w:ascii="Times New Roman" w:hAnsi="Times New Roman" w:cs="Times New Roman"/>
          <w:bCs/>
          <w:spacing w:val="2"/>
          <w:sz w:val="24"/>
          <w:szCs w:val="24"/>
        </w:rPr>
        <w:t>н</w:t>
      </w:r>
      <w:r w:rsidRPr="0001565B">
        <w:rPr>
          <w:rFonts w:ascii="Times New Roman" w:hAnsi="Times New Roman" w:cs="Times New Roman"/>
          <w:bCs/>
          <w:spacing w:val="1"/>
          <w:sz w:val="24"/>
          <w:szCs w:val="24"/>
        </w:rPr>
        <w:t>а</w:t>
      </w:r>
      <w:r w:rsidRPr="0001565B">
        <w:rPr>
          <w:rFonts w:ascii="Times New Roman" w:hAnsi="Times New Roman" w:cs="Times New Roman"/>
          <w:sz w:val="24"/>
          <w:szCs w:val="24"/>
        </w:rPr>
        <w:t>.</w:t>
      </w:r>
      <w:r w:rsidRPr="0001565B">
        <w:rPr>
          <w:rFonts w:ascii="Times New Roman" w:hAnsi="Times New Roman" w:cs="Times New Roman"/>
          <w:spacing w:val="56"/>
          <w:sz w:val="24"/>
          <w:szCs w:val="24"/>
        </w:rPr>
        <w:t xml:space="preserve"> </w:t>
      </w: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7"/>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стан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5–10</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ной</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лины</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сот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ширин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или</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ол</w:t>
      </w:r>
      <w:r w:rsidRPr="00290F4A">
        <w:rPr>
          <w:rFonts w:ascii="Times New Roman" w:hAnsi="Times New Roman" w:cs="Times New Roman"/>
          <w:spacing w:val="3"/>
          <w:sz w:val="24"/>
          <w:szCs w:val="24"/>
        </w:rPr>
        <w:t>щ</w:t>
      </w:r>
      <w:r w:rsidRPr="00290F4A">
        <w:rPr>
          <w:rFonts w:ascii="Times New Roman" w:hAnsi="Times New Roman" w:cs="Times New Roman"/>
          <w:sz w:val="24"/>
          <w:szCs w:val="24"/>
        </w:rPr>
        <w:t>ин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тизиро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ая их</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возр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щем)</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яд</w:t>
      </w:r>
      <w:r w:rsidRPr="00290F4A">
        <w:rPr>
          <w:rFonts w:ascii="Times New Roman" w:hAnsi="Times New Roman" w:cs="Times New Roman"/>
          <w:sz w:val="24"/>
          <w:szCs w:val="24"/>
        </w:rPr>
        <w:t>ке</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отр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пор</w:t>
      </w:r>
      <w:r w:rsidRPr="00290F4A">
        <w:rPr>
          <w:rFonts w:ascii="Times New Roman" w:hAnsi="Times New Roman" w:cs="Times New Roman"/>
          <w:spacing w:val="1"/>
          <w:sz w:val="24"/>
          <w:szCs w:val="24"/>
        </w:rPr>
        <w:t>яд</w:t>
      </w:r>
      <w:r w:rsidRPr="00290F4A">
        <w:rPr>
          <w:rFonts w:ascii="Times New Roman" w:hAnsi="Times New Roman" w:cs="Times New Roman"/>
          <w:sz w:val="24"/>
          <w:szCs w:val="24"/>
        </w:rPr>
        <w:t>ок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озовая</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 широ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фиол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кра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ная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ще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она</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3"/>
          <w:sz w:val="24"/>
          <w:szCs w:val="24"/>
        </w:rPr>
        <w:t>ш</w:t>
      </w:r>
      <w:r w:rsidRPr="00290F4A">
        <w:rPr>
          <w:rFonts w:ascii="Times New Roman" w:hAnsi="Times New Roman" w:cs="Times New Roman"/>
          <w:sz w:val="24"/>
          <w:szCs w:val="24"/>
        </w:rPr>
        <w:t>ире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ел</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я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елтой 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Ср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величине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лин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сот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опоср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ован</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с помо</w:t>
      </w:r>
      <w:r w:rsidRPr="00290F4A">
        <w:rPr>
          <w:rFonts w:ascii="Times New Roman" w:hAnsi="Times New Roman" w:cs="Times New Roman"/>
          <w:spacing w:val="-1"/>
          <w:sz w:val="24"/>
          <w:szCs w:val="24"/>
        </w:rPr>
        <w:t>щь</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4"/>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словной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меры), р</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ного 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из</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мых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8"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линн</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(короче),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ыш</w:t>
      </w:r>
      <w:r w:rsidRPr="00290F4A">
        <w:rPr>
          <w:rFonts w:ascii="Times New Roman" w:hAnsi="Times New Roman" w:cs="Times New Roman"/>
          <w:sz w:val="24"/>
          <w:szCs w:val="24"/>
        </w:rPr>
        <w:t>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е), шире </w:t>
      </w:r>
      <w:r w:rsidRPr="00290F4A">
        <w:rPr>
          <w:rFonts w:ascii="Times New Roman" w:hAnsi="Times New Roman" w:cs="Times New Roman"/>
          <w:spacing w:val="3"/>
          <w:sz w:val="24"/>
          <w:szCs w:val="24"/>
        </w:rPr>
        <w:t>(</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 толще (то</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ца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равн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понятие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6"/>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г,</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ад</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 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 ра</w:t>
      </w:r>
      <w:r w:rsidRPr="00290F4A">
        <w:rPr>
          <w:rFonts w:ascii="Times New Roman" w:hAnsi="Times New Roman" w:cs="Times New Roman"/>
          <w:spacing w:val="1"/>
          <w:sz w:val="24"/>
          <w:szCs w:val="24"/>
        </w:rPr>
        <w:t>зд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лить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 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 ра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(на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ре).</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ч</w:t>
      </w:r>
      <w:r w:rsidRPr="00290F4A">
        <w:rPr>
          <w:rFonts w:ascii="Times New Roman" w:hAnsi="Times New Roman" w:cs="Times New Roman"/>
          <w:spacing w:val="1"/>
          <w:sz w:val="24"/>
          <w:szCs w:val="24"/>
        </w:rPr>
        <w:t>аст</w:t>
      </w:r>
      <w:r w:rsidRPr="00290F4A">
        <w:rPr>
          <w:rFonts w:ascii="Times New Roman" w:hAnsi="Times New Roman" w:cs="Times New Roman"/>
          <w:sz w:val="24"/>
          <w:szCs w:val="24"/>
        </w:rPr>
        <w:t>и, по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от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авн</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целое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пон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 целый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 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ой св</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ей 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а 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ть</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 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p>
    <w:p w:rsidR="0001565B" w:rsidRDefault="00C26F6D">
      <w:pPr>
        <w:widowControl w:val="0"/>
        <w:autoSpaceDE w:val="0"/>
        <w:autoSpaceDN w:val="0"/>
        <w:adjustRightInd w:val="0"/>
        <w:spacing w:after="0" w:line="240" w:lineRule="auto"/>
        <w:ind w:right="-20" w:firstLine="708"/>
        <w:rPr>
          <w:rFonts w:ascii="Times New Roman" w:hAnsi="Times New Roman" w:cs="Times New Roman"/>
          <w:spacing w:val="-4"/>
          <w:sz w:val="24"/>
          <w:szCs w:val="24"/>
        </w:rPr>
      </w:pPr>
      <w:r w:rsidRPr="0001565B">
        <w:rPr>
          <w:rFonts w:ascii="Times New Roman" w:hAnsi="Times New Roman" w:cs="Times New Roman"/>
          <w:bCs/>
          <w:spacing w:val="-2"/>
          <w:sz w:val="24"/>
          <w:szCs w:val="24"/>
        </w:rPr>
        <w:t>Ф</w:t>
      </w:r>
      <w:r w:rsidRPr="0001565B">
        <w:rPr>
          <w:rFonts w:ascii="Times New Roman" w:hAnsi="Times New Roman" w:cs="Times New Roman"/>
          <w:bCs/>
          <w:sz w:val="24"/>
          <w:szCs w:val="24"/>
        </w:rPr>
        <w:t>о</w:t>
      </w:r>
      <w:r w:rsidRPr="0001565B">
        <w:rPr>
          <w:rFonts w:ascii="Times New Roman" w:hAnsi="Times New Roman" w:cs="Times New Roman"/>
          <w:bCs/>
          <w:spacing w:val="-1"/>
          <w:sz w:val="24"/>
          <w:szCs w:val="24"/>
        </w:rPr>
        <w:t>р</w:t>
      </w:r>
      <w:r w:rsidRPr="0001565B">
        <w:rPr>
          <w:rFonts w:ascii="Times New Roman" w:hAnsi="Times New Roman" w:cs="Times New Roman"/>
          <w:bCs/>
          <w:sz w:val="24"/>
          <w:szCs w:val="24"/>
        </w:rPr>
        <w:t>ма</w:t>
      </w:r>
      <w:r w:rsidRPr="0001565B">
        <w:rPr>
          <w:rFonts w:ascii="Times New Roman" w:hAnsi="Times New Roman" w:cs="Times New Roman"/>
          <w:sz w:val="24"/>
          <w:szCs w:val="24"/>
        </w:rPr>
        <w:t>.</w:t>
      </w:r>
      <w:r w:rsidRPr="00290F4A">
        <w:rPr>
          <w:rFonts w:ascii="Times New Roman" w:hAnsi="Times New Roman" w:cs="Times New Roman"/>
          <w:spacing w:val="107"/>
          <w:sz w:val="24"/>
          <w:szCs w:val="24"/>
        </w:rPr>
        <w:t xml:space="preserve"> </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4"/>
          <w:sz w:val="24"/>
          <w:szCs w:val="24"/>
        </w:rPr>
        <w:lastRenderedPageBreak/>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лом</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нове</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внения</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8"/>
          <w:sz w:val="24"/>
          <w:szCs w:val="24"/>
        </w:rPr>
        <w:t>у</w:t>
      </w:r>
      <w:r w:rsidRPr="00290F4A">
        <w:rPr>
          <w:rFonts w:ascii="Times New Roman" w:hAnsi="Times New Roman" w:cs="Times New Roman"/>
          <w:spacing w:val="5"/>
          <w:sz w:val="24"/>
          <w:szCs w:val="24"/>
        </w:rPr>
        <w:t>г</w:t>
      </w:r>
      <w:r w:rsidRPr="00290F4A">
        <w:rPr>
          <w:rFonts w:ascii="Times New Roman" w:hAnsi="Times New Roman" w:cs="Times New Roman"/>
          <w:sz w:val="24"/>
          <w:szCs w:val="24"/>
        </w:rPr>
        <w:t>ом</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и прям</w:t>
      </w:r>
      <w:r w:rsidRPr="00290F4A">
        <w:rPr>
          <w:rFonts w:ascii="Times New Roman" w:hAnsi="Times New Roman" w:cs="Times New Roman"/>
          <w:spacing w:val="4"/>
          <w:sz w:val="24"/>
          <w:szCs w:val="24"/>
        </w:rPr>
        <w:t>о</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ольн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ком.</w:t>
      </w:r>
    </w:p>
    <w:p w:rsidR="00C26F6D" w:rsidRPr="00290F4A" w:rsidRDefault="00C26F6D">
      <w:pPr>
        <w:widowControl w:val="0"/>
        <w:autoSpaceDE w:val="0"/>
        <w:autoSpaceDN w:val="0"/>
        <w:adjustRightInd w:val="0"/>
        <w:spacing w:after="0" w:line="239" w:lineRule="auto"/>
        <w:ind w:right="962"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о </w:t>
      </w:r>
      <w:r w:rsidRPr="00290F4A">
        <w:rPr>
          <w:rFonts w:ascii="Times New Roman" w:hAnsi="Times New Roman" w:cs="Times New Roman"/>
          <w:spacing w:val="-4"/>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гольн</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к</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нию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 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 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ря</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гольн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 явл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тями чет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ре</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ика.</w:t>
      </w:r>
    </w:p>
    <w:p w:rsidR="00C26F6D" w:rsidRPr="00290F4A" w:rsidRDefault="00C26F6D" w:rsidP="0001565B">
      <w:pPr>
        <w:widowControl w:val="0"/>
        <w:autoSpaceDE w:val="0"/>
        <w:autoSpaceDN w:val="0"/>
        <w:adjustRightInd w:val="0"/>
        <w:spacing w:after="0" w:line="239" w:lineRule="auto"/>
        <w:ind w:left="-20" w:right="4"/>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ом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ркост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ить</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айшем</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ении</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ной</w:t>
      </w:r>
      <w:r w:rsidR="0001565B">
        <w:rPr>
          <w:rFonts w:ascii="Times New Roman" w:hAnsi="Times New Roman" w:cs="Times New Roman"/>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книги,</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кры</w:t>
      </w:r>
      <w:r w:rsidRPr="00290F4A">
        <w:rPr>
          <w:rFonts w:ascii="Times New Roman" w:hAnsi="Times New Roman" w:cs="Times New Roman"/>
          <w:spacing w:val="-5"/>
          <w:sz w:val="24"/>
          <w:szCs w:val="24"/>
        </w:rPr>
        <w:t>ш</w:t>
      </w:r>
      <w:r w:rsidRPr="00290F4A">
        <w:rPr>
          <w:rFonts w:ascii="Times New Roman" w:hAnsi="Times New Roman" w:cs="Times New Roman"/>
          <w:sz w:val="24"/>
          <w:szCs w:val="24"/>
        </w:rPr>
        <w:t>ки</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толов</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гольн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нос</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w:t>
      </w:r>
      <w:r w:rsidRPr="00290F4A">
        <w:rPr>
          <w:rFonts w:ascii="Times New Roman" w:hAnsi="Times New Roman" w:cs="Times New Roman"/>
          <w:sz w:val="24"/>
          <w:szCs w:val="24"/>
        </w:rPr>
        <w:t>о</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тар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глые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p>
    <w:p w:rsidR="0001565B" w:rsidRDefault="00C26F6D" w:rsidP="0001565B">
      <w:pPr>
        <w:widowControl w:val="0"/>
        <w:autoSpaceDE w:val="0"/>
        <w:autoSpaceDN w:val="0"/>
        <w:adjustRightInd w:val="0"/>
        <w:spacing w:after="0" w:line="240" w:lineRule="auto"/>
        <w:ind w:left="708" w:right="-20"/>
        <w:jc w:val="both"/>
        <w:rPr>
          <w:rFonts w:ascii="Times New Roman" w:hAnsi="Times New Roman" w:cs="Times New Roman"/>
          <w:spacing w:val="17"/>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том, как из</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одной формы с</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7"/>
          <w:sz w:val="24"/>
          <w:szCs w:val="24"/>
        </w:rPr>
        <w:t xml:space="preserve"> </w:t>
      </w:r>
    </w:p>
    <w:p w:rsidR="0001565B" w:rsidRDefault="0001565B" w:rsidP="0001565B">
      <w:pPr>
        <w:widowControl w:val="0"/>
        <w:autoSpaceDE w:val="0"/>
        <w:autoSpaceDN w:val="0"/>
        <w:adjustRightInd w:val="0"/>
        <w:spacing w:after="0" w:line="240" w:lineRule="auto"/>
        <w:ind w:left="708" w:right="-20"/>
        <w:jc w:val="both"/>
        <w:rPr>
          <w:rFonts w:ascii="Times New Roman" w:hAnsi="Times New Roman" w:cs="Times New Roman"/>
          <w:spacing w:val="17"/>
          <w:sz w:val="24"/>
          <w:szCs w:val="24"/>
        </w:rPr>
      </w:pPr>
    </w:p>
    <w:p w:rsidR="0001565B" w:rsidRDefault="00C26F6D"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sidRPr="0001565B">
        <w:rPr>
          <w:rFonts w:ascii="Times New Roman" w:hAnsi="Times New Roman" w:cs="Times New Roman"/>
          <w:bCs/>
          <w:spacing w:val="1"/>
          <w:sz w:val="24"/>
          <w:szCs w:val="24"/>
        </w:rPr>
        <w:t>О</w:t>
      </w:r>
      <w:r w:rsidRPr="0001565B">
        <w:rPr>
          <w:rFonts w:ascii="Times New Roman" w:hAnsi="Times New Roman" w:cs="Times New Roman"/>
          <w:bCs/>
          <w:spacing w:val="-5"/>
          <w:sz w:val="24"/>
          <w:szCs w:val="24"/>
        </w:rPr>
        <w:t>р</w:t>
      </w:r>
      <w:r w:rsidRPr="0001565B">
        <w:rPr>
          <w:rFonts w:ascii="Times New Roman" w:hAnsi="Times New Roman" w:cs="Times New Roman"/>
          <w:bCs/>
          <w:sz w:val="24"/>
          <w:szCs w:val="24"/>
        </w:rPr>
        <w:t>и</w:t>
      </w:r>
      <w:r w:rsidRPr="0001565B">
        <w:rPr>
          <w:rFonts w:ascii="Times New Roman" w:hAnsi="Times New Roman" w:cs="Times New Roman"/>
          <w:bCs/>
          <w:spacing w:val="2"/>
          <w:sz w:val="24"/>
          <w:szCs w:val="24"/>
        </w:rPr>
        <w:t>е</w:t>
      </w:r>
      <w:r w:rsidRPr="0001565B">
        <w:rPr>
          <w:rFonts w:ascii="Times New Roman" w:hAnsi="Times New Roman" w:cs="Times New Roman"/>
          <w:bCs/>
          <w:spacing w:val="1"/>
          <w:sz w:val="24"/>
          <w:szCs w:val="24"/>
        </w:rPr>
        <w:t>н</w:t>
      </w:r>
      <w:r w:rsidRPr="0001565B">
        <w:rPr>
          <w:rFonts w:ascii="Times New Roman" w:hAnsi="Times New Roman" w:cs="Times New Roman"/>
          <w:bCs/>
          <w:spacing w:val="2"/>
          <w:sz w:val="24"/>
          <w:szCs w:val="24"/>
        </w:rPr>
        <w:t>т</w:t>
      </w:r>
      <w:r w:rsidRPr="0001565B">
        <w:rPr>
          <w:rFonts w:ascii="Times New Roman" w:hAnsi="Times New Roman" w:cs="Times New Roman"/>
          <w:bCs/>
          <w:spacing w:val="1"/>
          <w:sz w:val="24"/>
          <w:szCs w:val="24"/>
        </w:rPr>
        <w:t>и</w:t>
      </w:r>
      <w:r w:rsidRPr="0001565B">
        <w:rPr>
          <w:rFonts w:ascii="Times New Roman" w:hAnsi="Times New Roman" w:cs="Times New Roman"/>
          <w:bCs/>
          <w:spacing w:val="-4"/>
          <w:sz w:val="24"/>
          <w:szCs w:val="24"/>
        </w:rPr>
        <w:t>р</w:t>
      </w:r>
      <w:r w:rsidRPr="0001565B">
        <w:rPr>
          <w:rFonts w:ascii="Times New Roman" w:hAnsi="Times New Roman" w:cs="Times New Roman"/>
          <w:bCs/>
          <w:sz w:val="24"/>
          <w:szCs w:val="24"/>
        </w:rPr>
        <w:t>о</w:t>
      </w:r>
      <w:r w:rsidRPr="0001565B">
        <w:rPr>
          <w:rFonts w:ascii="Times New Roman" w:hAnsi="Times New Roman" w:cs="Times New Roman"/>
          <w:bCs/>
          <w:spacing w:val="-2"/>
          <w:sz w:val="24"/>
          <w:szCs w:val="24"/>
        </w:rPr>
        <w:t>в</w:t>
      </w:r>
      <w:r w:rsidRPr="0001565B">
        <w:rPr>
          <w:rFonts w:ascii="Times New Roman" w:hAnsi="Times New Roman" w:cs="Times New Roman"/>
          <w:bCs/>
          <w:sz w:val="24"/>
          <w:szCs w:val="24"/>
        </w:rPr>
        <w:t>ка</w:t>
      </w:r>
      <w:r w:rsidRPr="0001565B">
        <w:rPr>
          <w:rFonts w:ascii="Times New Roman" w:hAnsi="Times New Roman" w:cs="Times New Roman"/>
          <w:spacing w:val="88"/>
          <w:sz w:val="24"/>
          <w:szCs w:val="24"/>
        </w:rPr>
        <w:t xml:space="preserve"> </w:t>
      </w:r>
      <w:r w:rsidRPr="0001565B">
        <w:rPr>
          <w:rFonts w:ascii="Times New Roman" w:hAnsi="Times New Roman" w:cs="Times New Roman"/>
          <w:bCs/>
          <w:sz w:val="24"/>
          <w:szCs w:val="24"/>
        </w:rPr>
        <w:t>в</w:t>
      </w:r>
      <w:r w:rsidRPr="0001565B">
        <w:rPr>
          <w:rFonts w:ascii="Times New Roman" w:hAnsi="Times New Roman" w:cs="Times New Roman"/>
          <w:spacing w:val="86"/>
          <w:sz w:val="24"/>
          <w:szCs w:val="24"/>
        </w:rPr>
        <w:t xml:space="preserve"> </w:t>
      </w:r>
      <w:r w:rsidRPr="0001565B">
        <w:rPr>
          <w:rFonts w:ascii="Times New Roman" w:hAnsi="Times New Roman" w:cs="Times New Roman"/>
          <w:bCs/>
          <w:spacing w:val="2"/>
          <w:sz w:val="24"/>
          <w:szCs w:val="24"/>
        </w:rPr>
        <w:t>п</w:t>
      </w:r>
      <w:r w:rsidRPr="0001565B">
        <w:rPr>
          <w:rFonts w:ascii="Times New Roman" w:hAnsi="Times New Roman" w:cs="Times New Roman"/>
          <w:bCs/>
          <w:spacing w:val="-1"/>
          <w:sz w:val="24"/>
          <w:szCs w:val="24"/>
        </w:rPr>
        <w:t>р</w:t>
      </w:r>
      <w:r w:rsidRPr="0001565B">
        <w:rPr>
          <w:rFonts w:ascii="Times New Roman" w:hAnsi="Times New Roman" w:cs="Times New Roman"/>
          <w:bCs/>
          <w:spacing w:val="-4"/>
          <w:sz w:val="24"/>
          <w:szCs w:val="24"/>
        </w:rPr>
        <w:t>о</w:t>
      </w:r>
      <w:r w:rsidRPr="0001565B">
        <w:rPr>
          <w:rFonts w:ascii="Times New Roman" w:hAnsi="Times New Roman" w:cs="Times New Roman"/>
          <w:bCs/>
          <w:sz w:val="24"/>
          <w:szCs w:val="24"/>
        </w:rPr>
        <w:t>с</w:t>
      </w:r>
      <w:r w:rsidRPr="0001565B">
        <w:rPr>
          <w:rFonts w:ascii="Times New Roman" w:hAnsi="Times New Roman" w:cs="Times New Roman"/>
          <w:bCs/>
          <w:spacing w:val="6"/>
          <w:sz w:val="24"/>
          <w:szCs w:val="24"/>
        </w:rPr>
        <w:t>т</w:t>
      </w:r>
      <w:r w:rsidRPr="0001565B">
        <w:rPr>
          <w:rFonts w:ascii="Times New Roman" w:hAnsi="Times New Roman" w:cs="Times New Roman"/>
          <w:bCs/>
          <w:spacing w:val="-4"/>
          <w:sz w:val="24"/>
          <w:szCs w:val="24"/>
        </w:rPr>
        <w:t>р</w:t>
      </w:r>
      <w:r w:rsidRPr="0001565B">
        <w:rPr>
          <w:rFonts w:ascii="Times New Roman" w:hAnsi="Times New Roman" w:cs="Times New Roman"/>
          <w:bCs/>
          <w:sz w:val="24"/>
          <w:szCs w:val="24"/>
        </w:rPr>
        <w:t>ан</w:t>
      </w:r>
      <w:r w:rsidRPr="0001565B">
        <w:rPr>
          <w:rFonts w:ascii="Times New Roman" w:hAnsi="Times New Roman" w:cs="Times New Roman"/>
          <w:bCs/>
          <w:spacing w:val="1"/>
          <w:sz w:val="24"/>
          <w:szCs w:val="24"/>
        </w:rPr>
        <w:t>с</w:t>
      </w:r>
      <w:r w:rsidRPr="0001565B">
        <w:rPr>
          <w:rFonts w:ascii="Times New Roman" w:hAnsi="Times New Roman" w:cs="Times New Roman"/>
          <w:bCs/>
          <w:spacing w:val="2"/>
          <w:sz w:val="24"/>
          <w:szCs w:val="24"/>
        </w:rPr>
        <w:t>т</w:t>
      </w:r>
      <w:r w:rsidRPr="0001565B">
        <w:rPr>
          <w:rFonts w:ascii="Times New Roman" w:hAnsi="Times New Roman" w:cs="Times New Roman"/>
          <w:bCs/>
          <w:sz w:val="24"/>
          <w:szCs w:val="24"/>
        </w:rPr>
        <w:t>ве.</w:t>
      </w:r>
      <w:r w:rsidRPr="00290F4A">
        <w:rPr>
          <w:rFonts w:ascii="Times New Roman" w:hAnsi="Times New Roman" w:cs="Times New Roman"/>
          <w:spacing w:val="94"/>
          <w:sz w:val="24"/>
          <w:szCs w:val="24"/>
        </w:rPr>
        <w:t xml:space="preserve"> </w:t>
      </w:r>
    </w:p>
    <w:p w:rsidR="00C26F6D" w:rsidRPr="00290F4A" w:rsidRDefault="00C26F6D"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ршен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9"/>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ься</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в</w:t>
      </w:r>
      <w:r w:rsidR="0001565B">
        <w:rPr>
          <w:rFonts w:ascii="Times New Roman" w:hAnsi="Times New Roman" w:cs="Times New Roman"/>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ю</w:t>
      </w:r>
      <w:r w:rsidRPr="00290F4A">
        <w:rPr>
          <w:rFonts w:ascii="Times New Roman" w:hAnsi="Times New Roman" w:cs="Times New Roman"/>
          <w:sz w:val="24"/>
          <w:szCs w:val="24"/>
        </w:rPr>
        <w:t>щем</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понимать</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мысл</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у</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з</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впер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ва</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ом</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около);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ьс</w:t>
      </w:r>
      <w:r w:rsidRPr="00290F4A">
        <w:rPr>
          <w:rFonts w:ascii="Times New Roman" w:hAnsi="Times New Roman" w:cs="Times New Roman"/>
          <w:sz w:val="24"/>
          <w:szCs w:val="24"/>
        </w:rPr>
        <w:t>я в</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анном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ении,</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ии</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тел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напр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пер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 напр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п.); о</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ять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тонахо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ение</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окр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ающих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7"/>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Я</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тою</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Олей</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сз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ати,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аташ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около</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ры</w:t>
      </w:r>
      <w:r w:rsidRPr="00290F4A">
        <w:rPr>
          <w:rFonts w:ascii="Times New Roman" w:hAnsi="Times New Roman" w:cs="Times New Roman"/>
          <w:spacing w:val="-8"/>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чать</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чи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имное</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клы</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ц,</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ва</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ы</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тоит лоша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мишка,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впер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машин</w:t>
      </w:r>
      <w:r w:rsidRPr="00290F4A">
        <w:rPr>
          <w:rFonts w:ascii="Times New Roman" w:hAnsi="Times New Roman" w:cs="Times New Roman"/>
          <w:spacing w:val="4"/>
          <w:sz w:val="24"/>
          <w:szCs w:val="24"/>
        </w:rPr>
        <w:t>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аг</w:t>
      </w:r>
      <w:r w:rsidRPr="00290F4A">
        <w:rPr>
          <w:rFonts w:ascii="Times New Roman" w:hAnsi="Times New Roman" w:cs="Times New Roman"/>
          <w:sz w:val="24"/>
          <w:szCs w:val="24"/>
        </w:rPr>
        <w:t>и</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ва,</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вв</w:t>
      </w:r>
      <w:r w:rsidRPr="00290F4A">
        <w:rPr>
          <w:rFonts w:ascii="Times New Roman" w:hAnsi="Times New Roman" w:cs="Times New Roman"/>
          <w:sz w:val="24"/>
          <w:szCs w:val="24"/>
        </w:rPr>
        <w:t>ерху</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432" w:firstLine="708"/>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риентиро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ка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 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 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о том, </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 xml:space="preserve">то </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ро,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ер,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очь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 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конкре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прим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тельность</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ыло</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ьш</w:t>
      </w:r>
      <w:r w:rsidRPr="00290F4A">
        <w:rPr>
          <w:rFonts w:ascii="Times New Roman" w:hAnsi="Times New Roman" w:cs="Times New Roman"/>
          <w:sz w:val="24"/>
          <w:szCs w:val="24"/>
        </w:rPr>
        <w:t>е</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чал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то</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(потом),</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опр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кой</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нь</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сег</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 какой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ыл </w:t>
      </w:r>
      <w:r w:rsidRPr="00290F4A">
        <w:rPr>
          <w:rFonts w:ascii="Times New Roman" w:hAnsi="Times New Roman" w:cs="Times New Roman"/>
          <w:spacing w:val="-1"/>
          <w:sz w:val="24"/>
          <w:szCs w:val="24"/>
        </w:rPr>
        <w:t>вч</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кой </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ра.</w:t>
      </w:r>
    </w:p>
    <w:p w:rsidR="00C26F6D" w:rsidRPr="00290F4A" w:rsidRDefault="00C26F6D">
      <w:pPr>
        <w:widowControl w:val="0"/>
        <w:tabs>
          <w:tab w:val="left" w:pos="1630"/>
          <w:tab w:val="left" w:pos="2526"/>
          <w:tab w:val="left" w:pos="3261"/>
          <w:tab w:val="left" w:pos="4581"/>
          <w:tab w:val="left" w:pos="5397"/>
          <w:tab w:val="left" w:pos="6188"/>
          <w:tab w:val="left" w:pos="6683"/>
          <w:tab w:val="left" w:pos="7874"/>
          <w:tab w:val="left" w:pos="8258"/>
        </w:tabs>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ении</w:t>
      </w:r>
      <w:r w:rsidRPr="00290F4A">
        <w:rPr>
          <w:rFonts w:ascii="Times New Roman" w:hAnsi="Times New Roman" w:cs="Times New Roman"/>
          <w:spacing w:val="135"/>
          <w:sz w:val="24"/>
          <w:szCs w:val="24"/>
        </w:rPr>
        <w:t xml:space="preserve"> </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ков</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41"/>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3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опират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37"/>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нали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тор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z w:val="24"/>
          <w:szCs w:val="24"/>
        </w:rPr>
        <w:tab/>
        <w:t>испол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зовать</w:t>
      </w:r>
      <w:r w:rsidRPr="00290F4A">
        <w:rPr>
          <w:rFonts w:ascii="Times New Roman" w:hAnsi="Times New Roman" w:cs="Times New Roman"/>
          <w:sz w:val="24"/>
          <w:szCs w:val="24"/>
        </w:rPr>
        <w:tab/>
        <w:t>прин</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r w:rsidRPr="00290F4A">
        <w:rPr>
          <w:rFonts w:ascii="Times New Roman" w:hAnsi="Times New Roman" w:cs="Times New Roman"/>
          <w:sz w:val="24"/>
          <w:szCs w:val="24"/>
        </w:rPr>
        <w:tab/>
        <w:t>на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w:t>
      </w:r>
      <w:r w:rsidRPr="00290F4A">
        <w:rPr>
          <w:rFonts w:ascii="Times New Roman" w:hAnsi="Times New Roman" w:cs="Times New Roman"/>
          <w:sz w:val="24"/>
          <w:szCs w:val="24"/>
        </w:rPr>
        <w:tab/>
        <w:t>от</w:t>
      </w:r>
      <w:r w:rsidRPr="00290F4A">
        <w:rPr>
          <w:rFonts w:ascii="Times New Roman" w:hAnsi="Times New Roman" w:cs="Times New Roman"/>
          <w:sz w:val="24"/>
          <w:szCs w:val="24"/>
        </w:rPr>
        <w:tab/>
        <w:t>просто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z w:val="24"/>
          <w:szCs w:val="24"/>
        </w:rPr>
        <w:tab/>
        <w:t>к</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м</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 Количе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6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16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5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15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9"/>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е</w:t>
      </w:r>
      <w:r w:rsidRPr="00290F4A">
        <w:rPr>
          <w:rFonts w:ascii="Times New Roman" w:hAnsi="Times New Roman" w:cs="Times New Roman"/>
          <w:spacing w:val="16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59"/>
          <w:sz w:val="24"/>
          <w:szCs w:val="24"/>
        </w:rPr>
        <w:t xml:space="preserve"> </w:t>
      </w:r>
      <w:r w:rsidRPr="00290F4A">
        <w:rPr>
          <w:rFonts w:ascii="Times New Roman" w:hAnsi="Times New Roman" w:cs="Times New Roman"/>
          <w:sz w:val="24"/>
          <w:szCs w:val="24"/>
        </w:rPr>
        <w:t xml:space="preserve">видов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тельности.     </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z w:val="24"/>
          <w:szCs w:val="24"/>
        </w:rPr>
        <w:tab/>
        <w:t>планиро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нии     </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оты</w:t>
      </w:r>
      <w:r w:rsidRPr="00290F4A">
        <w:rPr>
          <w:rFonts w:ascii="Times New Roman" w:hAnsi="Times New Roman" w:cs="Times New Roman"/>
          <w:sz w:val="24"/>
          <w:szCs w:val="24"/>
        </w:rPr>
        <w:tab/>
        <w:t xml:space="preserve">по     </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анию     </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3"/>
          <w:sz w:val="24"/>
          <w:szCs w:val="24"/>
        </w:rPr>
        <w:t>э</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6"/>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тавлений</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ет</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5"/>
          <w:sz w:val="24"/>
          <w:szCs w:val="24"/>
        </w:rPr>
        <w:t>д</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прогр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ла</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четом ре</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озмо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тей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ошкол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ков</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40" w:lineRule="exact"/>
        <w:rPr>
          <w:rFonts w:ascii="Times New Roman" w:hAnsi="Times New Roman" w:cs="Times New Roman"/>
          <w:sz w:val="24"/>
          <w:szCs w:val="24"/>
        </w:rPr>
      </w:pPr>
    </w:p>
    <w:p w:rsidR="00C26F6D" w:rsidRDefault="00C26F6D">
      <w:pPr>
        <w:widowControl w:val="0"/>
        <w:autoSpaceDE w:val="0"/>
        <w:autoSpaceDN w:val="0"/>
        <w:adjustRightInd w:val="0"/>
        <w:spacing w:after="0" w:line="236" w:lineRule="auto"/>
        <w:ind w:right="-20"/>
        <w:rPr>
          <w:rFonts w:ascii="Times New Roman" w:hAnsi="Times New Roman" w:cs="Times New Roman"/>
          <w:bCs/>
          <w:sz w:val="24"/>
          <w:szCs w:val="24"/>
        </w:rPr>
      </w:pPr>
      <w:r w:rsidRPr="0001565B">
        <w:rPr>
          <w:rFonts w:ascii="Times New Roman" w:hAnsi="Times New Roman" w:cs="Times New Roman"/>
          <w:bCs/>
          <w:spacing w:val="1"/>
          <w:sz w:val="24"/>
          <w:szCs w:val="24"/>
        </w:rPr>
        <w:t>О</w:t>
      </w:r>
      <w:r w:rsidRPr="0001565B">
        <w:rPr>
          <w:rFonts w:ascii="Times New Roman" w:hAnsi="Times New Roman" w:cs="Times New Roman"/>
          <w:bCs/>
          <w:sz w:val="24"/>
          <w:szCs w:val="24"/>
        </w:rPr>
        <w:t>зна</w:t>
      </w:r>
      <w:r w:rsidRPr="0001565B">
        <w:rPr>
          <w:rFonts w:ascii="Times New Roman" w:hAnsi="Times New Roman" w:cs="Times New Roman"/>
          <w:bCs/>
          <w:spacing w:val="2"/>
          <w:sz w:val="24"/>
          <w:szCs w:val="24"/>
        </w:rPr>
        <w:t>к</w:t>
      </w:r>
      <w:r w:rsidRPr="0001565B">
        <w:rPr>
          <w:rFonts w:ascii="Times New Roman" w:hAnsi="Times New Roman" w:cs="Times New Roman"/>
          <w:bCs/>
          <w:spacing w:val="-3"/>
          <w:sz w:val="24"/>
          <w:szCs w:val="24"/>
        </w:rPr>
        <w:t>о</w:t>
      </w:r>
      <w:r w:rsidRPr="0001565B">
        <w:rPr>
          <w:rFonts w:ascii="Times New Roman" w:hAnsi="Times New Roman" w:cs="Times New Roman"/>
          <w:bCs/>
          <w:sz w:val="24"/>
          <w:szCs w:val="24"/>
        </w:rPr>
        <w:t>мл</w:t>
      </w:r>
      <w:r w:rsidRPr="0001565B">
        <w:rPr>
          <w:rFonts w:ascii="Times New Roman" w:hAnsi="Times New Roman" w:cs="Times New Roman"/>
          <w:bCs/>
          <w:spacing w:val="2"/>
          <w:sz w:val="24"/>
          <w:szCs w:val="24"/>
        </w:rPr>
        <w:t>е</w:t>
      </w:r>
      <w:r w:rsidRPr="0001565B">
        <w:rPr>
          <w:rFonts w:ascii="Times New Roman" w:hAnsi="Times New Roman" w:cs="Times New Roman"/>
          <w:bCs/>
          <w:spacing w:val="-2"/>
          <w:sz w:val="24"/>
          <w:szCs w:val="24"/>
        </w:rPr>
        <w:t>н</w:t>
      </w:r>
      <w:r w:rsidRPr="0001565B">
        <w:rPr>
          <w:rFonts w:ascii="Times New Roman" w:hAnsi="Times New Roman" w:cs="Times New Roman"/>
          <w:bCs/>
          <w:spacing w:val="1"/>
          <w:sz w:val="24"/>
          <w:szCs w:val="24"/>
        </w:rPr>
        <w:t>и</w:t>
      </w:r>
      <w:r w:rsidRPr="0001565B">
        <w:rPr>
          <w:rFonts w:ascii="Times New Roman" w:hAnsi="Times New Roman" w:cs="Times New Roman"/>
          <w:bCs/>
          <w:sz w:val="24"/>
          <w:szCs w:val="24"/>
        </w:rPr>
        <w:t>е</w:t>
      </w:r>
      <w:r w:rsidRPr="0001565B">
        <w:rPr>
          <w:rFonts w:ascii="Times New Roman" w:hAnsi="Times New Roman" w:cs="Times New Roman"/>
          <w:spacing w:val="-2"/>
          <w:sz w:val="24"/>
          <w:szCs w:val="24"/>
        </w:rPr>
        <w:t xml:space="preserve"> </w:t>
      </w:r>
      <w:r w:rsidRPr="0001565B">
        <w:rPr>
          <w:rFonts w:ascii="Times New Roman" w:hAnsi="Times New Roman" w:cs="Times New Roman"/>
          <w:bCs/>
          <w:sz w:val="24"/>
          <w:szCs w:val="24"/>
        </w:rPr>
        <w:t>с</w:t>
      </w:r>
      <w:r w:rsidRPr="0001565B">
        <w:rPr>
          <w:rFonts w:ascii="Times New Roman" w:hAnsi="Times New Roman" w:cs="Times New Roman"/>
          <w:sz w:val="24"/>
          <w:szCs w:val="24"/>
        </w:rPr>
        <w:t xml:space="preserve"> </w:t>
      </w:r>
      <w:r w:rsidRPr="0001565B">
        <w:rPr>
          <w:rFonts w:ascii="Times New Roman" w:hAnsi="Times New Roman" w:cs="Times New Roman"/>
          <w:bCs/>
          <w:sz w:val="24"/>
          <w:szCs w:val="24"/>
        </w:rPr>
        <w:t>м</w:t>
      </w:r>
      <w:r w:rsidRPr="0001565B">
        <w:rPr>
          <w:rFonts w:ascii="Times New Roman" w:hAnsi="Times New Roman" w:cs="Times New Roman"/>
          <w:bCs/>
          <w:spacing w:val="2"/>
          <w:sz w:val="24"/>
          <w:szCs w:val="24"/>
        </w:rPr>
        <w:t>и</w:t>
      </w:r>
      <w:r w:rsidRPr="0001565B">
        <w:rPr>
          <w:rFonts w:ascii="Times New Roman" w:hAnsi="Times New Roman" w:cs="Times New Roman"/>
          <w:bCs/>
          <w:spacing w:val="-4"/>
          <w:sz w:val="24"/>
          <w:szCs w:val="24"/>
        </w:rPr>
        <w:t>ро</w:t>
      </w:r>
      <w:r w:rsidRPr="0001565B">
        <w:rPr>
          <w:rFonts w:ascii="Times New Roman" w:hAnsi="Times New Roman" w:cs="Times New Roman"/>
          <w:bCs/>
          <w:sz w:val="24"/>
          <w:szCs w:val="24"/>
        </w:rPr>
        <w:t>м</w:t>
      </w:r>
      <w:r w:rsidRPr="0001565B">
        <w:rPr>
          <w:rFonts w:ascii="Times New Roman" w:hAnsi="Times New Roman" w:cs="Times New Roman"/>
          <w:sz w:val="24"/>
          <w:szCs w:val="24"/>
        </w:rPr>
        <w:t xml:space="preserve"> </w:t>
      </w:r>
      <w:r w:rsidRPr="0001565B">
        <w:rPr>
          <w:rFonts w:ascii="Times New Roman" w:hAnsi="Times New Roman" w:cs="Times New Roman"/>
          <w:bCs/>
          <w:spacing w:val="5"/>
          <w:sz w:val="24"/>
          <w:szCs w:val="24"/>
        </w:rPr>
        <w:t>п</w:t>
      </w:r>
      <w:r w:rsidRPr="0001565B">
        <w:rPr>
          <w:rFonts w:ascii="Times New Roman" w:hAnsi="Times New Roman" w:cs="Times New Roman"/>
          <w:bCs/>
          <w:spacing w:val="-5"/>
          <w:sz w:val="24"/>
          <w:szCs w:val="24"/>
        </w:rPr>
        <w:t>р</w:t>
      </w:r>
      <w:r w:rsidRPr="0001565B">
        <w:rPr>
          <w:rFonts w:ascii="Times New Roman" w:hAnsi="Times New Roman" w:cs="Times New Roman"/>
          <w:bCs/>
          <w:spacing w:val="5"/>
          <w:sz w:val="24"/>
          <w:szCs w:val="24"/>
        </w:rPr>
        <w:t>и</w:t>
      </w:r>
      <w:r w:rsidRPr="0001565B">
        <w:rPr>
          <w:rFonts w:ascii="Times New Roman" w:hAnsi="Times New Roman" w:cs="Times New Roman"/>
          <w:bCs/>
          <w:spacing w:val="-1"/>
          <w:sz w:val="24"/>
          <w:szCs w:val="24"/>
        </w:rPr>
        <w:t>р</w:t>
      </w:r>
      <w:r w:rsidRPr="0001565B">
        <w:rPr>
          <w:rFonts w:ascii="Times New Roman" w:hAnsi="Times New Roman" w:cs="Times New Roman"/>
          <w:bCs/>
          <w:spacing w:val="-4"/>
          <w:sz w:val="24"/>
          <w:szCs w:val="24"/>
        </w:rPr>
        <w:t>о</w:t>
      </w:r>
      <w:r w:rsidRPr="0001565B">
        <w:rPr>
          <w:rFonts w:ascii="Times New Roman" w:hAnsi="Times New Roman" w:cs="Times New Roman"/>
          <w:bCs/>
          <w:spacing w:val="-1"/>
          <w:sz w:val="24"/>
          <w:szCs w:val="24"/>
        </w:rPr>
        <w:t>д</w:t>
      </w:r>
      <w:r w:rsidRPr="0001565B">
        <w:rPr>
          <w:rFonts w:ascii="Times New Roman" w:hAnsi="Times New Roman" w:cs="Times New Roman"/>
          <w:bCs/>
          <w:sz w:val="24"/>
          <w:szCs w:val="24"/>
        </w:rPr>
        <w:t>ы.</w:t>
      </w:r>
    </w:p>
    <w:p w:rsidR="0001565B" w:rsidRPr="0001565B" w:rsidRDefault="0001565B">
      <w:pPr>
        <w:widowControl w:val="0"/>
        <w:autoSpaceDE w:val="0"/>
        <w:autoSpaceDN w:val="0"/>
        <w:adjustRightInd w:val="0"/>
        <w:spacing w:after="0" w:line="236" w:lineRule="auto"/>
        <w:ind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right="18"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чнять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о природ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р</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 лю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354" w:firstLine="708"/>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авления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ниях</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айше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окр</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4"/>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ь</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х,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старниках и травяни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х.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ознакоми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 с пон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тиями</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z w:val="24"/>
          <w:szCs w:val="24"/>
        </w:rPr>
        <w:t>»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pacing w:val="5"/>
          <w:sz w:val="24"/>
          <w:szCs w:val="24"/>
        </w:rPr>
        <w:t>д</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омнатн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ха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ниями.</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ного</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мн</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ения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тений.</w:t>
      </w:r>
    </w:p>
    <w:p w:rsidR="00C26F6D" w:rsidRPr="00290F4A" w:rsidRDefault="00C26F6D">
      <w:pPr>
        <w:widowControl w:val="0"/>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ашн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от</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ках,</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висимо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от человек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итател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голка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ик</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ак</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пи</w:t>
      </w:r>
      <w:r w:rsidRPr="00290F4A">
        <w:rPr>
          <w:rFonts w:ascii="Times New Roman" w:hAnsi="Times New Roman" w:cs="Times New Roman"/>
          <w:spacing w:val="2"/>
          <w:sz w:val="24"/>
          <w:szCs w:val="24"/>
        </w:rPr>
        <w:t>щ</w:t>
      </w:r>
      <w:r w:rsidRPr="00290F4A">
        <w:rPr>
          <w:rFonts w:ascii="Times New Roman" w:hAnsi="Times New Roman" w:cs="Times New Roman"/>
          <w:sz w:val="24"/>
          <w:szCs w:val="24"/>
        </w:rPr>
        <w:t>у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тс</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чке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ж</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тся</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нние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рло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ицами (л</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точка, ск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ц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38" w:lineRule="auto"/>
        <w:ind w:right="-20"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4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4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ями</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кл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сов</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мыкающи</w:t>
      </w:r>
      <w:r w:rsidRPr="00290F4A">
        <w:rPr>
          <w:rFonts w:ascii="Times New Roman" w:hAnsi="Times New Roman" w:cs="Times New Roman"/>
          <w:spacing w:val="-5"/>
          <w:sz w:val="24"/>
          <w:szCs w:val="24"/>
        </w:rPr>
        <w:t>х</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5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щериц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чер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ха</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9"/>
          <w:sz w:val="24"/>
          <w:szCs w:val="24"/>
        </w:rPr>
        <w:t xml:space="preserve"> </w:t>
      </w:r>
      <w:r w:rsidRPr="00290F4A">
        <w:rPr>
          <w:rFonts w:ascii="Times New Roman" w:hAnsi="Times New Roman" w:cs="Times New Roman"/>
          <w:sz w:val="24"/>
          <w:szCs w:val="24"/>
        </w:rPr>
        <w:t>(пчел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ком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ха</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вать</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5"/>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о чер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овании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 </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ток</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 их неко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хар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ах.</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ми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кл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ких зон.</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ока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 как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еловек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своей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 и</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ет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пе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ок,</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ли</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 камни. </w:t>
      </w:r>
      <w:r w:rsidRPr="00290F4A">
        <w:rPr>
          <w:rFonts w:ascii="Times New Roman" w:hAnsi="Times New Roman" w:cs="Times New Roman"/>
          <w:spacing w:val="-5"/>
          <w:sz w:val="24"/>
          <w:szCs w:val="24"/>
        </w:rPr>
        <w:lastRenderedPageBreak/>
        <w:t>И</w:t>
      </w:r>
      <w:r w:rsidRPr="00290F4A">
        <w:rPr>
          <w:rFonts w:ascii="Times New Roman" w:hAnsi="Times New Roman" w:cs="Times New Roman"/>
          <w:sz w:val="24"/>
          <w:szCs w:val="24"/>
        </w:rPr>
        <w:t>спользо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прир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ой</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прои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наро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прим</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челов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z w:val="24"/>
          <w:szCs w:val="24"/>
        </w:rPr>
        <w:t>то</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он</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ен </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охран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щи</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pacing w:val="1"/>
          <w:sz w:val="24"/>
          <w:szCs w:val="24"/>
        </w:rPr>
        <w:t xml:space="preserve">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вь</w:t>
      </w:r>
      <w:r w:rsidRPr="00290F4A">
        <w:rPr>
          <w:rFonts w:ascii="Times New Roman" w:hAnsi="Times New Roman" w:cs="Times New Roman"/>
          <w:sz w:val="24"/>
          <w:szCs w:val="24"/>
        </w:rPr>
        <w:t>е в 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ой.</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стан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н</w:t>
      </w:r>
      <w:r w:rsidRPr="00290F4A">
        <w:rPr>
          <w:rFonts w:ascii="Times New Roman" w:hAnsi="Times New Roman" w:cs="Times New Roman"/>
          <w:spacing w:val="7"/>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сл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вя</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ными</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 (</w:t>
      </w:r>
      <w:r w:rsidRPr="00290F4A">
        <w:rPr>
          <w:rFonts w:ascii="Times New Roman" w:hAnsi="Times New Roman" w:cs="Times New Roman"/>
          <w:spacing w:val="1"/>
          <w:sz w:val="24"/>
          <w:szCs w:val="24"/>
        </w:rPr>
        <w:t>сез</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сти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ельность —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01565B" w:rsidRDefault="00C26F6D" w:rsidP="0001565B">
      <w:pPr>
        <w:widowControl w:val="0"/>
        <w:autoSpaceDE w:val="0"/>
        <w:autoSpaceDN w:val="0"/>
        <w:adjustRightInd w:val="0"/>
        <w:spacing w:after="0" w:line="238"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ока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и не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ивой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рироды.</w:t>
      </w:r>
      <w:r w:rsidR="0001565B">
        <w:rPr>
          <w:rFonts w:ascii="Times New Roman" w:hAnsi="Times New Roman" w:cs="Times New Roman"/>
          <w:sz w:val="24"/>
          <w:szCs w:val="24"/>
        </w:rPr>
        <w:t xml:space="preserve"> </w:t>
      </w:r>
    </w:p>
    <w:p w:rsidR="0001565B" w:rsidRDefault="00C26F6D" w:rsidP="0001565B">
      <w:pPr>
        <w:widowControl w:val="0"/>
        <w:autoSpaceDE w:val="0"/>
        <w:autoSpaceDN w:val="0"/>
        <w:adjustRightInd w:val="0"/>
        <w:spacing w:after="0" w:line="238"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знач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нии солнца и во</w:t>
      </w:r>
      <w:r w:rsidRPr="00290F4A">
        <w:rPr>
          <w:rFonts w:ascii="Times New Roman" w:hAnsi="Times New Roman" w:cs="Times New Roman"/>
          <w:spacing w:val="-3"/>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 xml:space="preserve">ха в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изни </w:t>
      </w:r>
      <w:r w:rsidRPr="00290F4A">
        <w:rPr>
          <w:rFonts w:ascii="Times New Roman" w:hAnsi="Times New Roman" w:cs="Times New Roman"/>
          <w:spacing w:val="3"/>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ловека,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 xml:space="preserve">тений. </w:t>
      </w:r>
    </w:p>
    <w:p w:rsidR="0001565B" w:rsidRDefault="0001565B" w:rsidP="0001565B">
      <w:pPr>
        <w:widowControl w:val="0"/>
        <w:autoSpaceDE w:val="0"/>
        <w:autoSpaceDN w:val="0"/>
        <w:adjustRightInd w:val="0"/>
        <w:spacing w:after="0" w:line="238" w:lineRule="auto"/>
        <w:ind w:left="708" w:right="-20"/>
        <w:rPr>
          <w:rFonts w:ascii="Times New Roman" w:hAnsi="Times New Roman" w:cs="Times New Roman"/>
          <w:bCs/>
          <w:spacing w:val="-1"/>
          <w:sz w:val="24"/>
          <w:szCs w:val="24"/>
        </w:rPr>
      </w:pPr>
    </w:p>
    <w:p w:rsidR="00C26F6D" w:rsidRPr="00290F4A" w:rsidRDefault="00C26F6D" w:rsidP="0001565B">
      <w:pPr>
        <w:widowControl w:val="0"/>
        <w:autoSpaceDE w:val="0"/>
        <w:autoSpaceDN w:val="0"/>
        <w:adjustRightInd w:val="0"/>
        <w:spacing w:after="0" w:line="238" w:lineRule="auto"/>
        <w:ind w:left="708" w:right="-20"/>
        <w:rPr>
          <w:rFonts w:ascii="Times New Roman" w:hAnsi="Times New Roman" w:cs="Times New Roman"/>
          <w:sz w:val="24"/>
          <w:szCs w:val="24"/>
        </w:rPr>
      </w:pPr>
      <w:r w:rsidRPr="0001565B">
        <w:rPr>
          <w:rFonts w:ascii="Times New Roman" w:hAnsi="Times New Roman" w:cs="Times New Roman"/>
          <w:bCs/>
          <w:spacing w:val="-1"/>
          <w:sz w:val="24"/>
          <w:szCs w:val="24"/>
        </w:rPr>
        <w:t>С</w:t>
      </w:r>
      <w:r w:rsidRPr="0001565B">
        <w:rPr>
          <w:rFonts w:ascii="Times New Roman" w:hAnsi="Times New Roman" w:cs="Times New Roman"/>
          <w:bCs/>
          <w:sz w:val="24"/>
          <w:szCs w:val="24"/>
        </w:rPr>
        <w:t>е</w:t>
      </w:r>
      <w:r w:rsidRPr="0001565B">
        <w:rPr>
          <w:rFonts w:ascii="Times New Roman" w:hAnsi="Times New Roman" w:cs="Times New Roman"/>
          <w:bCs/>
          <w:spacing w:val="1"/>
          <w:sz w:val="24"/>
          <w:szCs w:val="24"/>
        </w:rPr>
        <w:t>з</w:t>
      </w:r>
      <w:r w:rsidRPr="0001565B">
        <w:rPr>
          <w:rFonts w:ascii="Times New Roman" w:hAnsi="Times New Roman" w:cs="Times New Roman"/>
          <w:bCs/>
          <w:spacing w:val="-4"/>
          <w:sz w:val="24"/>
          <w:szCs w:val="24"/>
        </w:rPr>
        <w:t>о</w:t>
      </w:r>
      <w:r w:rsidRPr="0001565B">
        <w:rPr>
          <w:rFonts w:ascii="Times New Roman" w:hAnsi="Times New Roman" w:cs="Times New Roman"/>
          <w:bCs/>
          <w:sz w:val="24"/>
          <w:szCs w:val="24"/>
        </w:rPr>
        <w:t>н</w:t>
      </w:r>
      <w:r w:rsidRPr="0001565B">
        <w:rPr>
          <w:rFonts w:ascii="Times New Roman" w:hAnsi="Times New Roman" w:cs="Times New Roman"/>
          <w:bCs/>
          <w:spacing w:val="2"/>
          <w:sz w:val="24"/>
          <w:szCs w:val="24"/>
        </w:rPr>
        <w:t>н</w:t>
      </w:r>
      <w:r w:rsidRPr="0001565B">
        <w:rPr>
          <w:rFonts w:ascii="Times New Roman" w:hAnsi="Times New Roman" w:cs="Times New Roman"/>
          <w:bCs/>
          <w:sz w:val="24"/>
          <w:szCs w:val="24"/>
        </w:rPr>
        <w:t>ые</w:t>
      </w:r>
      <w:r w:rsidRPr="0001565B">
        <w:rPr>
          <w:rFonts w:ascii="Times New Roman" w:hAnsi="Times New Roman" w:cs="Times New Roman"/>
          <w:spacing w:val="2"/>
          <w:sz w:val="24"/>
          <w:szCs w:val="24"/>
        </w:rPr>
        <w:t xml:space="preserve"> </w:t>
      </w:r>
      <w:r w:rsidRPr="0001565B">
        <w:rPr>
          <w:rFonts w:ascii="Times New Roman" w:hAnsi="Times New Roman" w:cs="Times New Roman"/>
          <w:bCs/>
          <w:spacing w:val="1"/>
          <w:sz w:val="24"/>
          <w:szCs w:val="24"/>
        </w:rPr>
        <w:t>н</w:t>
      </w:r>
      <w:r w:rsidRPr="0001565B">
        <w:rPr>
          <w:rFonts w:ascii="Times New Roman" w:hAnsi="Times New Roman" w:cs="Times New Roman"/>
          <w:bCs/>
          <w:sz w:val="24"/>
          <w:szCs w:val="24"/>
        </w:rPr>
        <w:t>аб</w:t>
      </w:r>
      <w:r w:rsidRPr="0001565B">
        <w:rPr>
          <w:rFonts w:ascii="Times New Roman" w:hAnsi="Times New Roman" w:cs="Times New Roman"/>
          <w:bCs/>
          <w:spacing w:val="1"/>
          <w:sz w:val="24"/>
          <w:szCs w:val="24"/>
        </w:rPr>
        <w:t>л</w:t>
      </w:r>
      <w:r w:rsidRPr="0001565B">
        <w:rPr>
          <w:rFonts w:ascii="Times New Roman" w:hAnsi="Times New Roman" w:cs="Times New Roman"/>
          <w:bCs/>
          <w:sz w:val="24"/>
          <w:szCs w:val="24"/>
        </w:rPr>
        <w:t>юд</w:t>
      </w:r>
      <w:r w:rsidRPr="0001565B">
        <w:rPr>
          <w:rFonts w:ascii="Times New Roman" w:hAnsi="Times New Roman" w:cs="Times New Roman"/>
          <w:bCs/>
          <w:spacing w:val="-2"/>
          <w:sz w:val="24"/>
          <w:szCs w:val="24"/>
        </w:rPr>
        <w:t>е</w:t>
      </w:r>
      <w:r w:rsidRPr="0001565B">
        <w:rPr>
          <w:rFonts w:ascii="Times New Roman" w:hAnsi="Times New Roman" w:cs="Times New Roman"/>
          <w:bCs/>
          <w:sz w:val="24"/>
          <w:szCs w:val="24"/>
        </w:rPr>
        <w:t>н</w:t>
      </w:r>
      <w:r w:rsidRPr="0001565B">
        <w:rPr>
          <w:rFonts w:ascii="Times New Roman" w:hAnsi="Times New Roman" w:cs="Times New Roman"/>
          <w:bCs/>
          <w:spacing w:val="2"/>
          <w:sz w:val="24"/>
          <w:szCs w:val="24"/>
        </w:rPr>
        <w:t>и</w:t>
      </w:r>
      <w:r w:rsidRPr="0001565B">
        <w:rPr>
          <w:rFonts w:ascii="Times New Roman" w:hAnsi="Times New Roman" w:cs="Times New Roman"/>
          <w:bCs/>
          <w:sz w:val="24"/>
          <w:szCs w:val="24"/>
        </w:rPr>
        <w:t>я</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01565B">
        <w:rPr>
          <w:rFonts w:ascii="Times New Roman" w:hAnsi="Times New Roman" w:cs="Times New Roman"/>
          <w:bCs/>
          <w:spacing w:val="1"/>
          <w:sz w:val="24"/>
          <w:szCs w:val="24"/>
        </w:rPr>
        <w:t>Осе</w:t>
      </w:r>
      <w:r w:rsidRPr="0001565B">
        <w:rPr>
          <w:rFonts w:ascii="Times New Roman" w:hAnsi="Times New Roman" w:cs="Times New Roman"/>
          <w:bCs/>
          <w:spacing w:val="-1"/>
          <w:sz w:val="24"/>
          <w:szCs w:val="24"/>
        </w:rPr>
        <w:t>н</w:t>
      </w:r>
      <w:r w:rsidRPr="0001565B">
        <w:rPr>
          <w:rFonts w:ascii="Times New Roman" w:hAnsi="Times New Roman" w:cs="Times New Roman"/>
          <w:bCs/>
          <w:spacing w:val="1"/>
          <w:sz w:val="24"/>
          <w:szCs w:val="24"/>
        </w:rPr>
        <w:t>ь</w:t>
      </w:r>
      <w:r w:rsidRPr="0001565B">
        <w:rPr>
          <w:rFonts w:ascii="Times New Roman" w:hAnsi="Times New Roman" w:cs="Times New Roman"/>
          <w:sz w:val="24"/>
          <w:szCs w:val="24"/>
        </w:rPr>
        <w:t>.</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50"/>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51"/>
          <w:sz w:val="24"/>
          <w:szCs w:val="24"/>
        </w:rPr>
        <w:t xml:space="preserve"> </w:t>
      </w:r>
      <w:r w:rsidRPr="00290F4A">
        <w:rPr>
          <w:rFonts w:ascii="Times New Roman" w:hAnsi="Times New Roman" w:cs="Times New Roman"/>
          <w:sz w:val="24"/>
          <w:szCs w:val="24"/>
        </w:rPr>
        <w:t>похоло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5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окр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щение про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ельности дня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яю</w:t>
      </w:r>
      <w:r w:rsidRPr="00290F4A">
        <w:rPr>
          <w:rFonts w:ascii="Times New Roman" w:hAnsi="Times New Roman" w:cs="Times New Roman"/>
          <w:sz w:val="24"/>
          <w:szCs w:val="24"/>
        </w:rPr>
        <w:t xml:space="preserve">т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з</w:t>
      </w:r>
      <w:r w:rsidRPr="00290F4A">
        <w:rPr>
          <w:rFonts w:ascii="Times New Roman" w:hAnsi="Times New Roman" w:cs="Times New Roman"/>
          <w:sz w:val="24"/>
          <w:szCs w:val="24"/>
        </w:rPr>
        <w:t>нь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ний,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 человек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right="-14" w:firstLine="708"/>
        <w:jc w:val="both"/>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тем,</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ые</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ятся</w:t>
      </w:r>
      <w:r w:rsidRPr="00290F4A">
        <w:rPr>
          <w:rFonts w:ascii="Times New Roman" w:hAnsi="Times New Roman" w:cs="Times New Roman"/>
          <w:spacing w:val="81"/>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име</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pacing w:val="-3"/>
          <w:sz w:val="24"/>
          <w:szCs w:val="24"/>
        </w:rPr>
        <w:t>г</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 xml:space="preserve">шки,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щериц</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хи,</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впа</w:t>
      </w:r>
      <w:r w:rsidRPr="00290F4A">
        <w:rPr>
          <w:rFonts w:ascii="Times New Roman" w:hAnsi="Times New Roman" w:cs="Times New Roman"/>
          <w:spacing w:val="1"/>
          <w:sz w:val="24"/>
          <w:szCs w:val="24"/>
        </w:rPr>
        <w:t>даю</w:t>
      </w:r>
      <w:r w:rsidRPr="00290F4A">
        <w:rPr>
          <w:rFonts w:ascii="Times New Roman" w:hAnsi="Times New Roman" w:cs="Times New Roman"/>
          <w:sz w:val="24"/>
          <w:szCs w:val="24"/>
        </w:rPr>
        <w:t>т</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чк</w:t>
      </w:r>
      <w:r w:rsidRPr="00290F4A">
        <w:rPr>
          <w:rFonts w:ascii="Times New Roman" w:hAnsi="Times New Roman" w:cs="Times New Roman"/>
          <w:spacing w:val="-9"/>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йцы</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лин</w:t>
      </w:r>
      <w:r w:rsidRPr="00290F4A">
        <w:rPr>
          <w:rFonts w:ascii="Times New Roman" w:hAnsi="Times New Roman" w:cs="Times New Roman"/>
          <w:spacing w:val="1"/>
          <w:sz w:val="24"/>
          <w:szCs w:val="24"/>
        </w:rPr>
        <w:t>яю</w:t>
      </w:r>
      <w:r w:rsidRPr="00290F4A">
        <w:rPr>
          <w:rFonts w:ascii="Times New Roman" w:hAnsi="Times New Roman" w:cs="Times New Roman"/>
          <w:sz w:val="24"/>
          <w:szCs w:val="24"/>
        </w:rPr>
        <w:t>т,</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орые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пти</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ы (</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лет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ют в</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еплые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jc w:val="both"/>
        <w:rPr>
          <w:rFonts w:ascii="Times New Roman" w:hAnsi="Times New Roman" w:cs="Times New Roman"/>
          <w:sz w:val="24"/>
          <w:szCs w:val="24"/>
        </w:rPr>
      </w:pPr>
      <w:r w:rsidRPr="0001565B">
        <w:rPr>
          <w:rFonts w:ascii="Times New Roman" w:hAnsi="Times New Roman" w:cs="Times New Roman"/>
          <w:bCs/>
          <w:spacing w:val="1"/>
          <w:sz w:val="24"/>
          <w:szCs w:val="24"/>
        </w:rPr>
        <w:t>Зи</w:t>
      </w:r>
      <w:r w:rsidRPr="0001565B">
        <w:rPr>
          <w:rFonts w:ascii="Times New Roman" w:hAnsi="Times New Roman" w:cs="Times New Roman"/>
          <w:bCs/>
          <w:sz w:val="24"/>
          <w:szCs w:val="24"/>
        </w:rPr>
        <w:t>м</w:t>
      </w:r>
      <w:r w:rsidRPr="0001565B">
        <w:rPr>
          <w:rFonts w:ascii="Times New Roman" w:hAnsi="Times New Roman" w:cs="Times New Roman"/>
          <w:bCs/>
          <w:spacing w:val="1"/>
          <w:sz w:val="24"/>
          <w:szCs w:val="24"/>
        </w:rPr>
        <w:t>а</w:t>
      </w:r>
      <w:r w:rsidRPr="0001565B">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ащ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имн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роды (холо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моро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ки,</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гоп</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ветр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6"/>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тях</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ят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на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е.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таким </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риро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нием,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ман.</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01565B">
        <w:rPr>
          <w:rFonts w:ascii="Times New Roman" w:hAnsi="Times New Roman" w:cs="Times New Roman"/>
          <w:bCs/>
          <w:sz w:val="24"/>
          <w:szCs w:val="24"/>
        </w:rPr>
        <w:t>В</w:t>
      </w:r>
      <w:r w:rsidRPr="0001565B">
        <w:rPr>
          <w:rFonts w:ascii="Times New Roman" w:hAnsi="Times New Roman" w:cs="Times New Roman"/>
          <w:bCs/>
          <w:spacing w:val="1"/>
          <w:sz w:val="24"/>
          <w:szCs w:val="24"/>
        </w:rPr>
        <w:t>есна</w:t>
      </w:r>
      <w:r w:rsidRPr="0001565B">
        <w:rPr>
          <w:rFonts w:ascii="Times New Roman" w:hAnsi="Times New Roman" w:cs="Times New Roman"/>
          <w:sz w:val="24"/>
          <w:szCs w:val="24"/>
        </w:rPr>
        <w:t>.</w:t>
      </w:r>
      <w:r w:rsidRPr="00290F4A">
        <w:rPr>
          <w:rFonts w:ascii="Times New Roman" w:hAnsi="Times New Roman" w:cs="Times New Roman"/>
          <w:sz w:val="24"/>
          <w:szCs w:val="24"/>
        </w:rPr>
        <w:t xml:space="preserve">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обо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о ве</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нних 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ниях</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прилета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иц</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травка</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5"/>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еты</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трее</w:t>
      </w:r>
      <w:r w:rsidRPr="00290F4A">
        <w:rPr>
          <w:rFonts w:ascii="Times New Roman" w:hAnsi="Times New Roman" w:cs="Times New Roman"/>
          <w:spacing w:val="97"/>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ются</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олн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тороне, чем в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ени. </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иц</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орон 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01565B">
        <w:rPr>
          <w:rFonts w:ascii="Times New Roman" w:hAnsi="Times New Roman" w:cs="Times New Roman"/>
          <w:bCs/>
          <w:sz w:val="24"/>
          <w:szCs w:val="24"/>
        </w:rPr>
        <w:t>Л</w:t>
      </w:r>
      <w:r w:rsidRPr="0001565B">
        <w:rPr>
          <w:rFonts w:ascii="Times New Roman" w:hAnsi="Times New Roman" w:cs="Times New Roman"/>
          <w:bCs/>
          <w:spacing w:val="2"/>
          <w:sz w:val="24"/>
          <w:szCs w:val="24"/>
        </w:rPr>
        <w:t>ет</w:t>
      </w:r>
      <w:r w:rsidRPr="0001565B">
        <w:rPr>
          <w:rFonts w:ascii="Times New Roman" w:hAnsi="Times New Roman" w:cs="Times New Roman"/>
          <w:bCs/>
          <w:spacing w:val="-3"/>
          <w:sz w:val="24"/>
          <w:szCs w:val="24"/>
        </w:rPr>
        <w:t>о</w:t>
      </w:r>
      <w:r w:rsidRPr="0001565B">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ления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нии</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тепл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олн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го</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изнь</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юде</w:t>
      </w:r>
      <w:r w:rsidRPr="00290F4A">
        <w:rPr>
          <w:rFonts w:ascii="Times New Roman" w:hAnsi="Times New Roman" w:cs="Times New Roman"/>
          <w:sz w:val="24"/>
          <w:szCs w:val="24"/>
        </w:rPr>
        <w:t>й,</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цвета</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мно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фр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ово</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ей; много кор</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птиц</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ей).</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тавления</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бных</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ные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опят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ли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п.; 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ъ</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хомор, ло</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ый опенок).</w:t>
      </w: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47" w:bottom="698" w:left="1700" w:header="720" w:footer="720" w:gutter="0"/>
          <w:cols w:space="720"/>
          <w:noEndnote/>
        </w:sectPr>
      </w:pPr>
    </w:p>
    <w:p w:rsidR="0001565B" w:rsidRPr="00635BFE" w:rsidRDefault="00635BFE" w:rsidP="00635BFE">
      <w:pPr>
        <w:widowControl w:val="0"/>
        <w:tabs>
          <w:tab w:val="left" w:pos="1510"/>
          <w:tab w:val="left" w:pos="2830"/>
          <w:tab w:val="left" w:pos="3362"/>
          <w:tab w:val="left" w:pos="3977"/>
          <w:tab w:val="left" w:pos="4596"/>
          <w:tab w:val="left" w:pos="5168"/>
          <w:tab w:val="left" w:pos="6320"/>
          <w:tab w:val="left" w:pos="7548"/>
          <w:tab w:val="left" w:pos="8151"/>
          <w:tab w:val="left" w:pos="9015"/>
        </w:tabs>
        <w:autoSpaceDE w:val="0"/>
        <w:autoSpaceDN w:val="0"/>
        <w:adjustRightInd w:val="0"/>
        <w:spacing w:after="0" w:line="240" w:lineRule="auto"/>
        <w:ind w:right="-18"/>
        <w:jc w:val="both"/>
        <w:rPr>
          <w:rFonts w:ascii="Times New Roman" w:hAnsi="Times New Roman" w:cs="Times New Roman"/>
          <w:b/>
          <w:spacing w:val="-4"/>
          <w:sz w:val="24"/>
          <w:szCs w:val="24"/>
        </w:rPr>
      </w:pPr>
      <w:r w:rsidRPr="00635BFE">
        <w:rPr>
          <w:rFonts w:ascii="Times New Roman" w:hAnsi="Times New Roman" w:cs="Times New Roman"/>
          <w:b/>
          <w:spacing w:val="-4"/>
          <w:sz w:val="24"/>
          <w:szCs w:val="24"/>
        </w:rPr>
        <w:lastRenderedPageBreak/>
        <w:t>2.10</w:t>
      </w:r>
      <w:r w:rsidR="0001565B" w:rsidRPr="00635BFE">
        <w:rPr>
          <w:rFonts w:ascii="Times New Roman" w:hAnsi="Times New Roman" w:cs="Times New Roman"/>
          <w:b/>
          <w:spacing w:val="-4"/>
          <w:sz w:val="24"/>
          <w:szCs w:val="24"/>
        </w:rPr>
        <w:t>. Образовательная область «Речевое развитие».</w:t>
      </w:r>
    </w:p>
    <w:p w:rsidR="0001565B" w:rsidRDefault="0001565B">
      <w:pPr>
        <w:widowControl w:val="0"/>
        <w:tabs>
          <w:tab w:val="left" w:pos="1510"/>
          <w:tab w:val="left" w:pos="2830"/>
          <w:tab w:val="left" w:pos="3362"/>
          <w:tab w:val="left" w:pos="3977"/>
          <w:tab w:val="left" w:pos="4596"/>
          <w:tab w:val="left" w:pos="5168"/>
          <w:tab w:val="left" w:pos="6320"/>
          <w:tab w:val="left" w:pos="7548"/>
          <w:tab w:val="left" w:pos="8151"/>
          <w:tab w:val="left" w:pos="9015"/>
        </w:tabs>
        <w:autoSpaceDE w:val="0"/>
        <w:autoSpaceDN w:val="0"/>
        <w:adjustRightInd w:val="0"/>
        <w:spacing w:after="0" w:line="240" w:lineRule="auto"/>
        <w:ind w:right="-18" w:firstLine="708"/>
        <w:jc w:val="both"/>
        <w:rPr>
          <w:rFonts w:ascii="Times New Roman" w:hAnsi="Times New Roman" w:cs="Times New Roman"/>
          <w:spacing w:val="-4"/>
          <w:sz w:val="24"/>
          <w:szCs w:val="24"/>
        </w:rPr>
      </w:pPr>
    </w:p>
    <w:p w:rsidR="00C26F6D" w:rsidRPr="00290F4A" w:rsidRDefault="0001565B">
      <w:pPr>
        <w:widowControl w:val="0"/>
        <w:tabs>
          <w:tab w:val="left" w:pos="1510"/>
          <w:tab w:val="left" w:pos="2830"/>
          <w:tab w:val="left" w:pos="3362"/>
          <w:tab w:val="left" w:pos="3977"/>
          <w:tab w:val="left" w:pos="4596"/>
          <w:tab w:val="left" w:pos="5168"/>
          <w:tab w:val="left" w:pos="6320"/>
          <w:tab w:val="left" w:pos="7548"/>
          <w:tab w:val="left" w:pos="8151"/>
          <w:tab w:val="left" w:pos="9015"/>
        </w:tabs>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лю</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вл</w:t>
      </w:r>
      <w:r w:rsidR="00C26F6D" w:rsidRPr="00290F4A">
        <w:rPr>
          <w:rFonts w:ascii="Times New Roman" w:hAnsi="Times New Roman" w:cs="Times New Roman"/>
          <w:spacing w:val="1"/>
          <w:sz w:val="24"/>
          <w:szCs w:val="24"/>
        </w:rPr>
        <w:t>ад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щен</w:t>
      </w:r>
      <w:r w:rsidR="00C26F6D" w:rsidRPr="00290F4A">
        <w:rPr>
          <w:rFonts w:ascii="Times New Roman" w:hAnsi="Times New Roman" w:cs="Times New Roman"/>
          <w:spacing w:val="-3"/>
          <w:sz w:val="24"/>
          <w:szCs w:val="24"/>
        </w:rPr>
        <w:t>и</w:t>
      </w:r>
      <w:r w:rsidR="00A31542">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A31542">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ловар</w:t>
      </w:r>
      <w:r w:rsidR="00C26F6D"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ие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ной</w:t>
      </w:r>
      <w:r w:rsidR="00A31542">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ки</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правил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 xml:space="preserve">ной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ской</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моноло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чевого</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вой и</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онацион</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30"/>
          <w:sz w:val="24"/>
          <w:szCs w:val="24"/>
        </w:rPr>
        <w:t xml:space="preserve"> </w:t>
      </w:r>
      <w:r w:rsidR="00C26F6D" w:rsidRPr="00290F4A">
        <w:rPr>
          <w:rFonts w:ascii="Times New Roman" w:hAnsi="Times New Roman" w:cs="Times New Roman"/>
          <w:sz w:val="24"/>
          <w:szCs w:val="24"/>
        </w:rPr>
        <w:t>фон</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5"/>
          <w:sz w:val="24"/>
          <w:szCs w:val="24"/>
        </w:rPr>
        <w:t>к</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ха;</w:t>
      </w:r>
      <w:r w:rsidR="00C26F6D" w:rsidRPr="00290F4A">
        <w:rPr>
          <w:rFonts w:ascii="Times New Roman" w:hAnsi="Times New Roman" w:cs="Times New Roman"/>
          <w:spacing w:val="129"/>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омст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29"/>
          <w:sz w:val="24"/>
          <w:szCs w:val="24"/>
        </w:rPr>
        <w:t xml:space="preserve"> </w:t>
      </w:r>
      <w:r w:rsidR="00C26F6D" w:rsidRPr="00290F4A">
        <w:rPr>
          <w:rFonts w:ascii="Times New Roman" w:hAnsi="Times New Roman" w:cs="Times New Roman"/>
          <w:sz w:val="24"/>
          <w:szCs w:val="24"/>
        </w:rPr>
        <w:t>кни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 xml:space="preserve">ной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рой,</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тской</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литер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рой,</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пон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тек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тов</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жанров</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тской ли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формиро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ние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ов</w:t>
      </w:r>
      <w:r w:rsidR="00A31542">
        <w:rPr>
          <w:rFonts w:ascii="Times New Roman" w:hAnsi="Times New Roman" w:cs="Times New Roman"/>
          <w:sz w:val="24"/>
          <w:szCs w:val="24"/>
        </w:rPr>
        <w:t xml:space="preserve">ой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налити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5"/>
          <w:sz w:val="24"/>
          <w:szCs w:val="24"/>
        </w:rPr>
        <w:t>о</w:t>
      </w:r>
      <w:r w:rsidR="00C26F6D" w:rsidRPr="00290F4A">
        <w:rPr>
          <w:rFonts w:ascii="Times New Roman" w:hAnsi="Times New Roman" w:cs="Times New Roman"/>
          <w:spacing w:val="-3"/>
          <w:sz w:val="24"/>
          <w:szCs w:val="24"/>
        </w:rPr>
        <w:t>-</w:t>
      </w:r>
      <w:r w:rsidRPr="00290F4A">
        <w:rPr>
          <w:rFonts w:ascii="Times New Roman" w:hAnsi="Times New Roman" w:cs="Times New Roman"/>
          <w:sz w:val="24"/>
          <w:szCs w:val="24"/>
        </w:rPr>
        <w:t>синтет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ской</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A31542">
        <w:rPr>
          <w:rFonts w:ascii="Times New Roman" w:hAnsi="Times New Roman" w:cs="Times New Roman"/>
          <w:sz w:val="24"/>
          <w:szCs w:val="24"/>
        </w:rPr>
        <w:t xml:space="preserve">ти </w:t>
      </w:r>
      <w:r w:rsidR="00C26F6D" w:rsidRPr="00290F4A">
        <w:rPr>
          <w:rFonts w:ascii="Times New Roman" w:hAnsi="Times New Roman" w:cs="Times New Roman"/>
          <w:sz w:val="24"/>
          <w:szCs w:val="24"/>
        </w:rPr>
        <w:t>как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лки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
          <w:sz w:val="24"/>
          <w:szCs w:val="24"/>
        </w:rPr>
        <w:t xml:space="preserve"> 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мот</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w:t>
      </w:r>
    </w:p>
    <w:p w:rsidR="00C26F6D" w:rsidRDefault="0001565B" w:rsidP="0001565B">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ельности</w:t>
      </w:r>
      <w:r w:rsidR="00C26F6D" w:rsidRPr="00290F4A">
        <w:rPr>
          <w:rFonts w:ascii="Times New Roman" w:hAnsi="Times New Roman" w:cs="Times New Roman"/>
          <w:spacing w:val="122"/>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6"/>
          <w:sz w:val="24"/>
          <w:szCs w:val="24"/>
        </w:rPr>
        <w:t>р</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120"/>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атора</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1"/>
          <w:sz w:val="24"/>
          <w:szCs w:val="24"/>
        </w:rPr>
        <w:t>яе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 xml:space="preserve">я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зие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z w:val="24"/>
          <w:szCs w:val="24"/>
        </w:rPr>
        <w:t>евого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ающ</w:t>
      </w:r>
      <w:r w:rsidR="00C26F6D" w:rsidRPr="00290F4A">
        <w:rPr>
          <w:rFonts w:ascii="Times New Roman" w:hAnsi="Times New Roman" w:cs="Times New Roman"/>
          <w:spacing w:val="1"/>
          <w:sz w:val="24"/>
          <w:szCs w:val="24"/>
        </w:rPr>
        <w:t>ее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ее</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енном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темпе</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поэт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ении</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возмо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ностей</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я не</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кватность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ловом</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ниями</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том,</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что</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
          <w:sz w:val="24"/>
          <w:szCs w:val="24"/>
        </w:rPr>
        <w:t>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оэто</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у 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нимание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нию,</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ию</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чений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лов, их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оотне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енности с</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ктом 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4"/>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ельности.</w:t>
      </w:r>
    </w:p>
    <w:p w:rsidR="0001565B" w:rsidRPr="00290F4A" w:rsidRDefault="0001565B">
      <w:pPr>
        <w:widowControl w:val="0"/>
        <w:autoSpaceDE w:val="0"/>
        <w:autoSpaceDN w:val="0"/>
        <w:adjustRightInd w:val="0"/>
        <w:spacing w:after="0" w:line="240" w:lineRule="auto"/>
        <w:ind w:right="-19" w:firstLine="708"/>
        <w:jc w:val="both"/>
        <w:rPr>
          <w:rFonts w:ascii="Times New Roman" w:hAnsi="Times New Roman" w:cs="Times New Roman"/>
          <w:sz w:val="24"/>
          <w:szCs w:val="24"/>
        </w:rPr>
      </w:pPr>
    </w:p>
    <w:p w:rsidR="00C26F6D" w:rsidRPr="0001565B" w:rsidRDefault="0001565B">
      <w:pPr>
        <w:widowControl w:val="0"/>
        <w:autoSpaceDE w:val="0"/>
        <w:autoSpaceDN w:val="0"/>
        <w:adjustRightInd w:val="0"/>
        <w:spacing w:after="0" w:line="236" w:lineRule="auto"/>
        <w:ind w:right="-20"/>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01565B">
        <w:rPr>
          <w:rFonts w:ascii="Times New Roman" w:hAnsi="Times New Roman" w:cs="Times New Roman"/>
          <w:bCs/>
          <w:spacing w:val="1"/>
          <w:sz w:val="24"/>
          <w:szCs w:val="24"/>
        </w:rPr>
        <w:t>Осн</w:t>
      </w:r>
      <w:r w:rsidR="00C26F6D" w:rsidRPr="0001565B">
        <w:rPr>
          <w:rFonts w:ascii="Times New Roman" w:hAnsi="Times New Roman" w:cs="Times New Roman"/>
          <w:bCs/>
          <w:spacing w:val="-3"/>
          <w:sz w:val="24"/>
          <w:szCs w:val="24"/>
        </w:rPr>
        <w:t>о</w:t>
      </w:r>
      <w:r w:rsidR="00C26F6D" w:rsidRPr="0001565B">
        <w:rPr>
          <w:rFonts w:ascii="Times New Roman" w:hAnsi="Times New Roman" w:cs="Times New Roman"/>
          <w:bCs/>
          <w:spacing w:val="-2"/>
          <w:sz w:val="24"/>
          <w:szCs w:val="24"/>
        </w:rPr>
        <w:t>в</w:t>
      </w:r>
      <w:r w:rsidR="00C26F6D" w:rsidRPr="0001565B">
        <w:rPr>
          <w:rFonts w:ascii="Times New Roman" w:hAnsi="Times New Roman" w:cs="Times New Roman"/>
          <w:bCs/>
          <w:spacing w:val="1"/>
          <w:sz w:val="24"/>
          <w:szCs w:val="24"/>
        </w:rPr>
        <w:t>н</w:t>
      </w:r>
      <w:r w:rsidR="00C26F6D" w:rsidRPr="0001565B">
        <w:rPr>
          <w:rFonts w:ascii="Times New Roman" w:hAnsi="Times New Roman" w:cs="Times New Roman"/>
          <w:bCs/>
          <w:sz w:val="24"/>
          <w:szCs w:val="24"/>
        </w:rPr>
        <w:t>ые</w:t>
      </w:r>
      <w:r w:rsidR="00C26F6D" w:rsidRPr="0001565B">
        <w:rPr>
          <w:rFonts w:ascii="Times New Roman" w:hAnsi="Times New Roman" w:cs="Times New Roman"/>
          <w:spacing w:val="2"/>
          <w:sz w:val="24"/>
          <w:szCs w:val="24"/>
        </w:rPr>
        <w:t xml:space="preserve"> </w:t>
      </w:r>
      <w:r w:rsidR="00C26F6D" w:rsidRPr="0001565B">
        <w:rPr>
          <w:rFonts w:ascii="Times New Roman" w:hAnsi="Times New Roman" w:cs="Times New Roman"/>
          <w:bCs/>
          <w:spacing w:val="1"/>
          <w:sz w:val="24"/>
          <w:szCs w:val="24"/>
        </w:rPr>
        <w:t>ц</w:t>
      </w:r>
      <w:r w:rsidR="00C26F6D" w:rsidRPr="0001565B">
        <w:rPr>
          <w:rFonts w:ascii="Times New Roman" w:hAnsi="Times New Roman" w:cs="Times New Roman"/>
          <w:bCs/>
          <w:spacing w:val="-2"/>
          <w:sz w:val="24"/>
          <w:szCs w:val="24"/>
        </w:rPr>
        <w:t>е</w:t>
      </w:r>
      <w:r w:rsidR="00C26F6D" w:rsidRPr="0001565B">
        <w:rPr>
          <w:rFonts w:ascii="Times New Roman" w:hAnsi="Times New Roman" w:cs="Times New Roman"/>
          <w:bCs/>
          <w:spacing w:val="1"/>
          <w:sz w:val="24"/>
          <w:szCs w:val="24"/>
        </w:rPr>
        <w:t>л</w:t>
      </w:r>
      <w:r w:rsidR="00C26F6D" w:rsidRPr="0001565B">
        <w:rPr>
          <w:rFonts w:ascii="Times New Roman" w:hAnsi="Times New Roman" w:cs="Times New Roman"/>
          <w:bCs/>
          <w:sz w:val="24"/>
          <w:szCs w:val="24"/>
        </w:rPr>
        <w:t>и</w:t>
      </w:r>
      <w:r w:rsidR="00C26F6D" w:rsidRPr="0001565B">
        <w:rPr>
          <w:rFonts w:ascii="Times New Roman" w:hAnsi="Times New Roman" w:cs="Times New Roman"/>
          <w:spacing w:val="-2"/>
          <w:sz w:val="24"/>
          <w:szCs w:val="24"/>
        </w:rPr>
        <w:t xml:space="preserve"> </w:t>
      </w:r>
      <w:r w:rsidR="00C26F6D" w:rsidRPr="0001565B">
        <w:rPr>
          <w:rFonts w:ascii="Times New Roman" w:hAnsi="Times New Roman" w:cs="Times New Roman"/>
          <w:bCs/>
          <w:sz w:val="24"/>
          <w:szCs w:val="24"/>
        </w:rPr>
        <w:t>и</w:t>
      </w:r>
      <w:r w:rsidR="00C26F6D" w:rsidRPr="0001565B">
        <w:rPr>
          <w:rFonts w:ascii="Times New Roman" w:hAnsi="Times New Roman" w:cs="Times New Roman"/>
          <w:sz w:val="24"/>
          <w:szCs w:val="24"/>
        </w:rPr>
        <w:t xml:space="preserve"> </w:t>
      </w:r>
      <w:r w:rsidR="00C26F6D" w:rsidRPr="0001565B">
        <w:rPr>
          <w:rFonts w:ascii="Times New Roman" w:hAnsi="Times New Roman" w:cs="Times New Roman"/>
          <w:bCs/>
          <w:sz w:val="24"/>
          <w:szCs w:val="24"/>
        </w:rPr>
        <w:t>за</w:t>
      </w:r>
      <w:r w:rsidR="00C26F6D" w:rsidRPr="0001565B">
        <w:rPr>
          <w:rFonts w:ascii="Times New Roman" w:hAnsi="Times New Roman" w:cs="Times New Roman"/>
          <w:bCs/>
          <w:spacing w:val="-1"/>
          <w:sz w:val="24"/>
          <w:szCs w:val="24"/>
        </w:rPr>
        <w:t>д</w:t>
      </w:r>
      <w:r w:rsidR="00C26F6D" w:rsidRPr="0001565B">
        <w:rPr>
          <w:rFonts w:ascii="Times New Roman" w:hAnsi="Times New Roman" w:cs="Times New Roman"/>
          <w:bCs/>
          <w:sz w:val="24"/>
          <w:szCs w:val="24"/>
        </w:rPr>
        <w:t>ачи</w:t>
      </w:r>
    </w:p>
    <w:p w:rsidR="0001565B" w:rsidRDefault="0001565B" w:rsidP="0001565B">
      <w:pPr>
        <w:widowControl w:val="0"/>
        <w:autoSpaceDE w:val="0"/>
        <w:autoSpaceDN w:val="0"/>
        <w:adjustRightInd w:val="0"/>
        <w:spacing w:after="0" w:line="240" w:lineRule="auto"/>
        <w:ind w:right="-20"/>
        <w:rPr>
          <w:rFonts w:ascii="Times New Roman" w:hAnsi="Times New Roman" w:cs="Times New Roman"/>
          <w:spacing w:val="-1"/>
          <w:sz w:val="24"/>
          <w:szCs w:val="24"/>
        </w:rPr>
      </w:pPr>
      <w:r>
        <w:rPr>
          <w:rFonts w:ascii="Times New Roman" w:hAnsi="Times New Roman" w:cs="Times New Roman"/>
          <w:bCs/>
          <w:spacing w:val="1"/>
          <w:sz w:val="24"/>
          <w:szCs w:val="24"/>
        </w:rPr>
        <w:t xml:space="preserve">   </w:t>
      </w:r>
      <w:r w:rsidR="00C26F6D" w:rsidRPr="0001565B">
        <w:rPr>
          <w:rFonts w:ascii="Times New Roman" w:hAnsi="Times New Roman" w:cs="Times New Roman"/>
          <w:bCs/>
          <w:spacing w:val="1"/>
          <w:sz w:val="24"/>
          <w:szCs w:val="24"/>
        </w:rPr>
        <w:t>Р</w:t>
      </w:r>
      <w:r w:rsidR="00C26F6D" w:rsidRPr="0001565B">
        <w:rPr>
          <w:rFonts w:ascii="Times New Roman" w:hAnsi="Times New Roman" w:cs="Times New Roman"/>
          <w:bCs/>
          <w:sz w:val="24"/>
          <w:szCs w:val="24"/>
        </w:rPr>
        <w:t>аз</w:t>
      </w:r>
      <w:r w:rsidR="00C26F6D" w:rsidRPr="0001565B">
        <w:rPr>
          <w:rFonts w:ascii="Times New Roman" w:hAnsi="Times New Roman" w:cs="Times New Roman"/>
          <w:bCs/>
          <w:spacing w:val="-1"/>
          <w:sz w:val="24"/>
          <w:szCs w:val="24"/>
        </w:rPr>
        <w:t>в</w:t>
      </w:r>
      <w:r w:rsidR="00C26F6D" w:rsidRPr="0001565B">
        <w:rPr>
          <w:rFonts w:ascii="Times New Roman" w:hAnsi="Times New Roman" w:cs="Times New Roman"/>
          <w:bCs/>
          <w:sz w:val="24"/>
          <w:szCs w:val="24"/>
        </w:rPr>
        <w:t>и</w:t>
      </w:r>
      <w:r w:rsidR="00C26F6D" w:rsidRPr="0001565B">
        <w:rPr>
          <w:rFonts w:ascii="Times New Roman" w:hAnsi="Times New Roman" w:cs="Times New Roman"/>
          <w:bCs/>
          <w:spacing w:val="2"/>
          <w:sz w:val="24"/>
          <w:szCs w:val="24"/>
        </w:rPr>
        <w:t>т</w:t>
      </w:r>
      <w:r w:rsidR="00C26F6D" w:rsidRPr="0001565B">
        <w:rPr>
          <w:rFonts w:ascii="Times New Roman" w:hAnsi="Times New Roman" w:cs="Times New Roman"/>
          <w:bCs/>
          <w:spacing w:val="-1"/>
          <w:sz w:val="24"/>
          <w:szCs w:val="24"/>
        </w:rPr>
        <w:t>и</w:t>
      </w:r>
      <w:r w:rsidR="00C26F6D" w:rsidRPr="0001565B">
        <w:rPr>
          <w:rFonts w:ascii="Times New Roman" w:hAnsi="Times New Roman" w:cs="Times New Roman"/>
          <w:bCs/>
          <w:sz w:val="24"/>
          <w:szCs w:val="24"/>
        </w:rPr>
        <w:t>е</w:t>
      </w:r>
      <w:r w:rsidR="00C26F6D" w:rsidRPr="0001565B">
        <w:rPr>
          <w:rFonts w:ascii="Times New Roman" w:hAnsi="Times New Roman" w:cs="Times New Roman"/>
          <w:spacing w:val="40"/>
          <w:sz w:val="24"/>
          <w:szCs w:val="24"/>
        </w:rPr>
        <w:t xml:space="preserve"> </w:t>
      </w:r>
      <w:r w:rsidR="00C26F6D" w:rsidRPr="0001565B">
        <w:rPr>
          <w:rFonts w:ascii="Times New Roman" w:hAnsi="Times New Roman" w:cs="Times New Roman"/>
          <w:bCs/>
          <w:spacing w:val="-5"/>
          <w:sz w:val="24"/>
          <w:szCs w:val="24"/>
        </w:rPr>
        <w:t>р</w:t>
      </w:r>
      <w:r w:rsidR="00C26F6D" w:rsidRPr="0001565B">
        <w:rPr>
          <w:rFonts w:ascii="Times New Roman" w:hAnsi="Times New Roman" w:cs="Times New Roman"/>
          <w:bCs/>
          <w:sz w:val="24"/>
          <w:szCs w:val="24"/>
        </w:rPr>
        <w:t>еч</w:t>
      </w:r>
      <w:r w:rsidR="00C26F6D" w:rsidRPr="0001565B">
        <w:rPr>
          <w:rFonts w:ascii="Times New Roman" w:hAnsi="Times New Roman" w:cs="Times New Roman"/>
          <w:bCs/>
          <w:spacing w:val="5"/>
          <w:sz w:val="24"/>
          <w:szCs w:val="24"/>
        </w:rPr>
        <w:t>и</w:t>
      </w:r>
      <w:r w:rsidR="00C26F6D" w:rsidRPr="0001565B">
        <w:rPr>
          <w:rFonts w:ascii="Times New Roman" w:hAnsi="Times New Roman" w:cs="Times New Roman"/>
          <w:sz w:val="24"/>
          <w:szCs w:val="24"/>
        </w:rPr>
        <w:t>.</w:t>
      </w:r>
      <w:r w:rsidR="00C26F6D" w:rsidRPr="00290F4A">
        <w:rPr>
          <w:rFonts w:ascii="Times New Roman" w:hAnsi="Times New Roman" w:cs="Times New Roman"/>
          <w:spacing w:val="40"/>
          <w:sz w:val="24"/>
          <w:szCs w:val="24"/>
        </w:rPr>
        <w:t xml:space="preserve"> </w:t>
      </w:r>
    </w:p>
    <w:p w:rsidR="00C26F6D" w:rsidRPr="00290F4A" w:rsidRDefault="0001565B"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вобо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зро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овл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ние 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 спо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ми 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z w:val="24"/>
          <w:szCs w:val="24"/>
        </w:rPr>
        <w:t xml:space="preserve">ами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имо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ия с</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окр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ающими.</w:t>
      </w:r>
    </w:p>
    <w:p w:rsidR="00C26F6D" w:rsidRPr="00290F4A" w:rsidRDefault="0001565B" w:rsidP="0001565B">
      <w:pPr>
        <w:widowControl w:val="0"/>
        <w:autoSpaceDE w:val="0"/>
        <w:autoSpaceDN w:val="0"/>
        <w:adjustRightInd w:val="0"/>
        <w:spacing w:after="0" w:line="240" w:lineRule="auto"/>
        <w:ind w:right="-16"/>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вс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компонентов</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стн</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0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троя</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 xml:space="preserve">чи,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2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8"/>
          <w:sz w:val="24"/>
          <w:szCs w:val="24"/>
        </w:rPr>
        <w:t xml:space="preserve"> </w:t>
      </w:r>
      <w:r w:rsidR="00C26F6D" w:rsidRPr="00290F4A">
        <w:rPr>
          <w:rFonts w:ascii="Times New Roman" w:hAnsi="Times New Roman" w:cs="Times New Roman"/>
          <w:sz w:val="24"/>
          <w:szCs w:val="24"/>
        </w:rPr>
        <w:t>моноло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z w:val="24"/>
          <w:szCs w:val="24"/>
        </w:rPr>
        <w:t>форм;</w:t>
      </w:r>
      <w:r w:rsidR="00C26F6D" w:rsidRPr="00290F4A">
        <w:rPr>
          <w:rFonts w:ascii="Times New Roman" w:hAnsi="Times New Roman" w:cs="Times New Roman"/>
          <w:spacing w:val="129"/>
          <w:sz w:val="24"/>
          <w:szCs w:val="24"/>
        </w:rPr>
        <w:t xml:space="preserve"> </w:t>
      </w:r>
      <w:r w:rsidR="00C26F6D" w:rsidRPr="00290F4A">
        <w:rPr>
          <w:rFonts w:ascii="Times New Roman" w:hAnsi="Times New Roman" w:cs="Times New Roman"/>
          <w:sz w:val="24"/>
          <w:szCs w:val="24"/>
        </w:rPr>
        <w:t>фор</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ловар</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оспитание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реч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w:t>
      </w:r>
    </w:p>
    <w:p w:rsidR="00C26F6D" w:rsidRDefault="0001565B" w:rsidP="0001565B">
      <w:pPr>
        <w:widowControl w:val="0"/>
        <w:autoSpaceDE w:val="0"/>
        <w:autoSpaceDN w:val="0"/>
        <w:adjustRightInd w:val="0"/>
        <w:spacing w:after="0" w:line="239"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ракт</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 воспитанни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z w:val="24"/>
          <w:szCs w:val="24"/>
        </w:rPr>
        <w:t>ми нормами 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p>
    <w:p w:rsidR="0001565B" w:rsidRPr="00290F4A" w:rsidRDefault="0001565B">
      <w:pPr>
        <w:widowControl w:val="0"/>
        <w:autoSpaceDE w:val="0"/>
        <w:autoSpaceDN w:val="0"/>
        <w:adjustRightInd w:val="0"/>
        <w:spacing w:after="0" w:line="239" w:lineRule="auto"/>
        <w:ind w:left="708" w:right="-20"/>
        <w:rPr>
          <w:rFonts w:ascii="Times New Roman" w:hAnsi="Times New Roman" w:cs="Times New Roman"/>
          <w:sz w:val="24"/>
          <w:szCs w:val="24"/>
        </w:rPr>
      </w:pPr>
    </w:p>
    <w:p w:rsidR="0001565B" w:rsidRDefault="0001565B" w:rsidP="0001565B">
      <w:pPr>
        <w:widowControl w:val="0"/>
        <w:autoSpaceDE w:val="0"/>
        <w:autoSpaceDN w:val="0"/>
        <w:adjustRightInd w:val="0"/>
        <w:spacing w:after="0" w:line="240" w:lineRule="auto"/>
        <w:ind w:right="-20"/>
        <w:rPr>
          <w:rFonts w:ascii="Times New Roman" w:hAnsi="Times New Roman" w:cs="Times New Roman"/>
          <w:spacing w:val="-3"/>
          <w:sz w:val="24"/>
          <w:szCs w:val="24"/>
        </w:rPr>
      </w:pPr>
      <w:r>
        <w:rPr>
          <w:rFonts w:ascii="Times New Roman" w:hAnsi="Times New Roman" w:cs="Times New Roman"/>
          <w:bCs/>
          <w:spacing w:val="-1"/>
          <w:sz w:val="24"/>
          <w:szCs w:val="24"/>
        </w:rPr>
        <w:t xml:space="preserve">  </w:t>
      </w:r>
      <w:r w:rsidR="00C26F6D" w:rsidRPr="0001565B">
        <w:rPr>
          <w:rFonts w:ascii="Times New Roman" w:hAnsi="Times New Roman" w:cs="Times New Roman"/>
          <w:bCs/>
          <w:spacing w:val="-1"/>
          <w:sz w:val="24"/>
          <w:szCs w:val="24"/>
        </w:rPr>
        <w:t>Х</w:t>
      </w:r>
      <w:r w:rsidR="00C26F6D" w:rsidRPr="0001565B">
        <w:rPr>
          <w:rFonts w:ascii="Times New Roman" w:hAnsi="Times New Roman" w:cs="Times New Roman"/>
          <w:bCs/>
          <w:spacing w:val="3"/>
          <w:sz w:val="24"/>
          <w:szCs w:val="24"/>
        </w:rPr>
        <w:t>у</w:t>
      </w:r>
      <w:r w:rsidR="00C26F6D" w:rsidRPr="0001565B">
        <w:rPr>
          <w:rFonts w:ascii="Times New Roman" w:hAnsi="Times New Roman" w:cs="Times New Roman"/>
          <w:bCs/>
          <w:sz w:val="24"/>
          <w:szCs w:val="24"/>
        </w:rPr>
        <w:t>д</w:t>
      </w:r>
      <w:r w:rsidR="00C26F6D" w:rsidRPr="0001565B">
        <w:rPr>
          <w:rFonts w:ascii="Times New Roman" w:hAnsi="Times New Roman" w:cs="Times New Roman"/>
          <w:bCs/>
          <w:spacing w:val="-4"/>
          <w:sz w:val="24"/>
          <w:szCs w:val="24"/>
        </w:rPr>
        <w:t>о</w:t>
      </w:r>
      <w:r w:rsidR="00C26F6D" w:rsidRPr="0001565B">
        <w:rPr>
          <w:rFonts w:ascii="Times New Roman" w:hAnsi="Times New Roman" w:cs="Times New Roman"/>
          <w:bCs/>
          <w:spacing w:val="-2"/>
          <w:sz w:val="24"/>
          <w:szCs w:val="24"/>
        </w:rPr>
        <w:t>ж</w:t>
      </w:r>
      <w:r w:rsidR="00C26F6D" w:rsidRPr="0001565B">
        <w:rPr>
          <w:rFonts w:ascii="Times New Roman" w:hAnsi="Times New Roman" w:cs="Times New Roman"/>
          <w:bCs/>
          <w:sz w:val="24"/>
          <w:szCs w:val="24"/>
        </w:rPr>
        <w:t>е</w:t>
      </w:r>
      <w:r w:rsidR="00C26F6D" w:rsidRPr="0001565B">
        <w:rPr>
          <w:rFonts w:ascii="Times New Roman" w:hAnsi="Times New Roman" w:cs="Times New Roman"/>
          <w:bCs/>
          <w:spacing w:val="1"/>
          <w:sz w:val="24"/>
          <w:szCs w:val="24"/>
        </w:rPr>
        <w:t>с</w:t>
      </w:r>
      <w:r w:rsidR="00C26F6D" w:rsidRPr="0001565B">
        <w:rPr>
          <w:rFonts w:ascii="Times New Roman" w:hAnsi="Times New Roman" w:cs="Times New Roman"/>
          <w:bCs/>
          <w:spacing w:val="2"/>
          <w:sz w:val="24"/>
          <w:szCs w:val="24"/>
        </w:rPr>
        <w:t>т</w:t>
      </w:r>
      <w:r w:rsidR="00C26F6D" w:rsidRPr="0001565B">
        <w:rPr>
          <w:rFonts w:ascii="Times New Roman" w:hAnsi="Times New Roman" w:cs="Times New Roman"/>
          <w:bCs/>
          <w:spacing w:val="-1"/>
          <w:sz w:val="24"/>
          <w:szCs w:val="24"/>
        </w:rPr>
        <w:t>в</w:t>
      </w:r>
      <w:r w:rsidR="00C26F6D" w:rsidRPr="0001565B">
        <w:rPr>
          <w:rFonts w:ascii="Times New Roman" w:hAnsi="Times New Roman" w:cs="Times New Roman"/>
          <w:bCs/>
          <w:spacing w:val="1"/>
          <w:sz w:val="24"/>
          <w:szCs w:val="24"/>
        </w:rPr>
        <w:t>енн</w:t>
      </w:r>
      <w:r w:rsidR="00C26F6D" w:rsidRPr="0001565B">
        <w:rPr>
          <w:rFonts w:ascii="Times New Roman" w:hAnsi="Times New Roman" w:cs="Times New Roman"/>
          <w:bCs/>
          <w:sz w:val="24"/>
          <w:szCs w:val="24"/>
        </w:rPr>
        <w:t>ая</w:t>
      </w:r>
      <w:r w:rsidR="00C26F6D" w:rsidRPr="0001565B">
        <w:rPr>
          <w:rFonts w:ascii="Times New Roman" w:hAnsi="Times New Roman" w:cs="Times New Roman"/>
          <w:spacing w:val="34"/>
          <w:sz w:val="24"/>
          <w:szCs w:val="24"/>
        </w:rPr>
        <w:t xml:space="preserve"> </w:t>
      </w:r>
      <w:r w:rsidR="00C26F6D" w:rsidRPr="0001565B">
        <w:rPr>
          <w:rFonts w:ascii="Times New Roman" w:hAnsi="Times New Roman" w:cs="Times New Roman"/>
          <w:bCs/>
          <w:spacing w:val="1"/>
          <w:sz w:val="24"/>
          <w:szCs w:val="24"/>
        </w:rPr>
        <w:t>л</w:t>
      </w:r>
      <w:r w:rsidR="00C26F6D" w:rsidRPr="0001565B">
        <w:rPr>
          <w:rFonts w:ascii="Times New Roman" w:hAnsi="Times New Roman" w:cs="Times New Roman"/>
          <w:bCs/>
          <w:spacing w:val="-1"/>
          <w:sz w:val="24"/>
          <w:szCs w:val="24"/>
        </w:rPr>
        <w:t>и</w:t>
      </w:r>
      <w:r w:rsidR="00C26F6D" w:rsidRPr="0001565B">
        <w:rPr>
          <w:rFonts w:ascii="Times New Roman" w:hAnsi="Times New Roman" w:cs="Times New Roman"/>
          <w:bCs/>
          <w:spacing w:val="1"/>
          <w:sz w:val="24"/>
          <w:szCs w:val="24"/>
        </w:rPr>
        <w:t>те</w:t>
      </w:r>
      <w:r w:rsidR="00C26F6D" w:rsidRPr="0001565B">
        <w:rPr>
          <w:rFonts w:ascii="Times New Roman" w:hAnsi="Times New Roman" w:cs="Times New Roman"/>
          <w:bCs/>
          <w:spacing w:val="-4"/>
          <w:sz w:val="24"/>
          <w:szCs w:val="24"/>
        </w:rPr>
        <w:t>р</w:t>
      </w:r>
      <w:r w:rsidR="00C26F6D" w:rsidRPr="0001565B">
        <w:rPr>
          <w:rFonts w:ascii="Times New Roman" w:hAnsi="Times New Roman" w:cs="Times New Roman"/>
          <w:bCs/>
          <w:sz w:val="24"/>
          <w:szCs w:val="24"/>
        </w:rPr>
        <w:t>а</w:t>
      </w:r>
      <w:r w:rsidR="00C26F6D" w:rsidRPr="0001565B">
        <w:rPr>
          <w:rFonts w:ascii="Times New Roman" w:hAnsi="Times New Roman" w:cs="Times New Roman"/>
          <w:bCs/>
          <w:spacing w:val="1"/>
          <w:sz w:val="24"/>
          <w:szCs w:val="24"/>
        </w:rPr>
        <w:t>т</w:t>
      </w:r>
      <w:r w:rsidR="00C26F6D" w:rsidRPr="0001565B">
        <w:rPr>
          <w:rFonts w:ascii="Times New Roman" w:hAnsi="Times New Roman" w:cs="Times New Roman"/>
          <w:bCs/>
          <w:spacing w:val="3"/>
          <w:sz w:val="24"/>
          <w:szCs w:val="24"/>
        </w:rPr>
        <w:t>у</w:t>
      </w:r>
      <w:r w:rsidR="00C26F6D" w:rsidRPr="0001565B">
        <w:rPr>
          <w:rFonts w:ascii="Times New Roman" w:hAnsi="Times New Roman" w:cs="Times New Roman"/>
          <w:bCs/>
          <w:spacing w:val="-4"/>
          <w:sz w:val="24"/>
          <w:szCs w:val="24"/>
        </w:rPr>
        <w:t>р</w:t>
      </w:r>
      <w:r w:rsidR="00C26F6D" w:rsidRPr="0001565B">
        <w:rPr>
          <w:rFonts w:ascii="Times New Roman" w:hAnsi="Times New Roman" w:cs="Times New Roman"/>
          <w:bCs/>
          <w:sz w:val="24"/>
          <w:szCs w:val="24"/>
        </w:rPr>
        <w:t>а.</w:t>
      </w:r>
      <w:r w:rsidR="00C26F6D" w:rsidRPr="00290F4A">
        <w:rPr>
          <w:rFonts w:ascii="Times New Roman" w:hAnsi="Times New Roman" w:cs="Times New Roman"/>
          <w:spacing w:val="39"/>
          <w:sz w:val="24"/>
          <w:szCs w:val="24"/>
        </w:rPr>
        <w:t xml:space="preserve"> </w:t>
      </w:r>
    </w:p>
    <w:p w:rsidR="00C26F6D" w:rsidRPr="00290F4A" w:rsidRDefault="0001565B"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оспи</w:t>
      </w:r>
      <w:r w:rsidR="00C26F6D" w:rsidRPr="00290F4A">
        <w:rPr>
          <w:rFonts w:ascii="Times New Roman" w:hAnsi="Times New Roman" w:cs="Times New Roman"/>
          <w:spacing w:val="2"/>
          <w:sz w:val="24"/>
          <w:szCs w:val="24"/>
        </w:rPr>
        <w:t>та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нию;</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2"/>
          <w:sz w:val="24"/>
          <w:szCs w:val="24"/>
        </w:rPr>
        <w:t>зв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 ли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речи.</w:t>
      </w:r>
    </w:p>
    <w:p w:rsidR="00C26F6D" w:rsidRPr="00290F4A" w:rsidRDefault="0001565B"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8"/>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4"/>
          <w:sz w:val="24"/>
          <w:szCs w:val="24"/>
        </w:rPr>
        <w:t>х</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до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произве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а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ием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ия.</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40" w:lineRule="exact"/>
        <w:rPr>
          <w:rFonts w:ascii="Times New Roman" w:hAnsi="Times New Roman" w:cs="Times New Roman"/>
          <w:sz w:val="24"/>
          <w:szCs w:val="24"/>
        </w:rPr>
      </w:pPr>
    </w:p>
    <w:p w:rsidR="0001565B" w:rsidRDefault="0001565B">
      <w:pPr>
        <w:widowControl w:val="0"/>
        <w:tabs>
          <w:tab w:val="left" w:pos="344"/>
          <w:tab w:val="left" w:pos="2103"/>
          <w:tab w:val="left" w:pos="3682"/>
          <w:tab w:val="left" w:pos="5281"/>
          <w:tab w:val="left" w:pos="6408"/>
          <w:tab w:val="left" w:pos="7266"/>
          <w:tab w:val="left" w:pos="7766"/>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Коррекционные задачи:</w:t>
      </w:r>
    </w:p>
    <w:p w:rsidR="00C26F6D" w:rsidRPr="00290F4A" w:rsidRDefault="00C26F6D">
      <w:pPr>
        <w:widowControl w:val="0"/>
        <w:tabs>
          <w:tab w:val="left" w:pos="344"/>
          <w:tab w:val="left" w:pos="2103"/>
          <w:tab w:val="left" w:pos="3682"/>
          <w:tab w:val="left" w:pos="5281"/>
          <w:tab w:val="left" w:pos="6408"/>
          <w:tab w:val="left" w:pos="7266"/>
          <w:tab w:val="left" w:pos="7766"/>
        </w:tabs>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z w:val="24"/>
          <w:szCs w:val="24"/>
        </w:rPr>
        <w:tab/>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н</w:t>
      </w:r>
      <w:r w:rsidR="00A31542">
        <w:rPr>
          <w:rFonts w:ascii="Times New Roman" w:hAnsi="Times New Roman" w:cs="Times New Roman"/>
          <w:sz w:val="24"/>
          <w:szCs w:val="24"/>
        </w:rPr>
        <w:t xml:space="preserve">ых </w:t>
      </w:r>
      <w:r w:rsidRPr="00290F4A">
        <w:rPr>
          <w:rFonts w:ascii="Times New Roman" w:hAnsi="Times New Roman" w:cs="Times New Roman"/>
          <w:sz w:val="24"/>
          <w:szCs w:val="24"/>
        </w:rPr>
        <w:t>ко</w:t>
      </w:r>
      <w:r w:rsidRPr="00290F4A">
        <w:rPr>
          <w:rFonts w:ascii="Times New Roman" w:hAnsi="Times New Roman" w:cs="Times New Roman"/>
          <w:spacing w:val="3"/>
          <w:sz w:val="24"/>
          <w:szCs w:val="24"/>
        </w:rPr>
        <w:t>м</w:t>
      </w:r>
      <w:r w:rsidR="00A31542">
        <w:rPr>
          <w:rFonts w:ascii="Times New Roman" w:hAnsi="Times New Roman" w:cs="Times New Roman"/>
          <w:sz w:val="24"/>
          <w:szCs w:val="24"/>
        </w:rPr>
        <w:t xml:space="preserve">понентов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ист</w:t>
      </w:r>
      <w:r w:rsidRPr="00290F4A">
        <w:rPr>
          <w:rFonts w:ascii="Times New Roman" w:hAnsi="Times New Roman" w:cs="Times New Roman"/>
          <w:spacing w:val="1"/>
          <w:sz w:val="24"/>
          <w:szCs w:val="24"/>
        </w:rPr>
        <w:t>е</w:t>
      </w:r>
      <w:r w:rsidR="00A31542">
        <w:rPr>
          <w:rFonts w:ascii="Times New Roman" w:hAnsi="Times New Roman" w:cs="Times New Roman"/>
          <w:sz w:val="24"/>
          <w:szCs w:val="24"/>
        </w:rPr>
        <w:t xml:space="preserve">мы </w:t>
      </w:r>
      <w:r w:rsidRPr="00290F4A">
        <w:rPr>
          <w:rFonts w:ascii="Times New Roman" w:hAnsi="Times New Roman" w:cs="Times New Roman"/>
          <w:spacing w:val="1"/>
          <w:sz w:val="24"/>
          <w:szCs w:val="24"/>
        </w:rPr>
        <w:t>яз</w:t>
      </w:r>
      <w:r w:rsidR="00A31542">
        <w:rPr>
          <w:rFonts w:ascii="Times New Roman" w:hAnsi="Times New Roman" w:cs="Times New Roman"/>
          <w:sz w:val="24"/>
          <w:szCs w:val="24"/>
        </w:rPr>
        <w:t xml:space="preserve">ыка </w:t>
      </w:r>
      <w:r w:rsidRPr="00290F4A">
        <w:rPr>
          <w:rFonts w:ascii="Times New Roman" w:hAnsi="Times New Roman" w:cs="Times New Roman"/>
          <w:sz w:val="24"/>
          <w:szCs w:val="24"/>
        </w:rPr>
        <w:t>—</w:t>
      </w:r>
      <w:r w:rsidR="00A31542">
        <w:rPr>
          <w:rFonts w:ascii="Times New Roman" w:hAnsi="Times New Roman" w:cs="Times New Roman"/>
          <w:sz w:val="24"/>
          <w:szCs w:val="24"/>
        </w:rPr>
        <w:t xml:space="preserve"> </w:t>
      </w:r>
      <w:r w:rsidRPr="00290F4A">
        <w:rPr>
          <w:rFonts w:ascii="Times New Roman" w:hAnsi="Times New Roman" w:cs="Times New Roman"/>
          <w:sz w:val="24"/>
          <w:szCs w:val="24"/>
        </w:rPr>
        <w:t>фон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кого,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фор</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ков</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вла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1"/>
          <w:sz w:val="24"/>
          <w:szCs w:val="24"/>
        </w:rPr>
        <w:t>яз</w:t>
      </w:r>
      <w:r w:rsidRPr="00290F4A">
        <w:rPr>
          <w:rFonts w:ascii="Times New Roman" w:hAnsi="Times New Roman" w:cs="Times New Roman"/>
          <w:spacing w:val="-4"/>
          <w:sz w:val="24"/>
          <w:szCs w:val="24"/>
        </w:rPr>
        <w:t>ы</w:t>
      </w:r>
      <w:r w:rsidRPr="00290F4A">
        <w:rPr>
          <w:rFonts w:ascii="Times New Roman" w:hAnsi="Times New Roman" w:cs="Times New Roman"/>
          <w:sz w:val="24"/>
          <w:szCs w:val="24"/>
        </w:rPr>
        <w:t>ком</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комм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вной</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4"/>
          <w:sz w:val="24"/>
          <w:szCs w:val="24"/>
        </w:rPr>
        <w:t>ф</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z w:val="24"/>
          <w:szCs w:val="24"/>
        </w:rPr>
        <w:t xml:space="preserve">ной речи,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х форм реч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вого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щения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га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моноло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сти к эл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арно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нанию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я</w:t>
      </w:r>
      <w:r w:rsidRPr="00290F4A">
        <w:rPr>
          <w:rFonts w:ascii="Times New Roman" w:hAnsi="Times New Roman" w:cs="Times New Roman"/>
          <w:spacing w:val="1"/>
          <w:sz w:val="24"/>
          <w:szCs w:val="24"/>
        </w:rPr>
        <w:t>з</w:t>
      </w:r>
      <w:r w:rsidRPr="00290F4A">
        <w:rPr>
          <w:rFonts w:ascii="Times New Roman" w:hAnsi="Times New Roman" w:cs="Times New Roman"/>
          <w:spacing w:val="5"/>
          <w:sz w:val="24"/>
          <w:szCs w:val="24"/>
        </w:rPr>
        <w:t>ы</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р</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after="0" w:line="240" w:lineRule="auto"/>
        <w:ind w:right="83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осмысл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зри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 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влений о</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after="0" w:line="239" w:lineRule="auto"/>
        <w:ind w:right="1870"/>
        <w:rPr>
          <w:rFonts w:ascii="Times New Roman" w:hAnsi="Times New Roman" w:cs="Times New Roman"/>
          <w:sz w:val="24"/>
          <w:szCs w:val="24"/>
        </w:rPr>
      </w:pPr>
      <w:r w:rsidRPr="00290F4A">
        <w:rPr>
          <w:rFonts w:ascii="Times New Roman" w:hAnsi="Times New Roman" w:cs="Times New Roman"/>
          <w:sz w:val="24"/>
          <w:szCs w:val="24"/>
        </w:rPr>
        <w:t>• 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ого 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ния и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1"/>
          <w:sz w:val="24"/>
          <w:szCs w:val="24"/>
        </w:rPr>
        <w:t xml:space="preserve"> 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лизироват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кл</w:t>
      </w:r>
      <w:r w:rsidRPr="00290F4A">
        <w:rPr>
          <w:rFonts w:ascii="Times New Roman" w:hAnsi="Times New Roman" w:cs="Times New Roman"/>
          <w:spacing w:val="1"/>
          <w:sz w:val="24"/>
          <w:szCs w:val="24"/>
        </w:rPr>
        <w:t>асс</w:t>
      </w:r>
      <w:r w:rsidRPr="00290F4A">
        <w:rPr>
          <w:rFonts w:ascii="Times New Roman" w:hAnsi="Times New Roman" w:cs="Times New Roman"/>
          <w:sz w:val="24"/>
          <w:szCs w:val="24"/>
        </w:rPr>
        <w:t>ифициро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 ос</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0001565B">
        <w:rPr>
          <w:rFonts w:ascii="Times New Roman" w:hAnsi="Times New Roman" w:cs="Times New Roman"/>
          <w:sz w:val="24"/>
          <w:szCs w:val="24"/>
        </w:rPr>
        <w:t>мыслитель</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p>
    <w:p w:rsidR="00C26F6D" w:rsidRPr="00290F4A" w:rsidRDefault="00C26F6D">
      <w:pPr>
        <w:widowControl w:val="0"/>
        <w:autoSpaceDE w:val="0"/>
        <w:autoSpaceDN w:val="0"/>
        <w:adjustRightInd w:val="0"/>
        <w:spacing w:after="0" w:line="240" w:lineRule="auto"/>
        <w:ind w:right="1367"/>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ршен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ориентиро</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 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мощ</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орной с</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еры ре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а (на</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шенного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ния,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ха, 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ния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обон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ния);</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кой </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ла</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348"/>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интер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ованно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ельное 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 xml:space="preserve">ь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слове при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наки,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яз</w:t>
      </w:r>
      <w:r w:rsidRPr="00290F4A">
        <w:rPr>
          <w:rFonts w:ascii="Times New Roman" w:hAnsi="Times New Roman" w:cs="Times New Roman"/>
          <w:sz w:val="24"/>
          <w:szCs w:val="24"/>
        </w:rPr>
        <w:t>и,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висимо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тном мире;</w:t>
      </w:r>
    </w:p>
    <w:p w:rsidR="00C26F6D" w:rsidRPr="00290F4A" w:rsidRDefault="00C26F6D">
      <w:pPr>
        <w:widowControl w:val="0"/>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оспитание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мокон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роля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9" w:line="60" w:lineRule="exact"/>
        <w:rPr>
          <w:rFonts w:ascii="Times New Roman" w:hAnsi="Times New Roman" w:cs="Times New Roman"/>
          <w:sz w:val="24"/>
          <w:szCs w:val="24"/>
        </w:rPr>
      </w:pPr>
    </w:p>
    <w:p w:rsidR="0001565B" w:rsidRDefault="0001565B" w:rsidP="0001565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01565B">
        <w:rPr>
          <w:rFonts w:ascii="Times New Roman" w:hAnsi="Times New Roman" w:cs="Times New Roman"/>
          <w:bCs/>
          <w:spacing w:val="1"/>
          <w:sz w:val="24"/>
          <w:szCs w:val="24"/>
        </w:rPr>
        <w:t>Р</w:t>
      </w:r>
      <w:r w:rsidR="00C26F6D" w:rsidRPr="0001565B">
        <w:rPr>
          <w:rFonts w:ascii="Times New Roman" w:hAnsi="Times New Roman" w:cs="Times New Roman"/>
          <w:bCs/>
          <w:sz w:val="24"/>
          <w:szCs w:val="24"/>
        </w:rPr>
        <w:t>аз</w:t>
      </w:r>
      <w:r w:rsidR="00C26F6D" w:rsidRPr="0001565B">
        <w:rPr>
          <w:rFonts w:ascii="Times New Roman" w:hAnsi="Times New Roman" w:cs="Times New Roman"/>
          <w:bCs/>
          <w:spacing w:val="-1"/>
          <w:sz w:val="24"/>
          <w:szCs w:val="24"/>
        </w:rPr>
        <w:t>в</w:t>
      </w:r>
      <w:r w:rsidR="00C26F6D" w:rsidRPr="0001565B">
        <w:rPr>
          <w:rFonts w:ascii="Times New Roman" w:hAnsi="Times New Roman" w:cs="Times New Roman"/>
          <w:bCs/>
          <w:sz w:val="24"/>
          <w:szCs w:val="24"/>
        </w:rPr>
        <w:t>и</w:t>
      </w:r>
      <w:r w:rsidR="00C26F6D" w:rsidRPr="0001565B">
        <w:rPr>
          <w:rFonts w:ascii="Times New Roman" w:hAnsi="Times New Roman" w:cs="Times New Roman"/>
          <w:bCs/>
          <w:spacing w:val="-1"/>
          <w:sz w:val="24"/>
          <w:szCs w:val="24"/>
        </w:rPr>
        <w:t>в</w:t>
      </w:r>
      <w:r w:rsidR="00C26F6D" w:rsidRPr="0001565B">
        <w:rPr>
          <w:rFonts w:ascii="Times New Roman" w:hAnsi="Times New Roman" w:cs="Times New Roman"/>
          <w:bCs/>
          <w:sz w:val="24"/>
          <w:szCs w:val="24"/>
        </w:rPr>
        <w:t>аю</w:t>
      </w:r>
      <w:r w:rsidR="00C26F6D" w:rsidRPr="0001565B">
        <w:rPr>
          <w:rFonts w:ascii="Times New Roman" w:hAnsi="Times New Roman" w:cs="Times New Roman"/>
          <w:bCs/>
          <w:spacing w:val="-2"/>
          <w:sz w:val="24"/>
          <w:szCs w:val="24"/>
        </w:rPr>
        <w:t>щ</w:t>
      </w:r>
      <w:r w:rsidR="00C26F6D" w:rsidRPr="0001565B">
        <w:rPr>
          <w:rFonts w:ascii="Times New Roman" w:hAnsi="Times New Roman" w:cs="Times New Roman"/>
          <w:bCs/>
          <w:sz w:val="24"/>
          <w:szCs w:val="24"/>
        </w:rPr>
        <w:t>ая</w:t>
      </w:r>
      <w:r w:rsidR="00C26F6D" w:rsidRPr="0001565B">
        <w:rPr>
          <w:rFonts w:ascii="Times New Roman" w:hAnsi="Times New Roman" w:cs="Times New Roman"/>
          <w:spacing w:val="29"/>
          <w:sz w:val="24"/>
          <w:szCs w:val="24"/>
        </w:rPr>
        <w:t xml:space="preserve"> </w:t>
      </w:r>
      <w:r w:rsidR="00C26F6D" w:rsidRPr="0001565B">
        <w:rPr>
          <w:rFonts w:ascii="Times New Roman" w:hAnsi="Times New Roman" w:cs="Times New Roman"/>
          <w:bCs/>
          <w:spacing w:val="-5"/>
          <w:sz w:val="24"/>
          <w:szCs w:val="24"/>
        </w:rPr>
        <w:t>р</w:t>
      </w:r>
      <w:r w:rsidR="00C26F6D" w:rsidRPr="0001565B">
        <w:rPr>
          <w:rFonts w:ascii="Times New Roman" w:hAnsi="Times New Roman" w:cs="Times New Roman"/>
          <w:bCs/>
          <w:spacing w:val="1"/>
          <w:sz w:val="24"/>
          <w:szCs w:val="24"/>
        </w:rPr>
        <w:t>е</w:t>
      </w:r>
      <w:r w:rsidR="00C26F6D" w:rsidRPr="0001565B">
        <w:rPr>
          <w:rFonts w:ascii="Times New Roman" w:hAnsi="Times New Roman" w:cs="Times New Roman"/>
          <w:bCs/>
          <w:sz w:val="24"/>
          <w:szCs w:val="24"/>
        </w:rPr>
        <w:t>ч</w:t>
      </w:r>
      <w:r w:rsidR="00C26F6D" w:rsidRPr="0001565B">
        <w:rPr>
          <w:rFonts w:ascii="Times New Roman" w:hAnsi="Times New Roman" w:cs="Times New Roman"/>
          <w:bCs/>
          <w:spacing w:val="2"/>
          <w:sz w:val="24"/>
          <w:szCs w:val="24"/>
        </w:rPr>
        <w:t>е</w:t>
      </w:r>
      <w:r w:rsidR="00C26F6D" w:rsidRPr="0001565B">
        <w:rPr>
          <w:rFonts w:ascii="Times New Roman" w:hAnsi="Times New Roman" w:cs="Times New Roman"/>
          <w:bCs/>
          <w:spacing w:val="-1"/>
          <w:sz w:val="24"/>
          <w:szCs w:val="24"/>
        </w:rPr>
        <w:t>в</w:t>
      </w:r>
      <w:r w:rsidR="00C26F6D" w:rsidRPr="0001565B">
        <w:rPr>
          <w:rFonts w:ascii="Times New Roman" w:hAnsi="Times New Roman" w:cs="Times New Roman"/>
          <w:bCs/>
          <w:sz w:val="24"/>
          <w:szCs w:val="24"/>
        </w:rPr>
        <w:t>ая</w:t>
      </w:r>
      <w:r w:rsidR="00C26F6D" w:rsidRPr="0001565B">
        <w:rPr>
          <w:rFonts w:ascii="Times New Roman" w:hAnsi="Times New Roman" w:cs="Times New Roman"/>
          <w:spacing w:val="25"/>
          <w:sz w:val="24"/>
          <w:szCs w:val="24"/>
        </w:rPr>
        <w:t xml:space="preserve"> </w:t>
      </w:r>
      <w:r w:rsidR="00C26F6D" w:rsidRPr="0001565B">
        <w:rPr>
          <w:rFonts w:ascii="Times New Roman" w:hAnsi="Times New Roman" w:cs="Times New Roman"/>
          <w:bCs/>
          <w:spacing w:val="5"/>
          <w:sz w:val="24"/>
          <w:szCs w:val="24"/>
        </w:rPr>
        <w:t>с</w:t>
      </w:r>
      <w:r w:rsidR="00C26F6D" w:rsidRPr="0001565B">
        <w:rPr>
          <w:rFonts w:ascii="Times New Roman" w:hAnsi="Times New Roman" w:cs="Times New Roman"/>
          <w:bCs/>
          <w:spacing w:val="-4"/>
          <w:sz w:val="24"/>
          <w:szCs w:val="24"/>
        </w:rPr>
        <w:t>р</w:t>
      </w:r>
      <w:r w:rsidR="00C26F6D" w:rsidRPr="0001565B">
        <w:rPr>
          <w:rFonts w:ascii="Times New Roman" w:hAnsi="Times New Roman" w:cs="Times New Roman"/>
          <w:bCs/>
          <w:sz w:val="24"/>
          <w:szCs w:val="24"/>
        </w:rPr>
        <w:t>еда.</w:t>
      </w:r>
      <w:r w:rsidR="00C26F6D" w:rsidRPr="00290F4A">
        <w:rPr>
          <w:rFonts w:ascii="Times New Roman" w:hAnsi="Times New Roman" w:cs="Times New Roman"/>
          <w:spacing w:val="34"/>
          <w:sz w:val="24"/>
          <w:szCs w:val="24"/>
        </w:rPr>
        <w:t xml:space="preserve"> </w:t>
      </w:r>
    </w:p>
    <w:p w:rsidR="00C26F6D" w:rsidRPr="00290F4A" w:rsidRDefault="0001565B" w:rsidP="0001565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Продолжать</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ния.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шир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тавления</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етей</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мно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окр</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юще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мир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л</w:t>
      </w:r>
      <w:r w:rsidR="00C26F6D" w:rsidRPr="00290F4A">
        <w:rPr>
          <w:rFonts w:ascii="Times New Roman" w:hAnsi="Times New Roman" w:cs="Times New Roman"/>
          <w:sz w:val="24"/>
          <w:szCs w:val="24"/>
        </w:rPr>
        <w:t>я р</w:t>
      </w:r>
      <w:r w:rsidR="00C26F6D" w:rsidRPr="00290F4A">
        <w:rPr>
          <w:rFonts w:ascii="Times New Roman" w:hAnsi="Times New Roman" w:cs="Times New Roman"/>
          <w:spacing w:val="1"/>
          <w:sz w:val="24"/>
          <w:szCs w:val="24"/>
        </w:rPr>
        <w:t>асс</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три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141"/>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лия</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дных</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промыслов,</w:t>
      </w:r>
      <w:r w:rsidR="00C26F6D" w:rsidRPr="00290F4A">
        <w:rPr>
          <w:rFonts w:ascii="Times New Roman" w:hAnsi="Times New Roman" w:cs="Times New Roman"/>
          <w:spacing w:val="139"/>
          <w:sz w:val="24"/>
          <w:szCs w:val="24"/>
        </w:rPr>
        <w:t xml:space="preserve"> </w:t>
      </w:r>
      <w:r w:rsidR="00C26F6D" w:rsidRPr="00290F4A">
        <w:rPr>
          <w:rFonts w:ascii="Times New Roman" w:hAnsi="Times New Roman" w:cs="Times New Roman"/>
          <w:sz w:val="24"/>
          <w:szCs w:val="24"/>
        </w:rPr>
        <w:t>мин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колл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кци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z w:val="24"/>
          <w:szCs w:val="24"/>
        </w:rPr>
        <w:t>(откр</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тк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pacing w:val="1"/>
          <w:sz w:val="24"/>
          <w:szCs w:val="24"/>
        </w:rPr>
        <w:t>ма</w:t>
      </w:r>
      <w:r w:rsidR="00C26F6D" w:rsidRPr="00290F4A">
        <w:rPr>
          <w:rFonts w:ascii="Times New Roman" w:hAnsi="Times New Roman" w:cs="Times New Roman"/>
          <w:sz w:val="24"/>
          <w:szCs w:val="24"/>
        </w:rPr>
        <w:t>рки, мон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на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оры иг</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шек,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полненн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из</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нного 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тер</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ал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илл</w:t>
      </w:r>
      <w:r w:rsidR="00C26F6D" w:rsidRPr="00290F4A">
        <w:rPr>
          <w:rFonts w:ascii="Times New Roman" w:hAnsi="Times New Roman" w:cs="Times New Roman"/>
          <w:spacing w:val="-2"/>
          <w:sz w:val="24"/>
          <w:szCs w:val="24"/>
        </w:rPr>
        <w:t>ю</w:t>
      </w:r>
      <w:r w:rsidR="00C26F6D" w:rsidRPr="00290F4A">
        <w:rPr>
          <w:rFonts w:ascii="Times New Roman" w:hAnsi="Times New Roman" w:cs="Times New Roman"/>
          <w:sz w:val="24"/>
          <w:szCs w:val="24"/>
        </w:rPr>
        <w:t>стриро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7"/>
          <w:sz w:val="24"/>
          <w:szCs w:val="24"/>
        </w:rPr>
        <w:t>н</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кни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94"/>
          <w:sz w:val="24"/>
          <w:szCs w:val="24"/>
        </w:rPr>
        <w:t xml:space="preserve"> </w:t>
      </w:r>
      <w:r w:rsidR="00C26F6D" w:rsidRPr="00290F4A">
        <w:rPr>
          <w:rFonts w:ascii="Times New Roman" w:hAnsi="Times New Roman" w:cs="Times New Roman"/>
          <w:sz w:val="24"/>
          <w:szCs w:val="24"/>
        </w:rPr>
        <w:t>том</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числе</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4"/>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pacing w:val="4"/>
          <w:sz w:val="24"/>
          <w:szCs w:val="24"/>
        </w:rPr>
        <w:t>х</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6"/>
          <w:sz w:val="24"/>
          <w:szCs w:val="24"/>
        </w:rPr>
        <w:t>в</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z w:val="24"/>
          <w:szCs w:val="24"/>
        </w:rPr>
        <w:t>откр</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и, фотогр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фии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pacing w:val="2"/>
          <w:sz w:val="24"/>
          <w:szCs w:val="24"/>
        </w:rPr>
        <w:lastRenderedPageBreak/>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топр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чательност</w:t>
      </w:r>
      <w:r w:rsidR="00C26F6D" w:rsidRPr="00290F4A">
        <w:rPr>
          <w:rFonts w:ascii="Times New Roman" w:hAnsi="Times New Roman" w:cs="Times New Roman"/>
          <w:spacing w:val="-3"/>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кр</w:t>
      </w:r>
      <w:r w:rsidR="00C26F6D" w:rsidRPr="00290F4A">
        <w:rPr>
          <w:rFonts w:ascii="Times New Roman" w:hAnsi="Times New Roman" w:cs="Times New Roman"/>
          <w:spacing w:val="1"/>
          <w:sz w:val="24"/>
          <w:szCs w:val="24"/>
        </w:rPr>
        <w:t>ая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Моск</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ц</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рти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(в том ч</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сле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волюцион</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z w:val="24"/>
          <w:szCs w:val="24"/>
        </w:rPr>
        <w:t>ии).</w:t>
      </w:r>
    </w:p>
    <w:p w:rsidR="00C26F6D" w:rsidRPr="00290F4A" w:rsidRDefault="000066BB" w:rsidP="000066BB">
      <w:pPr>
        <w:widowControl w:val="0"/>
        <w:autoSpaceDE w:val="0"/>
        <w:autoSpaceDN w:val="0"/>
        <w:adjustRightInd w:val="0"/>
        <w:spacing w:after="0" w:line="240" w:lineRule="auto"/>
        <w:ind w:left="-20" w:right="3"/>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щр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ть    </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п</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ки    </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нка    </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 xml:space="preserve">ся    </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 xml:space="preserve">с    </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пе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го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ом    </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7"/>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ими    </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 xml:space="preserve">ми </w:t>
      </w:r>
      <w:r w:rsidR="00C26F6D" w:rsidRPr="000066BB">
        <w:rPr>
          <w:rFonts w:ascii="Times New Roman" w:hAnsi="Times New Roman" w:cs="Times New Roman"/>
          <w:sz w:val="24"/>
          <w:szCs w:val="24"/>
        </w:rPr>
        <w:t>р</w:t>
      </w:r>
      <w:r w:rsidR="00C26F6D" w:rsidRPr="000066BB">
        <w:rPr>
          <w:rFonts w:ascii="Times New Roman" w:hAnsi="Times New Roman" w:cs="Times New Roman"/>
          <w:spacing w:val="1"/>
          <w:sz w:val="24"/>
          <w:szCs w:val="24"/>
        </w:rPr>
        <w:t>аз</w:t>
      </w:r>
      <w:r w:rsidR="00C26F6D" w:rsidRPr="000066BB">
        <w:rPr>
          <w:rFonts w:ascii="Times New Roman" w:hAnsi="Times New Roman" w:cs="Times New Roman"/>
          <w:sz w:val="24"/>
          <w:szCs w:val="24"/>
        </w:rPr>
        <w:t>ноо</w:t>
      </w:r>
      <w:r w:rsidR="00C26F6D" w:rsidRPr="000066BB">
        <w:rPr>
          <w:rFonts w:ascii="Times New Roman" w:hAnsi="Times New Roman" w:cs="Times New Roman"/>
          <w:spacing w:val="1"/>
          <w:sz w:val="24"/>
          <w:szCs w:val="24"/>
        </w:rPr>
        <w:t>б</w:t>
      </w:r>
      <w:r w:rsidR="00C26F6D" w:rsidRPr="000066BB">
        <w:rPr>
          <w:rFonts w:ascii="Times New Roman" w:hAnsi="Times New Roman" w:cs="Times New Roman"/>
          <w:sz w:val="24"/>
          <w:szCs w:val="24"/>
        </w:rPr>
        <w:t>р</w:t>
      </w:r>
      <w:r w:rsidR="00C26F6D" w:rsidRPr="000066BB">
        <w:rPr>
          <w:rFonts w:ascii="Times New Roman" w:hAnsi="Times New Roman" w:cs="Times New Roman"/>
          <w:spacing w:val="-2"/>
          <w:sz w:val="24"/>
          <w:szCs w:val="24"/>
        </w:rPr>
        <w:t>а</w:t>
      </w:r>
      <w:r w:rsidR="00C26F6D" w:rsidRPr="000066BB">
        <w:rPr>
          <w:rFonts w:ascii="Times New Roman" w:hAnsi="Times New Roman" w:cs="Times New Roman"/>
          <w:sz w:val="24"/>
          <w:szCs w:val="24"/>
        </w:rPr>
        <w:t xml:space="preserve">зными     </w:t>
      </w:r>
      <w:r w:rsidR="00C26F6D" w:rsidRPr="000066BB">
        <w:rPr>
          <w:rFonts w:ascii="Times New Roman" w:hAnsi="Times New Roman" w:cs="Times New Roman"/>
          <w:spacing w:val="-33"/>
          <w:sz w:val="24"/>
          <w:szCs w:val="24"/>
        </w:rPr>
        <w:t xml:space="preserve"> </w:t>
      </w:r>
      <w:r w:rsidR="00C26F6D" w:rsidRPr="000066BB">
        <w:rPr>
          <w:rFonts w:ascii="Times New Roman" w:hAnsi="Times New Roman" w:cs="Times New Roman"/>
          <w:spacing w:val="-1"/>
          <w:sz w:val="24"/>
          <w:szCs w:val="24"/>
        </w:rPr>
        <w:t>в</w:t>
      </w:r>
      <w:r w:rsidR="00C26F6D" w:rsidRPr="000066BB">
        <w:rPr>
          <w:rFonts w:ascii="Times New Roman" w:hAnsi="Times New Roman" w:cs="Times New Roman"/>
          <w:sz w:val="24"/>
          <w:szCs w:val="24"/>
        </w:rPr>
        <w:t>печатлени</w:t>
      </w:r>
      <w:r w:rsidR="00C26F6D" w:rsidRPr="000066BB">
        <w:rPr>
          <w:rFonts w:ascii="Times New Roman" w:hAnsi="Times New Roman" w:cs="Times New Roman"/>
          <w:spacing w:val="1"/>
          <w:sz w:val="24"/>
          <w:szCs w:val="24"/>
        </w:rPr>
        <w:t>я</w:t>
      </w:r>
      <w:r w:rsidR="00C26F6D" w:rsidRPr="000066BB">
        <w:rPr>
          <w:rFonts w:ascii="Times New Roman" w:hAnsi="Times New Roman" w:cs="Times New Roman"/>
          <w:sz w:val="24"/>
          <w:szCs w:val="24"/>
        </w:rPr>
        <w:t xml:space="preserve">ми,     </w:t>
      </w:r>
      <w:r w:rsidR="00C26F6D" w:rsidRPr="000066BB">
        <w:rPr>
          <w:rFonts w:ascii="Times New Roman" w:hAnsi="Times New Roman" w:cs="Times New Roman"/>
          <w:spacing w:val="-32"/>
          <w:sz w:val="24"/>
          <w:szCs w:val="24"/>
        </w:rPr>
        <w:t xml:space="preserve"> </w:t>
      </w:r>
      <w:r w:rsidR="00C26F6D" w:rsidRPr="000066BB">
        <w:rPr>
          <w:rFonts w:ascii="Times New Roman" w:hAnsi="Times New Roman" w:cs="Times New Roman"/>
          <w:spacing w:val="-4"/>
          <w:sz w:val="24"/>
          <w:szCs w:val="24"/>
        </w:rPr>
        <w:t>у</w:t>
      </w:r>
      <w:r w:rsidR="00C26F6D" w:rsidRPr="000066BB">
        <w:rPr>
          <w:rFonts w:ascii="Times New Roman" w:hAnsi="Times New Roman" w:cs="Times New Roman"/>
          <w:spacing w:val="-1"/>
          <w:sz w:val="24"/>
          <w:szCs w:val="24"/>
        </w:rPr>
        <w:t>т</w:t>
      </w:r>
      <w:r w:rsidR="00C26F6D" w:rsidRPr="000066BB">
        <w:rPr>
          <w:rFonts w:ascii="Times New Roman" w:hAnsi="Times New Roman" w:cs="Times New Roman"/>
          <w:sz w:val="24"/>
          <w:szCs w:val="24"/>
        </w:rPr>
        <w:t>о</w:t>
      </w:r>
      <w:r w:rsidR="00C26F6D" w:rsidRPr="000066BB">
        <w:rPr>
          <w:rFonts w:ascii="Times New Roman" w:hAnsi="Times New Roman" w:cs="Times New Roman"/>
          <w:spacing w:val="3"/>
          <w:sz w:val="24"/>
          <w:szCs w:val="24"/>
        </w:rPr>
        <w:t>ч</w:t>
      </w:r>
      <w:r w:rsidR="00C26F6D" w:rsidRPr="000066BB">
        <w:rPr>
          <w:rFonts w:ascii="Times New Roman" w:hAnsi="Times New Roman" w:cs="Times New Roman"/>
          <w:sz w:val="24"/>
          <w:szCs w:val="24"/>
        </w:rPr>
        <w:t>н</w:t>
      </w:r>
      <w:r w:rsidR="00C26F6D" w:rsidRPr="000066BB">
        <w:rPr>
          <w:rFonts w:ascii="Times New Roman" w:hAnsi="Times New Roman" w:cs="Times New Roman"/>
          <w:spacing w:val="1"/>
          <w:sz w:val="24"/>
          <w:szCs w:val="24"/>
        </w:rPr>
        <w:t>я</w:t>
      </w:r>
      <w:r w:rsidR="00C26F6D" w:rsidRPr="000066BB">
        <w:rPr>
          <w:rFonts w:ascii="Times New Roman" w:hAnsi="Times New Roman" w:cs="Times New Roman"/>
          <w:sz w:val="24"/>
          <w:szCs w:val="24"/>
        </w:rPr>
        <w:t xml:space="preserve">ть     </w:t>
      </w:r>
      <w:r w:rsidR="00C26F6D" w:rsidRPr="000066BB">
        <w:rPr>
          <w:rFonts w:ascii="Times New Roman" w:hAnsi="Times New Roman" w:cs="Times New Roman"/>
          <w:spacing w:val="-34"/>
          <w:sz w:val="24"/>
          <w:szCs w:val="24"/>
        </w:rPr>
        <w:t xml:space="preserve"> </w:t>
      </w:r>
      <w:r w:rsidR="00C26F6D" w:rsidRPr="000066BB">
        <w:rPr>
          <w:rFonts w:ascii="Times New Roman" w:hAnsi="Times New Roman" w:cs="Times New Roman"/>
          <w:sz w:val="24"/>
          <w:szCs w:val="24"/>
        </w:rPr>
        <w:t>исто</w:t>
      </w:r>
      <w:r w:rsidR="00C26F6D" w:rsidRPr="000066BB">
        <w:rPr>
          <w:rFonts w:ascii="Times New Roman" w:hAnsi="Times New Roman" w:cs="Times New Roman"/>
          <w:spacing w:val="-1"/>
          <w:sz w:val="24"/>
          <w:szCs w:val="24"/>
        </w:rPr>
        <w:t>ч</w:t>
      </w:r>
      <w:r w:rsidR="00C26F6D" w:rsidRPr="000066BB">
        <w:rPr>
          <w:rFonts w:ascii="Times New Roman" w:hAnsi="Times New Roman" w:cs="Times New Roman"/>
          <w:sz w:val="24"/>
          <w:szCs w:val="24"/>
        </w:rPr>
        <w:t>н</w:t>
      </w:r>
      <w:r w:rsidR="00C26F6D" w:rsidRPr="000066BB">
        <w:rPr>
          <w:rFonts w:ascii="Times New Roman" w:hAnsi="Times New Roman" w:cs="Times New Roman"/>
          <w:spacing w:val="2"/>
          <w:sz w:val="24"/>
          <w:szCs w:val="24"/>
        </w:rPr>
        <w:t>и</w:t>
      </w:r>
      <w:r w:rsidR="00C26F6D" w:rsidRPr="000066BB">
        <w:rPr>
          <w:rFonts w:ascii="Times New Roman" w:hAnsi="Times New Roman" w:cs="Times New Roman"/>
          <w:sz w:val="24"/>
          <w:szCs w:val="24"/>
        </w:rPr>
        <w:t xml:space="preserve">к     </w:t>
      </w:r>
      <w:r w:rsidR="00C26F6D" w:rsidRPr="000066BB">
        <w:rPr>
          <w:rFonts w:ascii="Times New Roman" w:hAnsi="Times New Roman" w:cs="Times New Roman"/>
          <w:spacing w:val="-32"/>
          <w:sz w:val="24"/>
          <w:szCs w:val="24"/>
        </w:rPr>
        <w:t xml:space="preserve"> </w:t>
      </w:r>
      <w:r w:rsidR="00C26F6D" w:rsidRPr="000066BB">
        <w:rPr>
          <w:rFonts w:ascii="Times New Roman" w:hAnsi="Times New Roman" w:cs="Times New Roman"/>
          <w:sz w:val="24"/>
          <w:szCs w:val="24"/>
        </w:rPr>
        <w:t>по</w:t>
      </w:r>
      <w:r w:rsidR="00C26F6D" w:rsidRPr="000066BB">
        <w:rPr>
          <w:rFonts w:ascii="Times New Roman" w:hAnsi="Times New Roman" w:cs="Times New Roman"/>
          <w:spacing w:val="3"/>
          <w:sz w:val="24"/>
          <w:szCs w:val="24"/>
        </w:rPr>
        <w:t>л</w:t>
      </w:r>
      <w:r w:rsidR="00C26F6D" w:rsidRPr="000066BB">
        <w:rPr>
          <w:rFonts w:ascii="Times New Roman" w:hAnsi="Times New Roman" w:cs="Times New Roman"/>
          <w:spacing w:val="-4"/>
          <w:sz w:val="24"/>
          <w:szCs w:val="24"/>
        </w:rPr>
        <w:t>у</w:t>
      </w:r>
      <w:r w:rsidR="00C26F6D" w:rsidRPr="000066BB">
        <w:rPr>
          <w:rFonts w:ascii="Times New Roman" w:hAnsi="Times New Roman" w:cs="Times New Roman"/>
          <w:sz w:val="24"/>
          <w:szCs w:val="24"/>
        </w:rPr>
        <w:t>ченной</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форм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ции(тел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каз</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лизкого</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ловека,</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тско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акля</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 xml:space="preserve">т.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невной</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тям</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формы</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вости (попросить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ения, 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по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арит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лим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шать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опросы</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ла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конфли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помо</w:t>
      </w:r>
      <w:r w:rsidR="00C26F6D" w:rsidRPr="00290F4A">
        <w:rPr>
          <w:rFonts w:ascii="Times New Roman" w:hAnsi="Times New Roman" w:cs="Times New Roman"/>
          <w:spacing w:val="2"/>
          <w:sz w:val="24"/>
          <w:szCs w:val="24"/>
        </w:rPr>
        <w:t>щ</w:t>
      </w:r>
      <w:r w:rsidR="00C26F6D" w:rsidRPr="00290F4A">
        <w:rPr>
          <w:rFonts w:ascii="Times New Roman" w:hAnsi="Times New Roman" w:cs="Times New Roman"/>
          <w:sz w:val="24"/>
          <w:szCs w:val="24"/>
        </w:rPr>
        <w:t>ью</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объ</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w:t>
      </w:r>
    </w:p>
    <w:p w:rsidR="000066BB" w:rsidRDefault="000066BB" w:rsidP="000066BB">
      <w:pPr>
        <w:widowControl w:val="0"/>
        <w:tabs>
          <w:tab w:val="left" w:pos="2730"/>
          <w:tab w:val="left" w:pos="4037"/>
          <w:tab w:val="left" w:pos="5540"/>
          <w:tab w:val="left" w:pos="6372"/>
          <w:tab w:val="left" w:pos="7315"/>
        </w:tabs>
        <w:autoSpaceDE w:val="0"/>
        <w:autoSpaceDN w:val="0"/>
        <w:adjustRightInd w:val="0"/>
        <w:spacing w:after="0" w:line="240" w:lineRule="auto"/>
        <w:ind w:right="-17"/>
        <w:jc w:val="both"/>
        <w:rPr>
          <w:rFonts w:ascii="Times New Roman" w:hAnsi="Times New Roman" w:cs="Times New Roman"/>
          <w:sz w:val="24"/>
          <w:szCs w:val="24"/>
        </w:rPr>
      </w:pPr>
      <w:r>
        <w:rPr>
          <w:rFonts w:ascii="Times New Roman" w:hAnsi="Times New Roman" w:cs="Times New Roman"/>
          <w:bCs/>
          <w:spacing w:val="-2"/>
          <w:sz w:val="24"/>
          <w:szCs w:val="24"/>
        </w:rPr>
        <w:t xml:space="preserve">   </w:t>
      </w:r>
      <w:r w:rsidR="00C26F6D" w:rsidRPr="000066BB">
        <w:rPr>
          <w:rFonts w:ascii="Times New Roman" w:hAnsi="Times New Roman" w:cs="Times New Roman"/>
          <w:bCs/>
          <w:spacing w:val="-2"/>
          <w:sz w:val="24"/>
          <w:szCs w:val="24"/>
        </w:rPr>
        <w:t>Ф</w:t>
      </w:r>
      <w:r w:rsidR="00C26F6D" w:rsidRPr="000066BB">
        <w:rPr>
          <w:rFonts w:ascii="Times New Roman" w:hAnsi="Times New Roman" w:cs="Times New Roman"/>
          <w:bCs/>
          <w:sz w:val="24"/>
          <w:szCs w:val="24"/>
        </w:rPr>
        <w:t>о</w:t>
      </w:r>
      <w:r w:rsidR="00C26F6D" w:rsidRPr="000066BB">
        <w:rPr>
          <w:rFonts w:ascii="Times New Roman" w:hAnsi="Times New Roman" w:cs="Times New Roman"/>
          <w:bCs/>
          <w:spacing w:val="-1"/>
          <w:sz w:val="24"/>
          <w:szCs w:val="24"/>
        </w:rPr>
        <w:t>р</w:t>
      </w:r>
      <w:r w:rsidR="00C26F6D" w:rsidRPr="000066BB">
        <w:rPr>
          <w:rFonts w:ascii="Times New Roman" w:hAnsi="Times New Roman" w:cs="Times New Roman"/>
          <w:bCs/>
          <w:sz w:val="24"/>
          <w:szCs w:val="24"/>
        </w:rPr>
        <w:t>м</w:t>
      </w:r>
      <w:r w:rsidR="00C26F6D" w:rsidRPr="000066BB">
        <w:rPr>
          <w:rFonts w:ascii="Times New Roman" w:hAnsi="Times New Roman" w:cs="Times New Roman"/>
          <w:bCs/>
          <w:spacing w:val="5"/>
          <w:sz w:val="24"/>
          <w:szCs w:val="24"/>
        </w:rPr>
        <w:t>и</w:t>
      </w:r>
      <w:r w:rsidR="00C26F6D" w:rsidRPr="000066BB">
        <w:rPr>
          <w:rFonts w:ascii="Times New Roman" w:hAnsi="Times New Roman" w:cs="Times New Roman"/>
          <w:bCs/>
          <w:spacing w:val="-1"/>
          <w:sz w:val="24"/>
          <w:szCs w:val="24"/>
        </w:rPr>
        <w:t>р</w:t>
      </w:r>
      <w:r w:rsidR="00C26F6D" w:rsidRPr="000066BB">
        <w:rPr>
          <w:rFonts w:ascii="Times New Roman" w:hAnsi="Times New Roman" w:cs="Times New Roman"/>
          <w:bCs/>
          <w:spacing w:val="-4"/>
          <w:sz w:val="24"/>
          <w:szCs w:val="24"/>
        </w:rPr>
        <w:t>о</w:t>
      </w:r>
      <w:r w:rsidR="00C26F6D" w:rsidRPr="000066BB">
        <w:rPr>
          <w:rFonts w:ascii="Times New Roman" w:hAnsi="Times New Roman" w:cs="Times New Roman"/>
          <w:bCs/>
          <w:spacing w:val="-1"/>
          <w:sz w:val="24"/>
          <w:szCs w:val="24"/>
        </w:rPr>
        <w:t>в</w:t>
      </w:r>
      <w:r w:rsidR="00C26F6D" w:rsidRPr="000066BB">
        <w:rPr>
          <w:rFonts w:ascii="Times New Roman" w:hAnsi="Times New Roman" w:cs="Times New Roman"/>
          <w:bCs/>
          <w:sz w:val="24"/>
          <w:szCs w:val="24"/>
        </w:rPr>
        <w:t>ан</w:t>
      </w:r>
      <w:r w:rsidR="00C26F6D" w:rsidRPr="000066BB">
        <w:rPr>
          <w:rFonts w:ascii="Times New Roman" w:hAnsi="Times New Roman" w:cs="Times New Roman"/>
          <w:bCs/>
          <w:spacing w:val="1"/>
          <w:sz w:val="24"/>
          <w:szCs w:val="24"/>
        </w:rPr>
        <w:t>и</w:t>
      </w:r>
      <w:r w:rsidR="00C26F6D" w:rsidRPr="000066BB">
        <w:rPr>
          <w:rFonts w:ascii="Times New Roman" w:hAnsi="Times New Roman" w:cs="Times New Roman"/>
          <w:bCs/>
          <w:sz w:val="24"/>
          <w:szCs w:val="24"/>
        </w:rPr>
        <w:t>е</w:t>
      </w:r>
      <w:r w:rsidR="00A31542">
        <w:rPr>
          <w:rFonts w:ascii="Times New Roman" w:hAnsi="Times New Roman" w:cs="Times New Roman"/>
          <w:sz w:val="24"/>
          <w:szCs w:val="24"/>
        </w:rPr>
        <w:t xml:space="preserve"> </w:t>
      </w:r>
      <w:r w:rsidR="00C26F6D" w:rsidRPr="000066BB">
        <w:rPr>
          <w:rFonts w:ascii="Times New Roman" w:hAnsi="Times New Roman" w:cs="Times New Roman"/>
          <w:bCs/>
          <w:spacing w:val="1"/>
          <w:sz w:val="24"/>
          <w:szCs w:val="24"/>
        </w:rPr>
        <w:t>сл</w:t>
      </w:r>
      <w:r w:rsidR="00C26F6D" w:rsidRPr="000066BB">
        <w:rPr>
          <w:rFonts w:ascii="Times New Roman" w:hAnsi="Times New Roman" w:cs="Times New Roman"/>
          <w:bCs/>
          <w:spacing w:val="-3"/>
          <w:sz w:val="24"/>
          <w:szCs w:val="24"/>
        </w:rPr>
        <w:t>о</w:t>
      </w:r>
      <w:r w:rsidR="00C26F6D" w:rsidRPr="000066BB">
        <w:rPr>
          <w:rFonts w:ascii="Times New Roman" w:hAnsi="Times New Roman" w:cs="Times New Roman"/>
          <w:bCs/>
          <w:spacing w:val="-2"/>
          <w:sz w:val="24"/>
          <w:szCs w:val="24"/>
        </w:rPr>
        <w:t>в</w:t>
      </w:r>
      <w:r w:rsidR="00C26F6D" w:rsidRPr="000066BB">
        <w:rPr>
          <w:rFonts w:ascii="Times New Roman" w:hAnsi="Times New Roman" w:cs="Times New Roman"/>
          <w:bCs/>
          <w:spacing w:val="3"/>
          <w:sz w:val="24"/>
          <w:szCs w:val="24"/>
        </w:rPr>
        <w:t>а</w:t>
      </w:r>
      <w:r w:rsidR="00C26F6D" w:rsidRPr="000066BB">
        <w:rPr>
          <w:rFonts w:ascii="Times New Roman" w:hAnsi="Times New Roman" w:cs="Times New Roman"/>
          <w:bCs/>
          <w:spacing w:val="-5"/>
          <w:sz w:val="24"/>
          <w:szCs w:val="24"/>
        </w:rPr>
        <w:t>р</w:t>
      </w:r>
      <w:r w:rsidR="00C26F6D" w:rsidRPr="000066BB">
        <w:rPr>
          <w:rFonts w:ascii="Times New Roman" w:hAnsi="Times New Roman" w:cs="Times New Roman"/>
          <w:bCs/>
          <w:spacing w:val="-1"/>
          <w:sz w:val="24"/>
          <w:szCs w:val="24"/>
        </w:rPr>
        <w:t>я</w:t>
      </w:r>
      <w:r w:rsidR="00C26F6D" w:rsidRPr="000066BB">
        <w:rPr>
          <w:rFonts w:ascii="Times New Roman" w:hAnsi="Times New Roman" w:cs="Times New Roman"/>
          <w:bCs/>
          <w:sz w:val="24"/>
          <w:szCs w:val="24"/>
        </w:rPr>
        <w:t>.</w:t>
      </w:r>
    </w:p>
    <w:p w:rsidR="00C26F6D" w:rsidRPr="00290F4A" w:rsidRDefault="000066BB" w:rsidP="000066BB">
      <w:pPr>
        <w:widowControl w:val="0"/>
        <w:tabs>
          <w:tab w:val="left" w:pos="2730"/>
          <w:tab w:val="left" w:pos="4037"/>
          <w:tab w:val="left" w:pos="5540"/>
          <w:tab w:val="left" w:pos="6372"/>
          <w:tab w:val="left" w:pos="7315"/>
        </w:tabs>
        <w:autoSpaceDE w:val="0"/>
        <w:autoSpaceDN w:val="0"/>
        <w:adjustRightInd w:val="0"/>
        <w:spacing w:after="0" w:line="240" w:lineRule="auto"/>
        <w:ind w:right="-1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2"/>
          <w:sz w:val="24"/>
          <w:szCs w:val="24"/>
        </w:rPr>
        <w:t>а</w:t>
      </w:r>
      <w:r w:rsidR="00A31542">
        <w:rPr>
          <w:rFonts w:ascii="Times New Roman" w:hAnsi="Times New Roman" w:cs="Times New Roman"/>
          <w:sz w:val="24"/>
          <w:szCs w:val="24"/>
        </w:rPr>
        <w:t xml:space="preserve">щать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A31542">
        <w:rPr>
          <w:rFonts w:ascii="Times New Roman" w:hAnsi="Times New Roman" w:cs="Times New Roman"/>
          <w:sz w:val="24"/>
          <w:szCs w:val="24"/>
        </w:rPr>
        <w:t xml:space="preserve">чь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A31542">
        <w:rPr>
          <w:rFonts w:ascii="Times New Roman" w:hAnsi="Times New Roman" w:cs="Times New Roman"/>
          <w:sz w:val="24"/>
          <w:szCs w:val="24"/>
        </w:rPr>
        <w:t xml:space="preserve">й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3"/>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щими</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ты</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прила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4"/>
          <w:sz w:val="24"/>
          <w:szCs w:val="24"/>
        </w:rPr>
        <w:t>з</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 xml:space="preserve">ими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ойст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ето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нар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ями,</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щими</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вз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имоотно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х от</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 к т</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пра</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нять</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прил</w:t>
      </w:r>
      <w:r w:rsidR="00C26F6D" w:rsidRPr="00290F4A">
        <w:rPr>
          <w:rFonts w:ascii="Times New Roman" w:hAnsi="Times New Roman" w:cs="Times New Roman"/>
          <w:spacing w:val="1"/>
          <w:sz w:val="24"/>
          <w:szCs w:val="24"/>
        </w:rPr>
        <w:t>ага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ному</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лый</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ным</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чение</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139"/>
          <w:sz w:val="24"/>
          <w:szCs w:val="24"/>
        </w:rPr>
        <w:t xml:space="preserve"> </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4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орник</w:t>
      </w:r>
      <w:r w:rsidR="00C26F6D" w:rsidRPr="00290F4A">
        <w:rPr>
          <w:rFonts w:ascii="Times New Roman" w:hAnsi="Times New Roman" w:cs="Times New Roman"/>
          <w:spacing w:val="13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ник),</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z w:val="24"/>
          <w:szCs w:val="24"/>
        </w:rPr>
        <w:t>с про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оло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ым знач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нием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бый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й, па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рно —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олн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чно).</w:t>
      </w:r>
    </w:p>
    <w:p w:rsidR="00C26F6D"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омо</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слова в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чном соот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 xml:space="preserve">ии со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мыслом.</w:t>
      </w:r>
    </w:p>
    <w:p w:rsidR="000066BB" w:rsidRPr="00290F4A" w:rsidRDefault="000066BB">
      <w:pPr>
        <w:widowControl w:val="0"/>
        <w:autoSpaceDE w:val="0"/>
        <w:autoSpaceDN w:val="0"/>
        <w:adjustRightInd w:val="0"/>
        <w:spacing w:after="0" w:line="240" w:lineRule="auto"/>
        <w:ind w:left="708" w:right="-20"/>
        <w:rPr>
          <w:rFonts w:ascii="Times New Roman" w:hAnsi="Times New Roman" w:cs="Times New Roman"/>
          <w:sz w:val="24"/>
          <w:szCs w:val="24"/>
        </w:rPr>
      </w:pPr>
    </w:p>
    <w:p w:rsidR="000066BB" w:rsidRDefault="000066BB" w:rsidP="000066BB">
      <w:pPr>
        <w:widowControl w:val="0"/>
        <w:tabs>
          <w:tab w:val="left" w:pos="950"/>
          <w:tab w:val="left" w:pos="2186"/>
          <w:tab w:val="left" w:pos="3821"/>
          <w:tab w:val="left" w:pos="6311"/>
          <w:tab w:val="left" w:pos="7774"/>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0066BB">
        <w:rPr>
          <w:rFonts w:ascii="Times New Roman" w:hAnsi="Times New Roman" w:cs="Times New Roman"/>
          <w:bCs/>
          <w:spacing w:val="1"/>
          <w:sz w:val="24"/>
          <w:szCs w:val="24"/>
        </w:rPr>
        <w:t>З</w:t>
      </w:r>
      <w:r w:rsidR="00C26F6D" w:rsidRPr="000066BB">
        <w:rPr>
          <w:rFonts w:ascii="Times New Roman" w:hAnsi="Times New Roman" w:cs="Times New Roman"/>
          <w:bCs/>
          <w:spacing w:val="-1"/>
          <w:sz w:val="24"/>
          <w:szCs w:val="24"/>
        </w:rPr>
        <w:t>в</w:t>
      </w:r>
      <w:r w:rsidR="00C26F6D" w:rsidRPr="000066BB">
        <w:rPr>
          <w:rFonts w:ascii="Times New Roman" w:hAnsi="Times New Roman" w:cs="Times New Roman"/>
          <w:bCs/>
          <w:spacing w:val="3"/>
          <w:sz w:val="24"/>
          <w:szCs w:val="24"/>
        </w:rPr>
        <w:t>у</w:t>
      </w:r>
      <w:r w:rsidR="00C26F6D" w:rsidRPr="000066BB">
        <w:rPr>
          <w:rFonts w:ascii="Times New Roman" w:hAnsi="Times New Roman" w:cs="Times New Roman"/>
          <w:bCs/>
          <w:spacing w:val="1"/>
          <w:sz w:val="24"/>
          <w:szCs w:val="24"/>
        </w:rPr>
        <w:t>к</w:t>
      </w:r>
      <w:r w:rsidR="00C26F6D" w:rsidRPr="000066BB">
        <w:rPr>
          <w:rFonts w:ascii="Times New Roman" w:hAnsi="Times New Roman" w:cs="Times New Roman"/>
          <w:bCs/>
          <w:spacing w:val="-3"/>
          <w:sz w:val="24"/>
          <w:szCs w:val="24"/>
        </w:rPr>
        <w:t>о</w:t>
      </w:r>
      <w:r w:rsidR="00C26F6D" w:rsidRPr="000066BB">
        <w:rPr>
          <w:rFonts w:ascii="Times New Roman" w:hAnsi="Times New Roman" w:cs="Times New Roman"/>
          <w:bCs/>
          <w:spacing w:val="-2"/>
          <w:sz w:val="24"/>
          <w:szCs w:val="24"/>
        </w:rPr>
        <w:t>в</w:t>
      </w:r>
      <w:r w:rsidR="00C26F6D" w:rsidRPr="000066BB">
        <w:rPr>
          <w:rFonts w:ascii="Times New Roman" w:hAnsi="Times New Roman" w:cs="Times New Roman"/>
          <w:bCs/>
          <w:sz w:val="24"/>
          <w:szCs w:val="24"/>
        </w:rPr>
        <w:t>ая</w:t>
      </w:r>
      <w:r w:rsidR="00C26F6D" w:rsidRPr="000066BB">
        <w:rPr>
          <w:rFonts w:ascii="Times New Roman" w:hAnsi="Times New Roman" w:cs="Times New Roman"/>
          <w:spacing w:val="45"/>
          <w:sz w:val="24"/>
          <w:szCs w:val="24"/>
        </w:rPr>
        <w:t xml:space="preserve"> </w:t>
      </w:r>
      <w:r w:rsidR="00C26F6D" w:rsidRPr="000066BB">
        <w:rPr>
          <w:rFonts w:ascii="Times New Roman" w:hAnsi="Times New Roman" w:cs="Times New Roman"/>
          <w:bCs/>
          <w:spacing w:val="2"/>
          <w:sz w:val="24"/>
          <w:szCs w:val="24"/>
        </w:rPr>
        <w:t>к</w:t>
      </w:r>
      <w:r w:rsidR="00C26F6D" w:rsidRPr="000066BB">
        <w:rPr>
          <w:rFonts w:ascii="Times New Roman" w:hAnsi="Times New Roman" w:cs="Times New Roman"/>
          <w:bCs/>
          <w:spacing w:val="3"/>
          <w:sz w:val="24"/>
          <w:szCs w:val="24"/>
        </w:rPr>
        <w:t>у</w:t>
      </w:r>
      <w:r w:rsidR="00C26F6D" w:rsidRPr="000066BB">
        <w:rPr>
          <w:rFonts w:ascii="Times New Roman" w:hAnsi="Times New Roman" w:cs="Times New Roman"/>
          <w:bCs/>
          <w:spacing w:val="-1"/>
          <w:sz w:val="24"/>
          <w:szCs w:val="24"/>
        </w:rPr>
        <w:t>л</w:t>
      </w:r>
      <w:r w:rsidR="00C26F6D" w:rsidRPr="000066BB">
        <w:rPr>
          <w:rFonts w:ascii="Times New Roman" w:hAnsi="Times New Roman" w:cs="Times New Roman"/>
          <w:bCs/>
          <w:sz w:val="24"/>
          <w:szCs w:val="24"/>
        </w:rPr>
        <w:t>ь</w:t>
      </w:r>
      <w:r w:rsidR="00C26F6D" w:rsidRPr="000066BB">
        <w:rPr>
          <w:rFonts w:ascii="Times New Roman" w:hAnsi="Times New Roman" w:cs="Times New Roman"/>
          <w:bCs/>
          <w:spacing w:val="-1"/>
          <w:sz w:val="24"/>
          <w:szCs w:val="24"/>
        </w:rPr>
        <w:t>т</w:t>
      </w:r>
      <w:r w:rsidR="00C26F6D" w:rsidRPr="000066BB">
        <w:rPr>
          <w:rFonts w:ascii="Times New Roman" w:hAnsi="Times New Roman" w:cs="Times New Roman"/>
          <w:bCs/>
          <w:spacing w:val="2"/>
          <w:sz w:val="24"/>
          <w:szCs w:val="24"/>
        </w:rPr>
        <w:t>у</w:t>
      </w:r>
      <w:r w:rsidR="00C26F6D" w:rsidRPr="000066BB">
        <w:rPr>
          <w:rFonts w:ascii="Times New Roman" w:hAnsi="Times New Roman" w:cs="Times New Roman"/>
          <w:bCs/>
          <w:spacing w:val="-4"/>
          <w:sz w:val="24"/>
          <w:szCs w:val="24"/>
        </w:rPr>
        <w:t>р</w:t>
      </w:r>
      <w:r w:rsidR="00C26F6D" w:rsidRPr="000066BB">
        <w:rPr>
          <w:rFonts w:ascii="Times New Roman" w:hAnsi="Times New Roman" w:cs="Times New Roman"/>
          <w:bCs/>
          <w:sz w:val="24"/>
          <w:szCs w:val="24"/>
        </w:rPr>
        <w:t>а</w:t>
      </w:r>
      <w:r w:rsidR="00C26F6D" w:rsidRPr="000066BB">
        <w:rPr>
          <w:rFonts w:ascii="Times New Roman" w:hAnsi="Times New Roman" w:cs="Times New Roman"/>
          <w:spacing w:val="51"/>
          <w:sz w:val="24"/>
          <w:szCs w:val="24"/>
        </w:rPr>
        <w:t xml:space="preserve"> </w:t>
      </w:r>
      <w:r w:rsidR="00C26F6D" w:rsidRPr="000066BB">
        <w:rPr>
          <w:rFonts w:ascii="Times New Roman" w:hAnsi="Times New Roman" w:cs="Times New Roman"/>
          <w:bCs/>
          <w:spacing w:val="-5"/>
          <w:sz w:val="24"/>
          <w:szCs w:val="24"/>
        </w:rPr>
        <w:t>р</w:t>
      </w:r>
      <w:r w:rsidR="00C26F6D" w:rsidRPr="000066BB">
        <w:rPr>
          <w:rFonts w:ascii="Times New Roman" w:hAnsi="Times New Roman" w:cs="Times New Roman"/>
          <w:bCs/>
          <w:sz w:val="24"/>
          <w:szCs w:val="24"/>
        </w:rPr>
        <w:t>еч</w:t>
      </w:r>
      <w:r w:rsidR="00C26F6D" w:rsidRPr="000066BB">
        <w:rPr>
          <w:rFonts w:ascii="Times New Roman" w:hAnsi="Times New Roman" w:cs="Times New Roman"/>
          <w:bCs/>
          <w:spacing w:val="2"/>
          <w:sz w:val="24"/>
          <w:szCs w:val="24"/>
        </w:rPr>
        <w:t>и</w:t>
      </w:r>
      <w:r w:rsidR="00C26F6D" w:rsidRPr="000066BB">
        <w:rPr>
          <w:rFonts w:ascii="Times New Roman" w:hAnsi="Times New Roman" w:cs="Times New Roman"/>
          <w:bCs/>
          <w:sz w:val="24"/>
          <w:szCs w:val="24"/>
        </w:rPr>
        <w:t>.</w:t>
      </w:r>
      <w:r w:rsidR="00C26F6D" w:rsidRPr="00290F4A">
        <w:rPr>
          <w:rFonts w:ascii="Times New Roman" w:hAnsi="Times New Roman" w:cs="Times New Roman"/>
          <w:spacing w:val="52"/>
          <w:sz w:val="24"/>
          <w:szCs w:val="24"/>
        </w:rPr>
        <w:t xml:space="preserve"> </w:t>
      </w:r>
    </w:p>
    <w:p w:rsidR="00C26F6D" w:rsidRPr="00290F4A" w:rsidRDefault="000066BB" w:rsidP="000066BB">
      <w:pPr>
        <w:widowControl w:val="0"/>
        <w:tabs>
          <w:tab w:val="left" w:pos="950"/>
          <w:tab w:val="left" w:pos="2186"/>
          <w:tab w:val="left" w:pos="3821"/>
          <w:tab w:val="left" w:pos="6311"/>
          <w:tab w:val="left" w:pos="7774"/>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нное</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пра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ха,</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которого</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происх</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ит</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воспри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ение</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фоноло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ских</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дс</w:t>
      </w:r>
      <w:r w:rsidR="00C26F6D" w:rsidRPr="00290F4A">
        <w:rPr>
          <w:rFonts w:ascii="Times New Roman" w:hAnsi="Times New Roman" w:cs="Times New Roman"/>
          <w:sz w:val="24"/>
          <w:szCs w:val="24"/>
        </w:rPr>
        <w:t xml:space="preserve">тв </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ыка;</w:t>
      </w:r>
      <w:r w:rsidR="00C26F6D" w:rsidRPr="00290F4A">
        <w:rPr>
          <w:rFonts w:ascii="Times New Roman" w:hAnsi="Times New Roman" w:cs="Times New Roman"/>
          <w:sz w:val="24"/>
          <w:szCs w:val="24"/>
        </w:rPr>
        <w:tab/>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чение</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правил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
          <w:sz w:val="24"/>
          <w:szCs w:val="24"/>
        </w:rPr>
        <w:t>м</w:t>
      </w:r>
      <w:r>
        <w:rPr>
          <w:rFonts w:ascii="Times New Roman" w:hAnsi="Times New Roman" w:cs="Times New Roman"/>
          <w:sz w:val="24"/>
          <w:szCs w:val="24"/>
        </w:rPr>
        <w:t xml:space="preserve">у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роизно</w:t>
      </w:r>
      <w:r w:rsidR="00C26F6D" w:rsidRPr="00290F4A">
        <w:rPr>
          <w:rFonts w:ascii="Times New Roman" w:hAnsi="Times New Roman" w:cs="Times New Roman"/>
          <w:spacing w:val="-1"/>
          <w:sz w:val="24"/>
          <w:szCs w:val="24"/>
        </w:rPr>
        <w:t>ш</w:t>
      </w:r>
      <w:r>
        <w:rPr>
          <w:rFonts w:ascii="Times New Roman" w:hAnsi="Times New Roman" w:cs="Times New Roman"/>
          <w:sz w:val="24"/>
          <w:szCs w:val="24"/>
        </w:rPr>
        <w:t xml:space="preserve">ению; </w:t>
      </w:r>
      <w:r w:rsidR="00C26F6D" w:rsidRPr="00290F4A">
        <w:rPr>
          <w:rFonts w:ascii="Times New Roman" w:hAnsi="Times New Roman" w:cs="Times New Roman"/>
          <w:spacing w:val="-1"/>
          <w:sz w:val="24"/>
          <w:szCs w:val="24"/>
        </w:rPr>
        <w:t>в</w:t>
      </w:r>
      <w:r>
        <w:rPr>
          <w:rFonts w:ascii="Times New Roman" w:hAnsi="Times New Roman" w:cs="Times New Roman"/>
          <w:sz w:val="24"/>
          <w:szCs w:val="24"/>
        </w:rPr>
        <w:t xml:space="preserve">оспитание </w:t>
      </w:r>
      <w:r w:rsidR="00C26F6D" w:rsidRPr="00290F4A">
        <w:rPr>
          <w:rFonts w:ascii="Times New Roman" w:hAnsi="Times New Roman" w:cs="Times New Roman"/>
          <w:sz w:val="24"/>
          <w:szCs w:val="24"/>
        </w:rPr>
        <w:t>орфо</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кой правил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ности</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z w:val="24"/>
          <w:szCs w:val="24"/>
        </w:rPr>
        <w:t>овла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ами</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вой</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ительности</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(тон</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 тем</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 xml:space="preserve">р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оло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а, темп,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ние,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 xml:space="preserve">ила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ос</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 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онация).</w:t>
      </w:r>
    </w:p>
    <w:p w:rsidR="00C26F6D" w:rsidRPr="00290F4A" w:rsidRDefault="000066BB" w:rsidP="000066BB">
      <w:pPr>
        <w:widowControl w:val="0"/>
        <w:autoSpaceDE w:val="0"/>
        <w:autoSpaceDN w:val="0"/>
        <w:adjustRightInd w:val="0"/>
        <w:spacing w:after="0" w:line="239"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етли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оизне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личать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 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етли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произно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рти</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ляции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чанию</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ные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 xml:space="preserve">с — ц, ш — </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 ч</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ц, 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ш, ж</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 з, л</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р.</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 фон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кий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ит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опре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 з</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ка в</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лове (нач</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ло,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ина, конец).</w:t>
      </w:r>
    </w:p>
    <w:p w:rsidR="000066BB"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От</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аб</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нт</w:t>
      </w:r>
      <w:r w:rsidR="00C26F6D" w:rsidRPr="00290F4A">
        <w:rPr>
          <w:rFonts w:ascii="Times New Roman" w:hAnsi="Times New Roman" w:cs="Times New Roman"/>
          <w:sz w:val="24"/>
          <w:szCs w:val="24"/>
        </w:rPr>
        <w:t>онацион</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ность</w:t>
      </w:r>
      <w:r w:rsidR="00C26F6D" w:rsidRPr="00290F4A">
        <w:rPr>
          <w:rFonts w:ascii="Times New Roman" w:hAnsi="Times New Roman" w:cs="Times New Roman"/>
          <w:spacing w:val="-1"/>
          <w:sz w:val="24"/>
          <w:szCs w:val="24"/>
        </w:rPr>
        <w:t xml:space="preserve"> </w:t>
      </w:r>
      <w:r>
        <w:rPr>
          <w:rFonts w:ascii="Times New Roman" w:hAnsi="Times New Roman" w:cs="Times New Roman"/>
          <w:sz w:val="24"/>
          <w:szCs w:val="24"/>
        </w:rPr>
        <w:t>речи.</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0066BB">
        <w:rPr>
          <w:rFonts w:ascii="Times New Roman" w:hAnsi="Times New Roman" w:cs="Times New Roman"/>
          <w:bCs/>
          <w:spacing w:val="3"/>
          <w:sz w:val="24"/>
          <w:szCs w:val="24"/>
        </w:rPr>
        <w:t>Г</w:t>
      </w:r>
      <w:r w:rsidR="00C26F6D" w:rsidRPr="000066BB">
        <w:rPr>
          <w:rFonts w:ascii="Times New Roman" w:hAnsi="Times New Roman" w:cs="Times New Roman"/>
          <w:bCs/>
          <w:spacing w:val="-5"/>
          <w:sz w:val="24"/>
          <w:szCs w:val="24"/>
        </w:rPr>
        <w:t>р</w:t>
      </w:r>
      <w:r w:rsidR="00C26F6D" w:rsidRPr="000066BB">
        <w:rPr>
          <w:rFonts w:ascii="Times New Roman" w:hAnsi="Times New Roman" w:cs="Times New Roman"/>
          <w:bCs/>
          <w:sz w:val="24"/>
          <w:szCs w:val="24"/>
        </w:rPr>
        <w:t>амма</w:t>
      </w:r>
      <w:r w:rsidR="00C26F6D" w:rsidRPr="000066BB">
        <w:rPr>
          <w:rFonts w:ascii="Times New Roman" w:hAnsi="Times New Roman" w:cs="Times New Roman"/>
          <w:bCs/>
          <w:spacing w:val="2"/>
          <w:sz w:val="24"/>
          <w:szCs w:val="24"/>
        </w:rPr>
        <w:t>т</w:t>
      </w:r>
      <w:r w:rsidR="00C26F6D" w:rsidRPr="000066BB">
        <w:rPr>
          <w:rFonts w:ascii="Times New Roman" w:hAnsi="Times New Roman" w:cs="Times New Roman"/>
          <w:bCs/>
          <w:spacing w:val="1"/>
          <w:sz w:val="24"/>
          <w:szCs w:val="24"/>
        </w:rPr>
        <w:t>и</w:t>
      </w:r>
      <w:r w:rsidR="00C26F6D" w:rsidRPr="000066BB">
        <w:rPr>
          <w:rFonts w:ascii="Times New Roman" w:hAnsi="Times New Roman" w:cs="Times New Roman"/>
          <w:bCs/>
          <w:sz w:val="24"/>
          <w:szCs w:val="24"/>
        </w:rPr>
        <w:t>ч</w:t>
      </w:r>
      <w:r w:rsidR="00C26F6D" w:rsidRPr="000066BB">
        <w:rPr>
          <w:rFonts w:ascii="Times New Roman" w:hAnsi="Times New Roman" w:cs="Times New Roman"/>
          <w:bCs/>
          <w:spacing w:val="-1"/>
          <w:sz w:val="24"/>
          <w:szCs w:val="24"/>
        </w:rPr>
        <w:t>е</w:t>
      </w:r>
      <w:r w:rsidR="00C26F6D" w:rsidRPr="000066BB">
        <w:rPr>
          <w:rFonts w:ascii="Times New Roman" w:hAnsi="Times New Roman" w:cs="Times New Roman"/>
          <w:bCs/>
          <w:spacing w:val="1"/>
          <w:sz w:val="24"/>
          <w:szCs w:val="24"/>
        </w:rPr>
        <w:t>ск</w:t>
      </w:r>
      <w:r w:rsidR="00C26F6D" w:rsidRPr="000066BB">
        <w:rPr>
          <w:rFonts w:ascii="Times New Roman" w:hAnsi="Times New Roman" w:cs="Times New Roman"/>
          <w:bCs/>
          <w:spacing w:val="-1"/>
          <w:sz w:val="24"/>
          <w:szCs w:val="24"/>
        </w:rPr>
        <w:t>и</w:t>
      </w:r>
      <w:r w:rsidR="00C26F6D" w:rsidRPr="000066BB">
        <w:rPr>
          <w:rFonts w:ascii="Times New Roman" w:hAnsi="Times New Roman" w:cs="Times New Roman"/>
          <w:bCs/>
          <w:sz w:val="24"/>
          <w:szCs w:val="24"/>
        </w:rPr>
        <w:t>й</w:t>
      </w:r>
      <w:r w:rsidR="00C26F6D" w:rsidRPr="000066BB">
        <w:rPr>
          <w:rFonts w:ascii="Times New Roman" w:hAnsi="Times New Roman" w:cs="Times New Roman"/>
          <w:spacing w:val="148"/>
          <w:sz w:val="24"/>
          <w:szCs w:val="24"/>
        </w:rPr>
        <w:t xml:space="preserve"> </w:t>
      </w:r>
      <w:r w:rsidR="00C26F6D" w:rsidRPr="000066BB">
        <w:rPr>
          <w:rFonts w:ascii="Times New Roman" w:hAnsi="Times New Roman" w:cs="Times New Roman"/>
          <w:bCs/>
          <w:spacing w:val="1"/>
          <w:sz w:val="24"/>
          <w:szCs w:val="24"/>
        </w:rPr>
        <w:t>с</w:t>
      </w:r>
      <w:r w:rsidR="00C26F6D" w:rsidRPr="000066BB">
        <w:rPr>
          <w:rFonts w:ascii="Times New Roman" w:hAnsi="Times New Roman" w:cs="Times New Roman"/>
          <w:bCs/>
          <w:spacing w:val="2"/>
          <w:sz w:val="24"/>
          <w:szCs w:val="24"/>
        </w:rPr>
        <w:t>т</w:t>
      </w:r>
      <w:r w:rsidR="00C26F6D" w:rsidRPr="000066BB">
        <w:rPr>
          <w:rFonts w:ascii="Times New Roman" w:hAnsi="Times New Roman" w:cs="Times New Roman"/>
          <w:bCs/>
          <w:spacing w:val="-4"/>
          <w:sz w:val="24"/>
          <w:szCs w:val="24"/>
        </w:rPr>
        <w:t>р</w:t>
      </w:r>
      <w:r w:rsidR="00C26F6D" w:rsidRPr="000066BB">
        <w:rPr>
          <w:rFonts w:ascii="Times New Roman" w:hAnsi="Times New Roman" w:cs="Times New Roman"/>
          <w:bCs/>
          <w:spacing w:val="-5"/>
          <w:sz w:val="24"/>
          <w:szCs w:val="24"/>
        </w:rPr>
        <w:t>о</w:t>
      </w:r>
      <w:r w:rsidR="00C26F6D" w:rsidRPr="000066BB">
        <w:rPr>
          <w:rFonts w:ascii="Times New Roman" w:hAnsi="Times New Roman" w:cs="Times New Roman"/>
          <w:bCs/>
          <w:sz w:val="24"/>
          <w:szCs w:val="24"/>
        </w:rPr>
        <w:t>й</w:t>
      </w:r>
      <w:r w:rsidR="00C26F6D" w:rsidRPr="000066BB">
        <w:rPr>
          <w:rFonts w:ascii="Times New Roman" w:hAnsi="Times New Roman" w:cs="Times New Roman"/>
          <w:spacing w:val="153"/>
          <w:sz w:val="24"/>
          <w:szCs w:val="24"/>
        </w:rPr>
        <w:t xml:space="preserve"> </w:t>
      </w:r>
      <w:r w:rsidR="00C26F6D" w:rsidRPr="000066BB">
        <w:rPr>
          <w:rFonts w:ascii="Times New Roman" w:hAnsi="Times New Roman" w:cs="Times New Roman"/>
          <w:bCs/>
          <w:spacing w:val="-5"/>
          <w:sz w:val="24"/>
          <w:szCs w:val="24"/>
        </w:rPr>
        <w:t>р</w:t>
      </w:r>
      <w:r w:rsidR="00C26F6D" w:rsidRPr="000066BB">
        <w:rPr>
          <w:rFonts w:ascii="Times New Roman" w:hAnsi="Times New Roman" w:cs="Times New Roman"/>
          <w:bCs/>
          <w:sz w:val="24"/>
          <w:szCs w:val="24"/>
        </w:rPr>
        <w:t>еч</w:t>
      </w:r>
      <w:r w:rsidR="00C26F6D" w:rsidRPr="000066BB">
        <w:rPr>
          <w:rFonts w:ascii="Times New Roman" w:hAnsi="Times New Roman" w:cs="Times New Roman"/>
          <w:bCs/>
          <w:spacing w:val="7"/>
          <w:sz w:val="24"/>
          <w:szCs w:val="24"/>
        </w:rPr>
        <w:t>и</w:t>
      </w:r>
      <w:r w:rsidR="00C26F6D" w:rsidRPr="000066BB">
        <w:rPr>
          <w:rFonts w:ascii="Times New Roman" w:hAnsi="Times New Roman" w:cs="Times New Roman"/>
          <w:sz w:val="24"/>
          <w:szCs w:val="24"/>
        </w:rPr>
        <w:t>.</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рмирование</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кого</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троя</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морфо</w:t>
      </w:r>
      <w:r w:rsidR="00C26F6D" w:rsidRPr="00290F4A">
        <w:rPr>
          <w:rFonts w:ascii="Times New Roman" w:hAnsi="Times New Roman" w:cs="Times New Roman"/>
          <w:spacing w:val="1"/>
          <w:sz w:val="24"/>
          <w:szCs w:val="24"/>
        </w:rPr>
        <w:t>л</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2"/>
          <w:sz w:val="24"/>
          <w:szCs w:val="24"/>
        </w:rPr>
        <w:t xml:space="preserve"> с</w:t>
      </w:r>
      <w:r w:rsidR="00C26F6D" w:rsidRPr="00290F4A">
        <w:rPr>
          <w:rFonts w:ascii="Times New Roman" w:hAnsi="Times New Roman" w:cs="Times New Roman"/>
          <w:sz w:val="24"/>
          <w:szCs w:val="24"/>
        </w:rPr>
        <w:t>тороны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ние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чис</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 па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A31542">
        <w:rPr>
          <w:rFonts w:ascii="Times New Roman" w:hAnsi="Times New Roman" w:cs="Times New Roman"/>
          <w:sz w:val="24"/>
          <w:szCs w:val="24"/>
        </w:rPr>
        <w:t xml:space="preserve">ов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ловооб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A31542">
        <w:rPr>
          <w:rFonts w:ascii="Times New Roman" w:hAnsi="Times New Roman" w:cs="Times New Roman"/>
          <w:sz w:val="24"/>
          <w:szCs w:val="24"/>
        </w:rPr>
        <w:t xml:space="preserve">я 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ис</w:t>
      </w:r>
      <w:r w:rsidR="00A31542">
        <w:rPr>
          <w:rFonts w:ascii="Times New Roman" w:hAnsi="Times New Roman" w:cs="Times New Roman"/>
          <w:spacing w:val="1"/>
          <w:sz w:val="24"/>
          <w:szCs w:val="24"/>
        </w:rPr>
        <w:t xml:space="preserve">а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е</w:t>
      </w:r>
      <w:r w:rsidR="00A31542">
        <w:rPr>
          <w:rFonts w:ascii="Times New Roman" w:hAnsi="Times New Roman" w:cs="Times New Roman"/>
          <w:sz w:val="24"/>
          <w:szCs w:val="24"/>
        </w:rPr>
        <w:t xml:space="preserve">ние </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Pr>
          <w:rFonts w:ascii="Times New Roman" w:hAnsi="Times New Roman" w:cs="Times New Roman"/>
          <w:sz w:val="24"/>
          <w:szCs w:val="24"/>
        </w:rPr>
        <w:t xml:space="preserve">х </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 xml:space="preserve">ов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ловосоч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таний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ений).</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1"/>
          <w:sz w:val="24"/>
          <w:szCs w:val="24"/>
        </w:rPr>
        <w:t>ыв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ложениях:</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 с</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числительн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трое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1"/>
          <w:sz w:val="24"/>
          <w:szCs w:val="24"/>
        </w:rPr>
        <w:t>ят</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прил</w:t>
      </w:r>
      <w:r w:rsidR="00C26F6D" w:rsidRPr="00290F4A">
        <w:rPr>
          <w:rFonts w:ascii="Times New Roman" w:hAnsi="Times New Roman" w:cs="Times New Roman"/>
          <w:spacing w:val="1"/>
          <w:sz w:val="24"/>
          <w:szCs w:val="24"/>
        </w:rPr>
        <w:t>ага</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 xml:space="preserve"> 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ще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3"/>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ка —</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1"/>
          <w:sz w:val="24"/>
          <w:szCs w:val="24"/>
        </w:rPr>
        <w:t>зе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юшко).</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омог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тям</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чать</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z w:val="24"/>
          <w:szCs w:val="24"/>
        </w:rPr>
        <w:t>непр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пост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 xml:space="preserve">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ошибку</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чер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овании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возмо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ность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оятельно</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е испр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39"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с</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2"/>
          <w:sz w:val="24"/>
          <w:szCs w:val="24"/>
        </w:rPr>
        <w:t xml:space="preserve"> с</w:t>
      </w:r>
      <w:r w:rsidR="00C26F6D" w:rsidRPr="00290F4A">
        <w:rPr>
          <w:rFonts w:ascii="Times New Roman" w:hAnsi="Times New Roman" w:cs="Times New Roman"/>
          <w:sz w:val="24"/>
          <w:szCs w:val="24"/>
        </w:rPr>
        <w:t>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5"/>
          <w:sz w:val="24"/>
          <w:szCs w:val="24"/>
        </w:rPr>
        <w:t>л</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рница,</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хл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ница;</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ас</w:t>
      </w:r>
      <w:r w:rsidR="00C26F6D" w:rsidRPr="00290F4A">
        <w:rPr>
          <w:rFonts w:ascii="Times New Roman" w:hAnsi="Times New Roman" w:cs="Times New Roman"/>
          <w:sz w:val="24"/>
          <w:szCs w:val="24"/>
        </w:rPr>
        <w:t xml:space="preserve">ленка,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олонка;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воспи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тель, </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z w:val="24"/>
          <w:szCs w:val="24"/>
        </w:rPr>
        <w:t>итель, строи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ль).</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пра</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нять</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4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овании</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нокор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pacing w:val="1"/>
          <w:sz w:val="24"/>
          <w:szCs w:val="24"/>
        </w:rPr>
        <w:t>мед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ц</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z w:val="24"/>
          <w:szCs w:val="24"/>
        </w:rPr>
        <w:t>— 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онок</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том</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числе</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олов</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приставками</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ал</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 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жал).</w:t>
      </w:r>
    </w:p>
    <w:p w:rsidR="00C26F6D" w:rsidRPr="00290F4A" w:rsidRDefault="000066BB" w:rsidP="000066BB">
      <w:pPr>
        <w:widowControl w:val="0"/>
        <w:tabs>
          <w:tab w:val="left" w:pos="1727"/>
          <w:tab w:val="left" w:pos="2099"/>
          <w:tab w:val="left" w:pos="3678"/>
          <w:tab w:val="left" w:pos="4849"/>
          <w:tab w:val="left" w:pos="5916"/>
          <w:tab w:val="left" w:pos="6272"/>
          <w:tab w:val="left" w:pos="8071"/>
        </w:tabs>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омо</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правильно</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ще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мно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числа</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в 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ельном и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ельном </w:t>
      </w:r>
      <w:r w:rsidR="00C26F6D" w:rsidRPr="00290F4A">
        <w:rPr>
          <w:rFonts w:ascii="Times New Roman" w:hAnsi="Times New Roman" w:cs="Times New Roman"/>
          <w:sz w:val="24"/>
          <w:szCs w:val="24"/>
        </w:rPr>
        <w:t>па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A31542">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г</w:t>
      </w:r>
      <w:r w:rsidR="00A31542">
        <w:rPr>
          <w:rFonts w:ascii="Times New Roman" w:hAnsi="Times New Roman" w:cs="Times New Roman"/>
          <w:sz w:val="24"/>
          <w:szCs w:val="24"/>
        </w:rPr>
        <w:t xml:space="preserve">олы в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в</w:t>
      </w:r>
      <w:r w:rsidR="00A31542">
        <w:rPr>
          <w:rFonts w:ascii="Times New Roman" w:hAnsi="Times New Roman" w:cs="Times New Roman"/>
          <w:sz w:val="24"/>
          <w:szCs w:val="24"/>
        </w:rPr>
        <w:t xml:space="preserve">елительном </w:t>
      </w:r>
      <w:r w:rsidR="00C26F6D" w:rsidRPr="00290F4A">
        <w:rPr>
          <w:rFonts w:ascii="Times New Roman" w:hAnsi="Times New Roman" w:cs="Times New Roman"/>
          <w:sz w:val="24"/>
          <w:szCs w:val="24"/>
        </w:rPr>
        <w:t>наклон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6"/>
          <w:sz w:val="24"/>
          <w:szCs w:val="24"/>
        </w:rPr>
        <w:t>и</w:t>
      </w:r>
      <w:r w:rsidR="00C26F6D" w:rsidRPr="00290F4A">
        <w:rPr>
          <w:rFonts w:ascii="Times New Roman" w:hAnsi="Times New Roman" w:cs="Times New Roman"/>
          <w:sz w:val="24"/>
          <w:szCs w:val="24"/>
        </w:rPr>
        <w:t>; прила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 и 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чия в с</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авн</w:t>
      </w:r>
      <w:r w:rsidR="00C26F6D" w:rsidRPr="00290F4A">
        <w:rPr>
          <w:rFonts w:ascii="Times New Roman" w:hAnsi="Times New Roman" w:cs="Times New Roman"/>
          <w:spacing w:val="-1"/>
          <w:sz w:val="24"/>
          <w:szCs w:val="24"/>
        </w:rPr>
        <w:t>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ной степ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 н</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клон</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емые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p>
    <w:p w:rsidR="000066BB" w:rsidRDefault="000066BB" w:rsidP="000066BB">
      <w:pPr>
        <w:widowControl w:val="0"/>
        <w:autoSpaceDE w:val="0"/>
        <w:autoSpaceDN w:val="0"/>
        <w:adjustRightInd w:val="0"/>
        <w:spacing w:after="0" w:line="238" w:lineRule="auto"/>
        <w:ind w:right="1578"/>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тавлять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по обр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4"/>
          <w:sz w:val="24"/>
          <w:szCs w:val="24"/>
        </w:rPr>
        <w:t>ц</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прост</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6"/>
          <w:sz w:val="24"/>
          <w:szCs w:val="24"/>
        </w:rPr>
        <w:t>д</w:t>
      </w:r>
      <w:r w:rsidR="00C26F6D" w:rsidRPr="00290F4A">
        <w:rPr>
          <w:rFonts w:ascii="Times New Roman" w:hAnsi="Times New Roman" w:cs="Times New Roman"/>
          <w:sz w:val="24"/>
          <w:szCs w:val="24"/>
        </w:rPr>
        <w:t>ложени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 пользо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мой и кос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нной реч</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 xml:space="preserve">ю. </w:t>
      </w:r>
    </w:p>
    <w:p w:rsidR="000066BB" w:rsidRDefault="000066BB" w:rsidP="000066BB">
      <w:pPr>
        <w:widowControl w:val="0"/>
        <w:autoSpaceDE w:val="0"/>
        <w:autoSpaceDN w:val="0"/>
        <w:adjustRightInd w:val="0"/>
        <w:spacing w:after="0" w:line="238" w:lineRule="auto"/>
        <w:ind w:right="1578"/>
        <w:rPr>
          <w:rFonts w:ascii="Times New Roman" w:hAnsi="Times New Roman" w:cs="Times New Roman"/>
          <w:sz w:val="24"/>
          <w:szCs w:val="24"/>
        </w:rPr>
      </w:pPr>
    </w:p>
    <w:p w:rsidR="000066BB" w:rsidRDefault="00C26F6D" w:rsidP="000066BB">
      <w:pPr>
        <w:widowControl w:val="0"/>
        <w:autoSpaceDE w:val="0"/>
        <w:autoSpaceDN w:val="0"/>
        <w:adjustRightInd w:val="0"/>
        <w:spacing w:after="0" w:line="238" w:lineRule="auto"/>
        <w:ind w:right="1578"/>
        <w:rPr>
          <w:rFonts w:ascii="Times New Roman" w:hAnsi="Times New Roman" w:cs="Times New Roman"/>
          <w:spacing w:val="1"/>
          <w:sz w:val="24"/>
          <w:szCs w:val="24"/>
        </w:rPr>
      </w:pPr>
      <w:r w:rsidRPr="000066BB">
        <w:rPr>
          <w:rFonts w:ascii="Times New Roman" w:hAnsi="Times New Roman" w:cs="Times New Roman"/>
          <w:bCs/>
          <w:spacing w:val="-1"/>
          <w:sz w:val="24"/>
          <w:szCs w:val="24"/>
        </w:rPr>
        <w:t>Св</w:t>
      </w:r>
      <w:r w:rsidRPr="000066BB">
        <w:rPr>
          <w:rFonts w:ascii="Times New Roman" w:hAnsi="Times New Roman" w:cs="Times New Roman"/>
          <w:bCs/>
          <w:spacing w:val="-2"/>
          <w:sz w:val="24"/>
          <w:szCs w:val="24"/>
        </w:rPr>
        <w:t>я</w:t>
      </w:r>
      <w:r w:rsidRPr="000066BB">
        <w:rPr>
          <w:rFonts w:ascii="Times New Roman" w:hAnsi="Times New Roman" w:cs="Times New Roman"/>
          <w:bCs/>
          <w:sz w:val="24"/>
          <w:szCs w:val="24"/>
        </w:rPr>
        <w:t>зная</w:t>
      </w:r>
      <w:r w:rsidRPr="000066BB">
        <w:rPr>
          <w:rFonts w:ascii="Times New Roman" w:hAnsi="Times New Roman" w:cs="Times New Roman"/>
          <w:spacing w:val="2"/>
          <w:sz w:val="24"/>
          <w:szCs w:val="24"/>
        </w:rPr>
        <w:t xml:space="preserve"> </w:t>
      </w:r>
      <w:r w:rsidRPr="000066BB">
        <w:rPr>
          <w:rFonts w:ascii="Times New Roman" w:hAnsi="Times New Roman" w:cs="Times New Roman"/>
          <w:bCs/>
          <w:spacing w:val="-5"/>
          <w:sz w:val="24"/>
          <w:szCs w:val="24"/>
        </w:rPr>
        <w:t>р</w:t>
      </w:r>
      <w:r w:rsidRPr="000066BB">
        <w:rPr>
          <w:rFonts w:ascii="Times New Roman" w:hAnsi="Times New Roman" w:cs="Times New Roman"/>
          <w:bCs/>
          <w:sz w:val="24"/>
          <w:szCs w:val="24"/>
        </w:rPr>
        <w:t>еч</w:t>
      </w:r>
      <w:r w:rsidRPr="000066BB">
        <w:rPr>
          <w:rFonts w:ascii="Times New Roman" w:hAnsi="Times New Roman" w:cs="Times New Roman"/>
          <w:bCs/>
          <w:spacing w:val="2"/>
          <w:sz w:val="24"/>
          <w:szCs w:val="24"/>
        </w:rPr>
        <w:t>ь</w:t>
      </w:r>
      <w:r w:rsidRPr="000066BB">
        <w:rPr>
          <w:rFonts w:ascii="Times New Roman" w:hAnsi="Times New Roman" w:cs="Times New Roman"/>
          <w:bCs/>
          <w:sz w:val="24"/>
          <w:szCs w:val="24"/>
        </w:rPr>
        <w:t>.</w:t>
      </w:r>
      <w:r w:rsidRPr="00290F4A">
        <w:rPr>
          <w:rFonts w:ascii="Times New Roman" w:hAnsi="Times New Roman" w:cs="Times New Roman"/>
          <w:spacing w:val="1"/>
          <w:sz w:val="24"/>
          <w:szCs w:val="24"/>
        </w:rPr>
        <w:t xml:space="preserve"> </w:t>
      </w:r>
    </w:p>
    <w:p w:rsidR="00C26F6D" w:rsidRPr="00290F4A" w:rsidRDefault="000066BB" w:rsidP="000066BB">
      <w:pPr>
        <w:widowControl w:val="0"/>
        <w:autoSpaceDE w:val="0"/>
        <w:autoSpaceDN w:val="0"/>
        <w:adjustRightInd w:val="0"/>
        <w:spacing w:after="0" w:line="238" w:lineRule="auto"/>
        <w:ind w:right="1578"/>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 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sz w:val="24"/>
          <w:szCs w:val="24"/>
        </w:rPr>
        <w:t>ф</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оощрять</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6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ск</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ть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ою то</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зр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ния,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ие или н</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ла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етом то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4"/>
          <w:sz w:val="24"/>
          <w:szCs w:val="24"/>
        </w:rPr>
        <w:t>щ</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монологиче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 фор</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вя</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посл</w:t>
      </w:r>
      <w:r w:rsidR="00C26F6D" w:rsidRPr="00290F4A">
        <w:rPr>
          <w:rFonts w:ascii="Times New Roman" w:hAnsi="Times New Roman" w:cs="Times New Roman"/>
          <w:spacing w:val="2"/>
          <w:sz w:val="24"/>
          <w:szCs w:val="24"/>
        </w:rPr>
        <w:t>ед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ительно</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еб</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ки, р</w:t>
      </w:r>
      <w:r w:rsidR="00C26F6D" w:rsidRPr="00290F4A">
        <w:rPr>
          <w:rFonts w:ascii="Times New Roman" w:hAnsi="Times New Roman" w:cs="Times New Roman"/>
          <w:spacing w:val="1"/>
          <w:sz w:val="24"/>
          <w:szCs w:val="24"/>
        </w:rPr>
        <w:t>асс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зы.</w:t>
      </w:r>
    </w:p>
    <w:p w:rsidR="00C26F6D" w:rsidRPr="00290F4A" w:rsidRDefault="000066BB" w:rsidP="000066BB">
      <w:pPr>
        <w:widowControl w:val="0"/>
        <w:autoSpaceDE w:val="0"/>
        <w:autoSpaceDN w:val="0"/>
        <w:adjustRightInd w:val="0"/>
        <w:spacing w:after="0" w:line="239"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4"/>
          <w:sz w:val="24"/>
          <w:szCs w:val="24"/>
        </w:rPr>
        <w:t>ц</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ании</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южетной карти</w:t>
      </w:r>
      <w:r w:rsidR="00C26F6D" w:rsidRPr="00290F4A">
        <w:rPr>
          <w:rFonts w:ascii="Times New Roman" w:hAnsi="Times New Roman" w:cs="Times New Roman"/>
          <w:spacing w:val="-1"/>
          <w:sz w:val="24"/>
          <w:szCs w:val="24"/>
        </w:rPr>
        <w:t>ны</w:t>
      </w:r>
      <w:r w:rsidR="00C26F6D" w:rsidRPr="00290F4A">
        <w:rPr>
          <w:rFonts w:ascii="Times New Roman" w:hAnsi="Times New Roman" w:cs="Times New Roman"/>
          <w:sz w:val="24"/>
          <w:szCs w:val="24"/>
        </w:rPr>
        <w:t>, со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тавлять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 по карти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кам 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ователь</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о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ающим</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ием.</w:t>
      </w:r>
    </w:p>
    <w:p w:rsidR="00C26F6D" w:rsidRDefault="000066BB" w:rsidP="000066BB">
      <w:pPr>
        <w:widowControl w:val="0"/>
        <w:autoSpaceDE w:val="0"/>
        <w:autoSpaceDN w:val="0"/>
        <w:adjustRightInd w:val="0"/>
        <w:spacing w:after="0" w:line="239"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иях</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личного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оп</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ать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ои ко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цо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к ска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кам.</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влять</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ьш</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 те</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пре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ложен</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осп</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тател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p>
    <w:p w:rsidR="00C26F6D" w:rsidRPr="00290F4A" w:rsidRDefault="00C26F6D" w:rsidP="000066BB">
      <w:pPr>
        <w:widowControl w:val="0"/>
        <w:autoSpaceDE w:val="0"/>
        <w:autoSpaceDN w:val="0"/>
        <w:adjustRightInd w:val="0"/>
        <w:spacing w:after="0" w:line="240" w:lineRule="exact"/>
        <w:jc w:val="both"/>
        <w:rPr>
          <w:rFonts w:ascii="Times New Roman" w:hAnsi="Times New Roman" w:cs="Times New Roman"/>
          <w:sz w:val="24"/>
          <w:szCs w:val="24"/>
        </w:rPr>
      </w:pPr>
    </w:p>
    <w:p w:rsidR="00C26F6D" w:rsidRPr="00290F4A" w:rsidRDefault="00C26F6D">
      <w:pPr>
        <w:widowControl w:val="0"/>
        <w:autoSpaceDE w:val="0"/>
        <w:autoSpaceDN w:val="0"/>
        <w:adjustRightInd w:val="0"/>
        <w:spacing w:after="3" w:line="80" w:lineRule="exact"/>
        <w:rPr>
          <w:rFonts w:ascii="Times New Roman" w:hAnsi="Times New Roman" w:cs="Times New Roman"/>
          <w:sz w:val="24"/>
          <w:szCs w:val="24"/>
        </w:rPr>
      </w:pPr>
    </w:p>
    <w:p w:rsidR="00C26F6D" w:rsidRPr="000066BB" w:rsidRDefault="00C26F6D">
      <w:pPr>
        <w:widowControl w:val="0"/>
        <w:autoSpaceDE w:val="0"/>
        <w:autoSpaceDN w:val="0"/>
        <w:adjustRightInd w:val="0"/>
        <w:spacing w:after="0" w:line="236" w:lineRule="auto"/>
        <w:ind w:right="-20"/>
        <w:rPr>
          <w:rFonts w:ascii="Times New Roman" w:hAnsi="Times New Roman" w:cs="Times New Roman"/>
          <w:sz w:val="24"/>
          <w:szCs w:val="24"/>
        </w:rPr>
      </w:pPr>
      <w:r w:rsidRPr="000066BB">
        <w:rPr>
          <w:rFonts w:ascii="Times New Roman" w:hAnsi="Times New Roman" w:cs="Times New Roman"/>
          <w:bCs/>
          <w:spacing w:val="-1"/>
          <w:sz w:val="24"/>
          <w:szCs w:val="24"/>
        </w:rPr>
        <w:t>Х</w:t>
      </w:r>
      <w:r w:rsidRPr="000066BB">
        <w:rPr>
          <w:rFonts w:ascii="Times New Roman" w:hAnsi="Times New Roman" w:cs="Times New Roman"/>
          <w:bCs/>
          <w:spacing w:val="3"/>
          <w:sz w:val="24"/>
          <w:szCs w:val="24"/>
        </w:rPr>
        <w:t>у</w:t>
      </w:r>
      <w:r w:rsidRPr="000066BB">
        <w:rPr>
          <w:rFonts w:ascii="Times New Roman" w:hAnsi="Times New Roman" w:cs="Times New Roman"/>
          <w:bCs/>
          <w:sz w:val="24"/>
          <w:szCs w:val="24"/>
        </w:rPr>
        <w:t>д</w:t>
      </w:r>
      <w:r w:rsidRPr="000066BB">
        <w:rPr>
          <w:rFonts w:ascii="Times New Roman" w:hAnsi="Times New Roman" w:cs="Times New Roman"/>
          <w:bCs/>
          <w:spacing w:val="-4"/>
          <w:sz w:val="24"/>
          <w:szCs w:val="24"/>
        </w:rPr>
        <w:t>о</w:t>
      </w:r>
      <w:r w:rsidRPr="000066BB">
        <w:rPr>
          <w:rFonts w:ascii="Times New Roman" w:hAnsi="Times New Roman" w:cs="Times New Roman"/>
          <w:bCs/>
          <w:spacing w:val="-2"/>
          <w:sz w:val="24"/>
          <w:szCs w:val="24"/>
        </w:rPr>
        <w:t>ж</w:t>
      </w:r>
      <w:r w:rsidRPr="000066BB">
        <w:rPr>
          <w:rFonts w:ascii="Times New Roman" w:hAnsi="Times New Roman" w:cs="Times New Roman"/>
          <w:bCs/>
          <w:sz w:val="24"/>
          <w:szCs w:val="24"/>
        </w:rPr>
        <w:t>е</w:t>
      </w:r>
      <w:r w:rsidRPr="000066BB">
        <w:rPr>
          <w:rFonts w:ascii="Times New Roman" w:hAnsi="Times New Roman" w:cs="Times New Roman"/>
          <w:bCs/>
          <w:spacing w:val="1"/>
          <w:sz w:val="24"/>
          <w:szCs w:val="24"/>
        </w:rPr>
        <w:t>с</w:t>
      </w:r>
      <w:r w:rsidRPr="000066BB">
        <w:rPr>
          <w:rFonts w:ascii="Times New Roman" w:hAnsi="Times New Roman" w:cs="Times New Roman"/>
          <w:bCs/>
          <w:spacing w:val="2"/>
          <w:sz w:val="24"/>
          <w:szCs w:val="24"/>
        </w:rPr>
        <w:t>т</w:t>
      </w:r>
      <w:r w:rsidRPr="000066BB">
        <w:rPr>
          <w:rFonts w:ascii="Times New Roman" w:hAnsi="Times New Roman" w:cs="Times New Roman"/>
          <w:bCs/>
          <w:spacing w:val="-1"/>
          <w:sz w:val="24"/>
          <w:szCs w:val="24"/>
        </w:rPr>
        <w:t>в</w:t>
      </w:r>
      <w:r w:rsidRPr="000066BB">
        <w:rPr>
          <w:rFonts w:ascii="Times New Roman" w:hAnsi="Times New Roman" w:cs="Times New Roman"/>
          <w:bCs/>
          <w:spacing w:val="1"/>
          <w:sz w:val="24"/>
          <w:szCs w:val="24"/>
        </w:rPr>
        <w:t>енн</w:t>
      </w:r>
      <w:r w:rsidRPr="000066BB">
        <w:rPr>
          <w:rFonts w:ascii="Times New Roman" w:hAnsi="Times New Roman" w:cs="Times New Roman"/>
          <w:bCs/>
          <w:sz w:val="24"/>
          <w:szCs w:val="24"/>
        </w:rPr>
        <w:t>ая</w:t>
      </w:r>
      <w:r w:rsidRPr="000066BB">
        <w:rPr>
          <w:rFonts w:ascii="Times New Roman" w:hAnsi="Times New Roman" w:cs="Times New Roman"/>
          <w:spacing w:val="-1"/>
          <w:sz w:val="24"/>
          <w:szCs w:val="24"/>
        </w:rPr>
        <w:t xml:space="preserve"> </w:t>
      </w:r>
      <w:r w:rsidRPr="000066BB">
        <w:rPr>
          <w:rFonts w:ascii="Times New Roman" w:hAnsi="Times New Roman" w:cs="Times New Roman"/>
          <w:bCs/>
          <w:spacing w:val="1"/>
          <w:sz w:val="24"/>
          <w:szCs w:val="24"/>
        </w:rPr>
        <w:t>л</w:t>
      </w:r>
      <w:r w:rsidRPr="000066BB">
        <w:rPr>
          <w:rFonts w:ascii="Times New Roman" w:hAnsi="Times New Roman" w:cs="Times New Roman"/>
          <w:bCs/>
          <w:spacing w:val="-2"/>
          <w:sz w:val="24"/>
          <w:szCs w:val="24"/>
        </w:rPr>
        <w:t>и</w:t>
      </w:r>
      <w:r w:rsidRPr="000066BB">
        <w:rPr>
          <w:rFonts w:ascii="Times New Roman" w:hAnsi="Times New Roman" w:cs="Times New Roman"/>
          <w:bCs/>
          <w:spacing w:val="5"/>
          <w:sz w:val="24"/>
          <w:szCs w:val="24"/>
        </w:rPr>
        <w:t>т</w:t>
      </w:r>
      <w:r w:rsidRPr="000066BB">
        <w:rPr>
          <w:rFonts w:ascii="Times New Roman" w:hAnsi="Times New Roman" w:cs="Times New Roman"/>
          <w:bCs/>
          <w:spacing w:val="1"/>
          <w:sz w:val="24"/>
          <w:szCs w:val="24"/>
        </w:rPr>
        <w:t>е</w:t>
      </w:r>
      <w:r w:rsidRPr="000066BB">
        <w:rPr>
          <w:rFonts w:ascii="Times New Roman" w:hAnsi="Times New Roman" w:cs="Times New Roman"/>
          <w:bCs/>
          <w:spacing w:val="-5"/>
          <w:sz w:val="24"/>
          <w:szCs w:val="24"/>
        </w:rPr>
        <w:t>р</w:t>
      </w:r>
      <w:r w:rsidRPr="000066BB">
        <w:rPr>
          <w:rFonts w:ascii="Times New Roman" w:hAnsi="Times New Roman" w:cs="Times New Roman"/>
          <w:bCs/>
          <w:sz w:val="24"/>
          <w:szCs w:val="24"/>
        </w:rPr>
        <w:t>а</w:t>
      </w:r>
      <w:r w:rsidRPr="000066BB">
        <w:rPr>
          <w:rFonts w:ascii="Times New Roman" w:hAnsi="Times New Roman" w:cs="Times New Roman"/>
          <w:bCs/>
          <w:spacing w:val="1"/>
          <w:sz w:val="24"/>
          <w:szCs w:val="24"/>
        </w:rPr>
        <w:t>т</w:t>
      </w:r>
      <w:r w:rsidRPr="000066BB">
        <w:rPr>
          <w:rFonts w:ascii="Times New Roman" w:hAnsi="Times New Roman" w:cs="Times New Roman"/>
          <w:bCs/>
          <w:spacing w:val="4"/>
          <w:sz w:val="24"/>
          <w:szCs w:val="24"/>
        </w:rPr>
        <w:t>у</w:t>
      </w:r>
      <w:r w:rsidRPr="000066BB">
        <w:rPr>
          <w:rFonts w:ascii="Times New Roman" w:hAnsi="Times New Roman" w:cs="Times New Roman"/>
          <w:bCs/>
          <w:spacing w:val="-5"/>
          <w:sz w:val="24"/>
          <w:szCs w:val="24"/>
        </w:rPr>
        <w:t>р</w:t>
      </w:r>
      <w:r w:rsidRPr="000066BB">
        <w:rPr>
          <w:rFonts w:ascii="Times New Roman" w:hAnsi="Times New Roman" w:cs="Times New Roman"/>
          <w:bCs/>
          <w:sz w:val="24"/>
          <w:szCs w:val="24"/>
        </w:rPr>
        <w:t>а.</w:t>
      </w:r>
    </w:p>
    <w:p w:rsidR="00C26F6D" w:rsidRPr="00290F4A" w:rsidRDefault="000066BB" w:rsidP="000066BB">
      <w:pPr>
        <w:widowControl w:val="0"/>
        <w:autoSpaceDE w:val="0"/>
        <w:autoSpaceDN w:val="0"/>
        <w:adjustRightInd w:val="0"/>
        <w:spacing w:after="0" w:line="240" w:lineRule="auto"/>
        <w:ind w:right="-15"/>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pacing w:val="4"/>
          <w:sz w:val="24"/>
          <w:szCs w:val="24"/>
        </w:rPr>
        <w:t>х</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енной</w:t>
      </w:r>
      <w:r w:rsidR="00C26F6D" w:rsidRPr="00290F4A">
        <w:rPr>
          <w:rFonts w:ascii="Times New Roman" w:hAnsi="Times New Roman" w:cs="Times New Roman"/>
          <w:spacing w:val="134"/>
          <w:sz w:val="24"/>
          <w:szCs w:val="24"/>
        </w:rPr>
        <w:t xml:space="preserve"> </w:t>
      </w:r>
      <w:r w:rsidR="00C26F6D" w:rsidRPr="00290F4A">
        <w:rPr>
          <w:rFonts w:ascii="Times New Roman" w:hAnsi="Times New Roman" w:cs="Times New Roman"/>
          <w:sz w:val="24"/>
          <w:szCs w:val="24"/>
        </w:rPr>
        <w:t>лит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pacing w:val="2"/>
          <w:sz w:val="24"/>
          <w:szCs w:val="24"/>
        </w:rPr>
        <w:t>У</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ь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ш</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тихо</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6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 xml:space="preserve">поминать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алки,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коро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оворк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ивать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ению</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ших</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 xml:space="preserve">(по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вам).</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пос</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89"/>
          <w:sz w:val="24"/>
          <w:szCs w:val="24"/>
        </w:rPr>
        <w:t xml:space="preserve"> </w:t>
      </w:r>
      <w:r w:rsidR="00C26F6D" w:rsidRPr="00290F4A">
        <w:rPr>
          <w:rFonts w:ascii="Times New Roman" w:hAnsi="Times New Roman" w:cs="Times New Roman"/>
          <w:sz w:val="24"/>
          <w:szCs w:val="24"/>
        </w:rPr>
        <w:t>формированию</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эмоционального</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отно</w:t>
      </w:r>
      <w:r w:rsidR="00C26F6D" w:rsidRPr="00290F4A">
        <w:rPr>
          <w:rFonts w:ascii="Times New Roman" w:hAnsi="Times New Roman" w:cs="Times New Roman"/>
          <w:spacing w:val="-2"/>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91"/>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 произ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ниям.</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тии</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конкретного</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тер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урно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 пер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омо</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 пон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ыты</w:t>
      </w:r>
      <w:r w:rsidR="00C26F6D" w:rsidRPr="00290F4A">
        <w:rPr>
          <w:rFonts w:ascii="Times New Roman" w:hAnsi="Times New Roman" w:cs="Times New Roman"/>
          <w:sz w:val="24"/>
          <w:szCs w:val="24"/>
        </w:rPr>
        <w:t>е моти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 xml:space="preserve">ев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ния.</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яс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опорой</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прочи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анное</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прои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ны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анро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е 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ти ска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 xml:space="preserve">ок,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стихо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кость</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3"/>
          <w:sz w:val="24"/>
          <w:szCs w:val="24"/>
        </w:rPr>
        <w:t>х</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вки</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ркими,</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ина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щим</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опи</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внен</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эпитетами.</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ват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в ри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м и мело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поэти</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тек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омо</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ительно,</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5"/>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онациями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тих</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в 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ении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 по рол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 в 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цениро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ках.</w:t>
      </w:r>
    </w:p>
    <w:p w:rsidR="00C26F6D" w:rsidRDefault="000066BB" w:rsidP="000066BB">
      <w:pPr>
        <w:widowControl w:val="0"/>
        <w:autoSpaceDE w:val="0"/>
        <w:autoSpaceDN w:val="0"/>
        <w:adjustRightInd w:val="0"/>
        <w:spacing w:after="0" w:line="241"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книг</w:t>
      </w:r>
      <w:r w:rsidR="00C26F6D" w:rsidRPr="00290F4A">
        <w:rPr>
          <w:rFonts w:ascii="Times New Roman" w:hAnsi="Times New Roman" w:cs="Times New Roman"/>
          <w:spacing w:val="1"/>
          <w:sz w:val="24"/>
          <w:szCs w:val="24"/>
        </w:rPr>
        <w:t>ам</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щать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 xml:space="preserve">нимание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 на</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оформ</w:t>
      </w:r>
      <w:r w:rsidR="00C26F6D" w:rsidRPr="00290F4A">
        <w:rPr>
          <w:rFonts w:ascii="Times New Roman" w:hAnsi="Times New Roman" w:cs="Times New Roman"/>
          <w:spacing w:val="1"/>
          <w:sz w:val="24"/>
          <w:szCs w:val="24"/>
        </w:rPr>
        <w:t>ле</w:t>
      </w:r>
      <w:r w:rsidR="00C26F6D" w:rsidRPr="00290F4A">
        <w:rPr>
          <w:rFonts w:ascii="Times New Roman" w:hAnsi="Times New Roman" w:cs="Times New Roman"/>
          <w:sz w:val="24"/>
          <w:szCs w:val="24"/>
        </w:rPr>
        <w:t xml:space="preserve">ние </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z w:val="24"/>
          <w:szCs w:val="24"/>
        </w:rPr>
        <w:t>ниги, на</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иллю</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тр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Ср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вн</w:t>
      </w:r>
      <w:r w:rsidR="00C26F6D" w:rsidRPr="00290F4A">
        <w:rPr>
          <w:rFonts w:ascii="Times New Roman" w:hAnsi="Times New Roman" w:cs="Times New Roman"/>
          <w:spacing w:val="-1"/>
          <w:sz w:val="24"/>
          <w:szCs w:val="24"/>
        </w:rPr>
        <w:t>ив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иллю</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ных</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3"/>
          <w:sz w:val="24"/>
          <w:szCs w:val="24"/>
        </w:rPr>
        <w:t>х</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до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ник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 произ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 xml:space="preserve">нию.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симп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поч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ения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p>
    <w:p w:rsidR="000066BB" w:rsidRPr="00290F4A" w:rsidRDefault="000066BB" w:rsidP="000066BB">
      <w:pPr>
        <w:widowControl w:val="0"/>
        <w:autoSpaceDE w:val="0"/>
        <w:autoSpaceDN w:val="0"/>
        <w:adjustRightInd w:val="0"/>
        <w:spacing w:after="0" w:line="241" w:lineRule="auto"/>
        <w:ind w:right="-20"/>
        <w:rPr>
          <w:rFonts w:ascii="Times New Roman" w:hAnsi="Times New Roman" w:cs="Times New Roman"/>
          <w:sz w:val="24"/>
          <w:szCs w:val="24"/>
        </w:rPr>
      </w:pPr>
    </w:p>
    <w:p w:rsidR="00C26F6D" w:rsidRDefault="00C26F6D">
      <w:pPr>
        <w:widowControl w:val="0"/>
        <w:autoSpaceDE w:val="0"/>
        <w:autoSpaceDN w:val="0"/>
        <w:adjustRightInd w:val="0"/>
        <w:spacing w:after="0" w:line="236" w:lineRule="auto"/>
        <w:ind w:right="-20"/>
        <w:rPr>
          <w:rFonts w:ascii="Times New Roman" w:hAnsi="Times New Roman" w:cs="Times New Roman"/>
          <w:bCs/>
          <w:sz w:val="24"/>
          <w:szCs w:val="24"/>
        </w:rPr>
      </w:pPr>
      <w:r w:rsidRPr="000066BB">
        <w:rPr>
          <w:rFonts w:ascii="Times New Roman" w:hAnsi="Times New Roman" w:cs="Times New Roman"/>
          <w:bCs/>
          <w:spacing w:val="1"/>
          <w:sz w:val="24"/>
          <w:szCs w:val="24"/>
        </w:rPr>
        <w:t>Р</w:t>
      </w:r>
      <w:r w:rsidRPr="000066BB">
        <w:rPr>
          <w:rFonts w:ascii="Times New Roman" w:hAnsi="Times New Roman" w:cs="Times New Roman"/>
          <w:bCs/>
          <w:sz w:val="24"/>
          <w:szCs w:val="24"/>
        </w:rPr>
        <w:t>аз</w:t>
      </w:r>
      <w:r w:rsidRPr="000066BB">
        <w:rPr>
          <w:rFonts w:ascii="Times New Roman" w:hAnsi="Times New Roman" w:cs="Times New Roman"/>
          <w:bCs/>
          <w:spacing w:val="-1"/>
          <w:sz w:val="24"/>
          <w:szCs w:val="24"/>
        </w:rPr>
        <w:t>в</w:t>
      </w:r>
      <w:r w:rsidRPr="000066BB">
        <w:rPr>
          <w:rFonts w:ascii="Times New Roman" w:hAnsi="Times New Roman" w:cs="Times New Roman"/>
          <w:bCs/>
          <w:sz w:val="24"/>
          <w:szCs w:val="24"/>
        </w:rPr>
        <w:t>и</w:t>
      </w:r>
      <w:r w:rsidRPr="000066BB">
        <w:rPr>
          <w:rFonts w:ascii="Times New Roman" w:hAnsi="Times New Roman" w:cs="Times New Roman"/>
          <w:bCs/>
          <w:spacing w:val="2"/>
          <w:sz w:val="24"/>
          <w:szCs w:val="24"/>
        </w:rPr>
        <w:t>т</w:t>
      </w:r>
      <w:r w:rsidRPr="000066BB">
        <w:rPr>
          <w:rFonts w:ascii="Times New Roman" w:hAnsi="Times New Roman" w:cs="Times New Roman"/>
          <w:bCs/>
          <w:spacing w:val="-1"/>
          <w:sz w:val="24"/>
          <w:szCs w:val="24"/>
        </w:rPr>
        <w:t>и</w:t>
      </w:r>
      <w:r w:rsidRPr="000066BB">
        <w:rPr>
          <w:rFonts w:ascii="Times New Roman" w:hAnsi="Times New Roman" w:cs="Times New Roman"/>
          <w:bCs/>
          <w:sz w:val="24"/>
          <w:szCs w:val="24"/>
        </w:rPr>
        <w:t>е</w:t>
      </w:r>
      <w:r w:rsidRPr="000066BB">
        <w:rPr>
          <w:rFonts w:ascii="Times New Roman" w:hAnsi="Times New Roman" w:cs="Times New Roman"/>
          <w:sz w:val="24"/>
          <w:szCs w:val="24"/>
        </w:rPr>
        <w:t xml:space="preserve"> </w:t>
      </w:r>
      <w:r w:rsidRPr="000066BB">
        <w:rPr>
          <w:rFonts w:ascii="Times New Roman" w:hAnsi="Times New Roman" w:cs="Times New Roman"/>
          <w:bCs/>
          <w:spacing w:val="-1"/>
          <w:sz w:val="24"/>
          <w:szCs w:val="24"/>
        </w:rPr>
        <w:t>ф</w:t>
      </w:r>
      <w:r w:rsidRPr="000066BB">
        <w:rPr>
          <w:rFonts w:ascii="Times New Roman" w:hAnsi="Times New Roman" w:cs="Times New Roman"/>
          <w:bCs/>
          <w:spacing w:val="-4"/>
          <w:sz w:val="24"/>
          <w:szCs w:val="24"/>
        </w:rPr>
        <w:t>о</w:t>
      </w:r>
      <w:r w:rsidRPr="000066BB">
        <w:rPr>
          <w:rFonts w:ascii="Times New Roman" w:hAnsi="Times New Roman" w:cs="Times New Roman"/>
          <w:bCs/>
          <w:sz w:val="24"/>
          <w:szCs w:val="24"/>
        </w:rPr>
        <w:t>н</w:t>
      </w:r>
      <w:r w:rsidRPr="000066BB">
        <w:rPr>
          <w:rFonts w:ascii="Times New Roman" w:hAnsi="Times New Roman" w:cs="Times New Roman"/>
          <w:bCs/>
          <w:spacing w:val="1"/>
          <w:sz w:val="24"/>
          <w:szCs w:val="24"/>
        </w:rPr>
        <w:t>е</w:t>
      </w:r>
      <w:r w:rsidRPr="000066BB">
        <w:rPr>
          <w:rFonts w:ascii="Times New Roman" w:hAnsi="Times New Roman" w:cs="Times New Roman"/>
          <w:bCs/>
          <w:sz w:val="24"/>
          <w:szCs w:val="24"/>
        </w:rPr>
        <w:t>ма</w:t>
      </w:r>
      <w:r w:rsidRPr="000066BB">
        <w:rPr>
          <w:rFonts w:ascii="Times New Roman" w:hAnsi="Times New Roman" w:cs="Times New Roman"/>
          <w:bCs/>
          <w:spacing w:val="3"/>
          <w:sz w:val="24"/>
          <w:szCs w:val="24"/>
        </w:rPr>
        <w:t>т</w:t>
      </w:r>
      <w:r w:rsidRPr="000066BB">
        <w:rPr>
          <w:rFonts w:ascii="Times New Roman" w:hAnsi="Times New Roman" w:cs="Times New Roman"/>
          <w:bCs/>
          <w:spacing w:val="1"/>
          <w:sz w:val="24"/>
          <w:szCs w:val="24"/>
        </w:rPr>
        <w:t>и</w:t>
      </w:r>
      <w:r w:rsidRPr="000066BB">
        <w:rPr>
          <w:rFonts w:ascii="Times New Roman" w:hAnsi="Times New Roman" w:cs="Times New Roman"/>
          <w:bCs/>
          <w:sz w:val="24"/>
          <w:szCs w:val="24"/>
        </w:rPr>
        <w:t>ч</w:t>
      </w:r>
      <w:r w:rsidRPr="000066BB">
        <w:rPr>
          <w:rFonts w:ascii="Times New Roman" w:hAnsi="Times New Roman" w:cs="Times New Roman"/>
          <w:bCs/>
          <w:spacing w:val="-1"/>
          <w:sz w:val="24"/>
          <w:szCs w:val="24"/>
        </w:rPr>
        <w:t>е</w:t>
      </w:r>
      <w:r w:rsidRPr="000066BB">
        <w:rPr>
          <w:rFonts w:ascii="Times New Roman" w:hAnsi="Times New Roman" w:cs="Times New Roman"/>
          <w:bCs/>
          <w:sz w:val="24"/>
          <w:szCs w:val="24"/>
        </w:rPr>
        <w:t>с</w:t>
      </w:r>
      <w:r w:rsidRPr="000066BB">
        <w:rPr>
          <w:rFonts w:ascii="Times New Roman" w:hAnsi="Times New Roman" w:cs="Times New Roman"/>
          <w:bCs/>
          <w:spacing w:val="2"/>
          <w:sz w:val="24"/>
          <w:szCs w:val="24"/>
        </w:rPr>
        <w:t>к</w:t>
      </w:r>
      <w:r w:rsidRPr="000066BB">
        <w:rPr>
          <w:rFonts w:ascii="Times New Roman" w:hAnsi="Times New Roman" w:cs="Times New Roman"/>
          <w:bCs/>
          <w:spacing w:val="-3"/>
          <w:sz w:val="24"/>
          <w:szCs w:val="24"/>
        </w:rPr>
        <w:t>о</w:t>
      </w:r>
      <w:r w:rsidRPr="000066BB">
        <w:rPr>
          <w:rFonts w:ascii="Times New Roman" w:hAnsi="Times New Roman" w:cs="Times New Roman"/>
          <w:bCs/>
          <w:spacing w:val="-1"/>
          <w:sz w:val="24"/>
          <w:szCs w:val="24"/>
        </w:rPr>
        <w:t>г</w:t>
      </w:r>
      <w:r w:rsidRPr="000066BB">
        <w:rPr>
          <w:rFonts w:ascii="Times New Roman" w:hAnsi="Times New Roman" w:cs="Times New Roman"/>
          <w:bCs/>
          <w:sz w:val="24"/>
          <w:szCs w:val="24"/>
        </w:rPr>
        <w:t>о</w:t>
      </w:r>
      <w:r w:rsidRPr="000066BB">
        <w:rPr>
          <w:rFonts w:ascii="Times New Roman" w:hAnsi="Times New Roman" w:cs="Times New Roman"/>
          <w:spacing w:val="-4"/>
          <w:sz w:val="24"/>
          <w:szCs w:val="24"/>
        </w:rPr>
        <w:t xml:space="preserve"> </w:t>
      </w:r>
      <w:r w:rsidRPr="000066BB">
        <w:rPr>
          <w:rFonts w:ascii="Times New Roman" w:hAnsi="Times New Roman" w:cs="Times New Roman"/>
          <w:bCs/>
          <w:sz w:val="24"/>
          <w:szCs w:val="24"/>
        </w:rPr>
        <w:t>с</w:t>
      </w:r>
      <w:r w:rsidRPr="000066BB">
        <w:rPr>
          <w:rFonts w:ascii="Times New Roman" w:hAnsi="Times New Roman" w:cs="Times New Roman"/>
          <w:bCs/>
          <w:spacing w:val="1"/>
          <w:sz w:val="24"/>
          <w:szCs w:val="24"/>
        </w:rPr>
        <w:t>л</w:t>
      </w:r>
      <w:r w:rsidRPr="000066BB">
        <w:rPr>
          <w:rFonts w:ascii="Times New Roman" w:hAnsi="Times New Roman" w:cs="Times New Roman"/>
          <w:bCs/>
          <w:spacing w:val="4"/>
          <w:sz w:val="24"/>
          <w:szCs w:val="24"/>
        </w:rPr>
        <w:t>у</w:t>
      </w:r>
      <w:r w:rsidRPr="000066BB">
        <w:rPr>
          <w:rFonts w:ascii="Times New Roman" w:hAnsi="Times New Roman" w:cs="Times New Roman"/>
          <w:bCs/>
          <w:spacing w:val="-3"/>
          <w:sz w:val="24"/>
          <w:szCs w:val="24"/>
        </w:rPr>
        <w:t>х</w:t>
      </w:r>
      <w:r w:rsidRPr="000066BB">
        <w:rPr>
          <w:rFonts w:ascii="Times New Roman" w:hAnsi="Times New Roman" w:cs="Times New Roman"/>
          <w:bCs/>
          <w:sz w:val="24"/>
          <w:szCs w:val="24"/>
        </w:rPr>
        <w:t>а,</w:t>
      </w:r>
      <w:r w:rsidRPr="000066BB">
        <w:rPr>
          <w:rFonts w:ascii="Times New Roman" w:hAnsi="Times New Roman" w:cs="Times New Roman"/>
          <w:spacing w:val="3"/>
          <w:sz w:val="24"/>
          <w:szCs w:val="24"/>
        </w:rPr>
        <w:t xml:space="preserve"> </w:t>
      </w:r>
      <w:r w:rsidRPr="000066BB">
        <w:rPr>
          <w:rFonts w:ascii="Times New Roman" w:hAnsi="Times New Roman" w:cs="Times New Roman"/>
          <w:bCs/>
          <w:spacing w:val="-5"/>
          <w:sz w:val="24"/>
          <w:szCs w:val="24"/>
        </w:rPr>
        <w:t>р</w:t>
      </w:r>
      <w:r w:rsidRPr="000066BB">
        <w:rPr>
          <w:rFonts w:ascii="Times New Roman" w:hAnsi="Times New Roman" w:cs="Times New Roman"/>
          <w:bCs/>
          <w:sz w:val="24"/>
          <w:szCs w:val="24"/>
        </w:rPr>
        <w:t>а</w:t>
      </w:r>
      <w:r w:rsidRPr="000066BB">
        <w:rPr>
          <w:rFonts w:ascii="Times New Roman" w:hAnsi="Times New Roman" w:cs="Times New Roman"/>
          <w:bCs/>
          <w:spacing w:val="3"/>
          <w:sz w:val="24"/>
          <w:szCs w:val="24"/>
        </w:rPr>
        <w:t>з</w:t>
      </w:r>
      <w:r w:rsidRPr="000066BB">
        <w:rPr>
          <w:rFonts w:ascii="Times New Roman" w:hAnsi="Times New Roman" w:cs="Times New Roman"/>
          <w:bCs/>
          <w:spacing w:val="-1"/>
          <w:sz w:val="24"/>
          <w:szCs w:val="24"/>
        </w:rPr>
        <w:t>в</w:t>
      </w:r>
      <w:r w:rsidRPr="000066BB">
        <w:rPr>
          <w:rFonts w:ascii="Times New Roman" w:hAnsi="Times New Roman" w:cs="Times New Roman"/>
          <w:bCs/>
          <w:sz w:val="24"/>
          <w:szCs w:val="24"/>
        </w:rPr>
        <w:t>и</w:t>
      </w:r>
      <w:r w:rsidRPr="000066BB">
        <w:rPr>
          <w:rFonts w:ascii="Times New Roman" w:hAnsi="Times New Roman" w:cs="Times New Roman"/>
          <w:bCs/>
          <w:spacing w:val="2"/>
          <w:sz w:val="24"/>
          <w:szCs w:val="24"/>
        </w:rPr>
        <w:t>т</w:t>
      </w:r>
      <w:r w:rsidRPr="000066BB">
        <w:rPr>
          <w:rFonts w:ascii="Times New Roman" w:hAnsi="Times New Roman" w:cs="Times New Roman"/>
          <w:bCs/>
          <w:spacing w:val="1"/>
          <w:sz w:val="24"/>
          <w:szCs w:val="24"/>
        </w:rPr>
        <w:t>ие</w:t>
      </w:r>
      <w:r w:rsidRPr="000066BB">
        <w:rPr>
          <w:rFonts w:ascii="Times New Roman" w:hAnsi="Times New Roman" w:cs="Times New Roman"/>
          <w:spacing w:val="1"/>
          <w:sz w:val="24"/>
          <w:szCs w:val="24"/>
        </w:rPr>
        <w:t xml:space="preserve"> </w:t>
      </w:r>
      <w:r w:rsidRPr="000066BB">
        <w:rPr>
          <w:rFonts w:ascii="Times New Roman" w:hAnsi="Times New Roman" w:cs="Times New Roman"/>
          <w:bCs/>
          <w:spacing w:val="-3"/>
          <w:sz w:val="24"/>
          <w:szCs w:val="24"/>
        </w:rPr>
        <w:t>м</w:t>
      </w:r>
      <w:r w:rsidRPr="000066BB">
        <w:rPr>
          <w:rFonts w:ascii="Times New Roman" w:hAnsi="Times New Roman" w:cs="Times New Roman"/>
          <w:bCs/>
          <w:spacing w:val="1"/>
          <w:sz w:val="24"/>
          <w:szCs w:val="24"/>
        </w:rPr>
        <w:t>е</w:t>
      </w:r>
      <w:r w:rsidRPr="000066BB">
        <w:rPr>
          <w:rFonts w:ascii="Times New Roman" w:hAnsi="Times New Roman" w:cs="Times New Roman"/>
          <w:bCs/>
          <w:spacing w:val="-2"/>
          <w:sz w:val="24"/>
          <w:szCs w:val="24"/>
        </w:rPr>
        <w:t>л</w:t>
      </w:r>
      <w:r w:rsidRPr="000066BB">
        <w:rPr>
          <w:rFonts w:ascii="Times New Roman" w:hAnsi="Times New Roman" w:cs="Times New Roman"/>
          <w:bCs/>
          <w:sz w:val="24"/>
          <w:szCs w:val="24"/>
        </w:rPr>
        <w:t>к</w:t>
      </w:r>
      <w:r w:rsidRPr="000066BB">
        <w:rPr>
          <w:rFonts w:ascii="Times New Roman" w:hAnsi="Times New Roman" w:cs="Times New Roman"/>
          <w:bCs/>
          <w:spacing w:val="-3"/>
          <w:sz w:val="24"/>
          <w:szCs w:val="24"/>
        </w:rPr>
        <w:t>о</w:t>
      </w:r>
      <w:r w:rsidRPr="000066BB">
        <w:rPr>
          <w:rFonts w:ascii="Times New Roman" w:hAnsi="Times New Roman" w:cs="Times New Roman"/>
          <w:bCs/>
          <w:sz w:val="24"/>
          <w:szCs w:val="24"/>
        </w:rPr>
        <w:t>й</w:t>
      </w:r>
      <w:r w:rsidRPr="000066BB">
        <w:rPr>
          <w:rFonts w:ascii="Times New Roman" w:hAnsi="Times New Roman" w:cs="Times New Roman"/>
          <w:spacing w:val="1"/>
          <w:sz w:val="24"/>
          <w:szCs w:val="24"/>
        </w:rPr>
        <w:t xml:space="preserve"> </w:t>
      </w:r>
      <w:r w:rsidRPr="000066BB">
        <w:rPr>
          <w:rFonts w:ascii="Times New Roman" w:hAnsi="Times New Roman" w:cs="Times New Roman"/>
          <w:bCs/>
          <w:sz w:val="24"/>
          <w:szCs w:val="24"/>
        </w:rPr>
        <w:t>м</w:t>
      </w:r>
      <w:r w:rsidRPr="000066BB">
        <w:rPr>
          <w:rFonts w:ascii="Times New Roman" w:hAnsi="Times New Roman" w:cs="Times New Roman"/>
          <w:bCs/>
          <w:spacing w:val="-3"/>
          <w:sz w:val="24"/>
          <w:szCs w:val="24"/>
        </w:rPr>
        <w:t>о</w:t>
      </w:r>
      <w:r w:rsidRPr="000066BB">
        <w:rPr>
          <w:rFonts w:ascii="Times New Roman" w:hAnsi="Times New Roman" w:cs="Times New Roman"/>
          <w:bCs/>
          <w:spacing w:val="1"/>
          <w:sz w:val="24"/>
          <w:szCs w:val="24"/>
        </w:rPr>
        <w:t>т</w:t>
      </w:r>
      <w:r w:rsidRPr="000066BB">
        <w:rPr>
          <w:rFonts w:ascii="Times New Roman" w:hAnsi="Times New Roman" w:cs="Times New Roman"/>
          <w:bCs/>
          <w:sz w:val="24"/>
          <w:szCs w:val="24"/>
        </w:rPr>
        <w:t>о</w:t>
      </w:r>
      <w:r w:rsidRPr="000066BB">
        <w:rPr>
          <w:rFonts w:ascii="Times New Roman" w:hAnsi="Times New Roman" w:cs="Times New Roman"/>
          <w:bCs/>
          <w:spacing w:val="-4"/>
          <w:sz w:val="24"/>
          <w:szCs w:val="24"/>
        </w:rPr>
        <w:t>р</w:t>
      </w:r>
      <w:r w:rsidRPr="000066BB">
        <w:rPr>
          <w:rFonts w:ascii="Times New Roman" w:hAnsi="Times New Roman" w:cs="Times New Roman"/>
          <w:bCs/>
          <w:sz w:val="24"/>
          <w:szCs w:val="24"/>
        </w:rPr>
        <w:t>и</w:t>
      </w:r>
      <w:r w:rsidRPr="000066BB">
        <w:rPr>
          <w:rFonts w:ascii="Times New Roman" w:hAnsi="Times New Roman" w:cs="Times New Roman"/>
          <w:bCs/>
          <w:spacing w:val="1"/>
          <w:sz w:val="24"/>
          <w:szCs w:val="24"/>
        </w:rPr>
        <w:t>к</w:t>
      </w:r>
      <w:r w:rsidRPr="000066BB">
        <w:rPr>
          <w:rFonts w:ascii="Times New Roman" w:hAnsi="Times New Roman" w:cs="Times New Roman"/>
          <w:bCs/>
          <w:sz w:val="24"/>
          <w:szCs w:val="24"/>
        </w:rPr>
        <w:t>и</w:t>
      </w:r>
      <w:r w:rsidRPr="000066BB">
        <w:rPr>
          <w:rFonts w:ascii="Times New Roman" w:hAnsi="Times New Roman" w:cs="Times New Roman"/>
          <w:spacing w:val="6"/>
          <w:sz w:val="24"/>
          <w:szCs w:val="24"/>
        </w:rPr>
        <w:t xml:space="preserve"> </w:t>
      </w:r>
      <w:r w:rsidRPr="000066BB">
        <w:rPr>
          <w:rFonts w:ascii="Times New Roman" w:hAnsi="Times New Roman" w:cs="Times New Roman"/>
          <w:bCs/>
          <w:spacing w:val="-5"/>
          <w:sz w:val="24"/>
          <w:szCs w:val="24"/>
        </w:rPr>
        <w:t>р</w:t>
      </w:r>
      <w:r w:rsidRPr="000066BB">
        <w:rPr>
          <w:rFonts w:ascii="Times New Roman" w:hAnsi="Times New Roman" w:cs="Times New Roman"/>
          <w:bCs/>
          <w:spacing w:val="3"/>
          <w:sz w:val="24"/>
          <w:szCs w:val="24"/>
        </w:rPr>
        <w:t>у</w:t>
      </w:r>
      <w:r w:rsidRPr="000066BB">
        <w:rPr>
          <w:rFonts w:ascii="Times New Roman" w:hAnsi="Times New Roman" w:cs="Times New Roman"/>
          <w:bCs/>
          <w:spacing w:val="1"/>
          <w:sz w:val="24"/>
          <w:szCs w:val="24"/>
        </w:rPr>
        <w:t>к</w:t>
      </w:r>
      <w:r w:rsidRPr="000066BB">
        <w:rPr>
          <w:rFonts w:ascii="Times New Roman" w:hAnsi="Times New Roman" w:cs="Times New Roman"/>
          <w:bCs/>
          <w:spacing w:val="13"/>
          <w:sz w:val="24"/>
          <w:szCs w:val="24"/>
        </w:rPr>
        <w:t>и</w:t>
      </w:r>
      <w:r w:rsidRPr="000066BB">
        <w:rPr>
          <w:rFonts w:ascii="Times New Roman" w:hAnsi="Times New Roman" w:cs="Times New Roman"/>
          <w:bCs/>
          <w:sz w:val="24"/>
          <w:szCs w:val="24"/>
        </w:rPr>
        <w:t>.</w:t>
      </w:r>
    </w:p>
    <w:p w:rsidR="00C26F6D" w:rsidRPr="00290F4A" w:rsidRDefault="000066BB" w:rsidP="000066B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Кон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тизация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ач</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ит</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слов</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ый</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оте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 xml:space="preserve">с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z w:val="24"/>
          <w:szCs w:val="24"/>
        </w:rPr>
        <w:t>они</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яза</w:t>
      </w:r>
      <w:r w:rsidR="00C26F6D" w:rsidRPr="00290F4A">
        <w:rPr>
          <w:rFonts w:ascii="Times New Roman" w:hAnsi="Times New Roman" w:cs="Times New Roman"/>
          <w:sz w:val="24"/>
          <w:szCs w:val="24"/>
        </w:rPr>
        <w:t>ны</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опр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ются</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щ</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 xml:space="preserve">ими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язя</w:t>
      </w:r>
      <w:r w:rsidR="00C26F6D" w:rsidRPr="00290F4A">
        <w:rPr>
          <w:rFonts w:ascii="Times New Roman" w:hAnsi="Times New Roman" w:cs="Times New Roman"/>
          <w:sz w:val="24"/>
          <w:szCs w:val="24"/>
        </w:rPr>
        <w:t>ми 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w:t>
      </w:r>
      <w:r w:rsidR="00C26F6D" w:rsidRPr="00290F4A">
        <w:rPr>
          <w:rFonts w:ascii="Times New Roman" w:hAnsi="Times New Roman" w:cs="Times New Roman"/>
          <w:spacing w:val="-1"/>
          <w:sz w:val="24"/>
          <w:szCs w:val="24"/>
        </w:rPr>
        <w:t>ны</w:t>
      </w:r>
      <w:r w:rsidR="00C26F6D" w:rsidRPr="00290F4A">
        <w:rPr>
          <w:rFonts w:ascii="Times New Roman" w:hAnsi="Times New Roman" w:cs="Times New Roman"/>
          <w:sz w:val="24"/>
          <w:szCs w:val="24"/>
        </w:rPr>
        <w:t>ми 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ини</w:t>
      </w:r>
      <w:r w:rsidR="00C26F6D" w:rsidRPr="00290F4A">
        <w:rPr>
          <w:rFonts w:ascii="Times New Roman" w:hAnsi="Times New Roman" w:cs="Times New Roman"/>
          <w:spacing w:val="-1"/>
          <w:sz w:val="24"/>
          <w:szCs w:val="24"/>
        </w:rPr>
        <w:t>ц</w:t>
      </w:r>
      <w:r w:rsidR="00C26F6D" w:rsidRPr="00290F4A">
        <w:rPr>
          <w:rFonts w:ascii="Times New Roman" w:hAnsi="Times New Roman" w:cs="Times New Roman"/>
          <w:sz w:val="24"/>
          <w:szCs w:val="24"/>
        </w:rPr>
        <w:t xml:space="preserve">ами </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ыка.</w:t>
      </w:r>
    </w:p>
    <w:p w:rsidR="00C26F6D" w:rsidRPr="00290F4A" w:rsidRDefault="000066BB" w:rsidP="000066B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ща</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априм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р,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ловарь, мы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рем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нно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отим</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я о том, 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правил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тко</w:t>
      </w:r>
      <w:r w:rsidR="00C26F6D" w:rsidRPr="00290F4A">
        <w:rPr>
          <w:rFonts w:ascii="Times New Roman" w:hAnsi="Times New Roman" w:cs="Times New Roman"/>
          <w:spacing w:val="50"/>
          <w:sz w:val="24"/>
          <w:szCs w:val="24"/>
        </w:rPr>
        <w:t xml:space="preserve"> </w:t>
      </w:r>
      <w:r w:rsidR="00C26F6D" w:rsidRPr="00290F4A">
        <w:rPr>
          <w:rFonts w:ascii="Times New Roman" w:hAnsi="Times New Roman" w:cs="Times New Roman"/>
          <w:sz w:val="24"/>
          <w:szCs w:val="24"/>
        </w:rPr>
        <w:t>произно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ил</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ал</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ные</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формы,</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л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ловосочет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ниях,</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тр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ены</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 xml:space="preserve">все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ачи</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вого</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130"/>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ловар</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кого</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троя, фон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торон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ней</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яю</w:t>
      </w:r>
      <w:r w:rsidR="00C26F6D" w:rsidRPr="00290F4A">
        <w:rPr>
          <w:rFonts w:ascii="Times New Roman" w:hAnsi="Times New Roman" w:cs="Times New Roman"/>
          <w:sz w:val="24"/>
          <w:szCs w:val="24"/>
        </w:rPr>
        <w:t>тся</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все</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z w:val="24"/>
          <w:szCs w:val="24"/>
        </w:rPr>
        <w:t>нка</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овл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pacing w:val="11"/>
          <w:sz w:val="24"/>
          <w:szCs w:val="24"/>
        </w:rPr>
        <w:t>р</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ным </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ыком.</w:t>
      </w:r>
      <w:r w:rsidR="00C26F6D" w:rsidRPr="00290F4A">
        <w:rPr>
          <w:rFonts w:ascii="Times New Roman" w:hAnsi="Times New Roman" w:cs="Times New Roman"/>
          <w:spacing w:val="94"/>
          <w:sz w:val="24"/>
          <w:szCs w:val="24"/>
        </w:rPr>
        <w:t xml:space="preserve"> </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вя</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9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z w:val="24"/>
          <w:szCs w:val="24"/>
        </w:rPr>
        <w:t>комп</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z w:val="24"/>
          <w:szCs w:val="24"/>
        </w:rPr>
        <w:t>ек</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93"/>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х 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шению</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дае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ылки</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ибол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pacing w:val="-3"/>
          <w:sz w:val="24"/>
          <w:szCs w:val="24"/>
        </w:rPr>
        <w:t>ф</w:t>
      </w:r>
      <w:r w:rsidR="00C26F6D" w:rsidRPr="00290F4A">
        <w:rPr>
          <w:rFonts w:ascii="Times New Roman" w:hAnsi="Times New Roman" w:cs="Times New Roman"/>
          <w:sz w:val="24"/>
          <w:szCs w:val="24"/>
        </w:rPr>
        <w:t>ф</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чев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ков</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146"/>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ошкол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ников</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4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яе</w:t>
      </w:r>
      <w:r w:rsidR="00C26F6D" w:rsidRPr="00290F4A">
        <w:rPr>
          <w:rFonts w:ascii="Times New Roman" w:hAnsi="Times New Roman" w:cs="Times New Roman"/>
          <w:sz w:val="24"/>
          <w:szCs w:val="24"/>
        </w:rPr>
        <w:t>тся</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вс</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z w:val="24"/>
          <w:szCs w:val="24"/>
        </w:rPr>
        <w:t>вид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6"/>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тия</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pacing w:val="-3"/>
          <w:sz w:val="24"/>
          <w:szCs w:val="24"/>
        </w:rPr>
        <w:t>ф</w:t>
      </w:r>
      <w:r w:rsidR="00C26F6D" w:rsidRPr="00290F4A">
        <w:rPr>
          <w:rFonts w:ascii="Times New Roman" w:hAnsi="Times New Roman" w:cs="Times New Roman"/>
          <w:sz w:val="24"/>
          <w:szCs w:val="24"/>
        </w:rPr>
        <w:t>изиче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кому</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ию,</w:t>
      </w:r>
      <w:r w:rsidR="00C26F6D" w:rsidRPr="00290F4A">
        <w:rPr>
          <w:rFonts w:ascii="Times New Roman" w:hAnsi="Times New Roman" w:cs="Times New Roman"/>
          <w:spacing w:val="155"/>
          <w:sz w:val="24"/>
          <w:szCs w:val="24"/>
        </w:rPr>
        <w:t xml:space="preserve"> </w:t>
      </w:r>
      <w:r w:rsidR="00C26F6D" w:rsidRPr="00290F4A">
        <w:rPr>
          <w:rFonts w:ascii="Times New Roman" w:hAnsi="Times New Roman" w:cs="Times New Roman"/>
          <w:spacing w:val="-5"/>
          <w:sz w:val="24"/>
          <w:szCs w:val="24"/>
        </w:rPr>
        <w:t>И</w:t>
      </w:r>
      <w:r w:rsidR="00C26F6D" w:rsidRPr="00290F4A">
        <w:rPr>
          <w:rFonts w:ascii="Times New Roman" w:hAnsi="Times New Roman" w:cs="Times New Roman"/>
          <w:sz w:val="24"/>
          <w:szCs w:val="24"/>
        </w:rPr>
        <w:t>ЗО</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пк</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ппли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аци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ми, 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 ок</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 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нка.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48" w:bottom="698" w:left="1700" w:header="720" w:footer="720" w:gutter="0"/>
          <w:cols w:space="720"/>
          <w:noEndnote/>
        </w:sectPr>
      </w:pPr>
    </w:p>
    <w:p w:rsidR="00C26F6D" w:rsidRPr="00635BFE" w:rsidRDefault="00635BFE" w:rsidP="00635BFE">
      <w:pPr>
        <w:widowControl w:val="0"/>
        <w:autoSpaceDE w:val="0"/>
        <w:autoSpaceDN w:val="0"/>
        <w:adjustRightInd w:val="0"/>
        <w:spacing w:after="0" w:line="240" w:lineRule="exact"/>
        <w:rPr>
          <w:rFonts w:ascii="Times New Roman" w:hAnsi="Times New Roman" w:cs="Times New Roman"/>
          <w:b/>
          <w:sz w:val="24"/>
          <w:szCs w:val="24"/>
        </w:rPr>
      </w:pPr>
      <w:r w:rsidRPr="00635BFE">
        <w:rPr>
          <w:rFonts w:ascii="Times New Roman" w:hAnsi="Times New Roman" w:cs="Times New Roman"/>
          <w:b/>
          <w:sz w:val="24"/>
          <w:szCs w:val="24"/>
        </w:rPr>
        <w:lastRenderedPageBreak/>
        <w:t>2.11</w:t>
      </w:r>
      <w:r w:rsidR="000066BB" w:rsidRPr="00635BFE">
        <w:rPr>
          <w:rFonts w:ascii="Times New Roman" w:hAnsi="Times New Roman" w:cs="Times New Roman"/>
          <w:b/>
          <w:sz w:val="24"/>
          <w:szCs w:val="24"/>
        </w:rPr>
        <w:t>. Образовательная область «Художественно- эстетическое развитие».</w:t>
      </w:r>
    </w:p>
    <w:p w:rsidR="00C26F6D" w:rsidRPr="00290F4A" w:rsidRDefault="00C26F6D">
      <w:pPr>
        <w:widowControl w:val="0"/>
        <w:autoSpaceDE w:val="0"/>
        <w:autoSpaceDN w:val="0"/>
        <w:adjustRightInd w:val="0"/>
        <w:spacing w:after="19" w:line="140" w:lineRule="exact"/>
        <w:rPr>
          <w:rFonts w:ascii="Times New Roman" w:hAnsi="Times New Roman" w:cs="Times New Roman"/>
          <w:sz w:val="24"/>
          <w:szCs w:val="24"/>
        </w:rPr>
      </w:pPr>
    </w:p>
    <w:p w:rsidR="00C26F6D" w:rsidRDefault="00C26F6D">
      <w:pPr>
        <w:widowControl w:val="0"/>
        <w:tabs>
          <w:tab w:val="left" w:pos="1483"/>
          <w:tab w:val="left" w:pos="2626"/>
          <w:tab w:val="left" w:pos="3329"/>
          <w:tab w:val="left" w:pos="4099"/>
          <w:tab w:val="left" w:pos="4632"/>
          <w:tab w:val="left" w:pos="5246"/>
          <w:tab w:val="left" w:pos="6196"/>
          <w:tab w:val="left" w:pos="6861"/>
          <w:tab w:val="left" w:pos="7667"/>
          <w:tab w:val="left" w:pos="8004"/>
        </w:tabs>
        <w:autoSpaceDE w:val="0"/>
        <w:autoSpaceDN w:val="0"/>
        <w:adjustRightInd w:val="0"/>
        <w:spacing w:after="0" w:line="240" w:lineRule="auto"/>
        <w:ind w:right="-14" w:firstLine="708"/>
        <w:jc w:val="both"/>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доже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00A31542">
        <w:rPr>
          <w:rFonts w:ascii="Times New Roman" w:hAnsi="Times New Roman" w:cs="Times New Roman"/>
          <w:sz w:val="24"/>
          <w:szCs w:val="24"/>
        </w:rPr>
        <w:t xml:space="preserve">кое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ие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пол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гае</w:t>
      </w:r>
      <w:r w:rsidR="00A31542">
        <w:rPr>
          <w:rFonts w:ascii="Times New Roman" w:hAnsi="Times New Roman" w:cs="Times New Roman"/>
          <w:sz w:val="24"/>
          <w:szCs w:val="24"/>
        </w:rPr>
        <w:t xml:space="preserve">т </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00A31542">
        <w:rPr>
          <w:rFonts w:ascii="Times New Roman" w:hAnsi="Times New Roman" w:cs="Times New Roman"/>
          <w:sz w:val="24"/>
          <w:szCs w:val="24"/>
        </w:rPr>
        <w:t xml:space="preserve">ие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ос</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лок ценно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мыслового</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восприятия</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понимания</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зыкального,</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мира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э</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к 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эл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ставлений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ис</w:t>
      </w:r>
      <w:r w:rsidRPr="00290F4A">
        <w:rPr>
          <w:rFonts w:ascii="Times New Roman" w:hAnsi="Times New Roman" w:cs="Times New Roman"/>
          <w:spacing w:val="4"/>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w:t>
      </w:r>
      <w:r w:rsidRPr="00290F4A">
        <w:rPr>
          <w:rFonts w:ascii="Times New Roman" w:hAnsi="Times New Roman" w:cs="Times New Roman"/>
          <w:spacing w:val="1"/>
          <w:sz w:val="24"/>
          <w:szCs w:val="24"/>
        </w:rPr>
        <w:t>я</w:t>
      </w:r>
      <w:r w:rsidR="00A31542">
        <w:rPr>
          <w:rFonts w:ascii="Times New Roman" w:hAnsi="Times New Roman" w:cs="Times New Roman"/>
          <w:sz w:val="24"/>
          <w:szCs w:val="24"/>
        </w:rPr>
        <w:t xml:space="preserve">тие </w:t>
      </w:r>
      <w:r w:rsidRPr="00290F4A">
        <w:rPr>
          <w:rFonts w:ascii="Times New Roman" w:hAnsi="Times New Roman" w:cs="Times New Roman"/>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ы</w:t>
      </w:r>
      <w:r w:rsidR="00A31542">
        <w:rPr>
          <w:rFonts w:ascii="Times New Roman" w:hAnsi="Times New Roman" w:cs="Times New Roman"/>
          <w:sz w:val="24"/>
          <w:szCs w:val="24"/>
        </w:rPr>
        <w:t xml:space="preserve">ки,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н</w:t>
      </w:r>
      <w:r w:rsidR="00A31542">
        <w:rPr>
          <w:rFonts w:ascii="Times New Roman" w:hAnsi="Times New Roman" w:cs="Times New Roman"/>
          <w:sz w:val="24"/>
          <w:szCs w:val="24"/>
        </w:rPr>
        <w:t xml:space="preserve">ой </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00A31542">
        <w:rPr>
          <w:rFonts w:ascii="Times New Roman" w:hAnsi="Times New Roman" w:cs="Times New Roman"/>
          <w:sz w:val="24"/>
          <w:szCs w:val="24"/>
        </w:rPr>
        <w:t xml:space="preserve">, фольклора;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тим</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лиро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ание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опер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она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ацию</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тельной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кой </w:t>
      </w:r>
      <w:r w:rsidRPr="00290F4A">
        <w:rPr>
          <w:rFonts w:ascii="Times New Roman" w:hAnsi="Times New Roman" w:cs="Times New Roman"/>
          <w:spacing w:val="1"/>
          <w:sz w:val="24"/>
          <w:szCs w:val="24"/>
        </w:rPr>
        <w:t>дея</w:t>
      </w:r>
      <w:r w:rsidR="00A31542">
        <w:rPr>
          <w:rFonts w:ascii="Times New Roman" w:hAnsi="Times New Roman" w:cs="Times New Roman"/>
          <w:sz w:val="24"/>
          <w:szCs w:val="24"/>
        </w:rPr>
        <w:t xml:space="preserve">тельности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(изо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зительно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00A31542">
        <w:rPr>
          <w:rFonts w:ascii="Times New Roman" w:hAnsi="Times New Roman" w:cs="Times New Roman"/>
          <w:sz w:val="24"/>
          <w:szCs w:val="24"/>
        </w:rPr>
        <w:t xml:space="preserve"> </w:t>
      </w:r>
      <w:r w:rsidRPr="00290F4A">
        <w:rPr>
          <w:rFonts w:ascii="Times New Roman" w:hAnsi="Times New Roman" w:cs="Times New Roman"/>
          <w:sz w:val="24"/>
          <w:szCs w:val="24"/>
        </w:rPr>
        <w:t>кон</w:t>
      </w:r>
      <w:r w:rsidRPr="00290F4A">
        <w:rPr>
          <w:rFonts w:ascii="Times New Roman" w:hAnsi="Times New Roman" w:cs="Times New Roman"/>
          <w:spacing w:val="7"/>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зыкальной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др.</w:t>
      </w:r>
      <w:r w:rsidRPr="00290F4A">
        <w:rPr>
          <w:rFonts w:ascii="Times New Roman" w:hAnsi="Times New Roman" w:cs="Times New Roman"/>
          <w:spacing w:val="4"/>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0066BB" w:rsidRPr="00290F4A" w:rsidRDefault="000066BB">
      <w:pPr>
        <w:widowControl w:val="0"/>
        <w:tabs>
          <w:tab w:val="left" w:pos="1483"/>
          <w:tab w:val="left" w:pos="2626"/>
          <w:tab w:val="left" w:pos="3329"/>
          <w:tab w:val="left" w:pos="4099"/>
          <w:tab w:val="left" w:pos="4632"/>
          <w:tab w:val="left" w:pos="5246"/>
          <w:tab w:val="left" w:pos="6196"/>
          <w:tab w:val="left" w:pos="6861"/>
          <w:tab w:val="left" w:pos="7667"/>
          <w:tab w:val="left" w:pos="8004"/>
        </w:tabs>
        <w:autoSpaceDE w:val="0"/>
        <w:autoSpaceDN w:val="0"/>
        <w:adjustRightInd w:val="0"/>
        <w:spacing w:after="0" w:line="240" w:lineRule="auto"/>
        <w:ind w:right="-14" w:firstLine="708"/>
        <w:jc w:val="both"/>
        <w:rPr>
          <w:rFonts w:ascii="Times New Roman" w:hAnsi="Times New Roman" w:cs="Times New Roman"/>
          <w:sz w:val="24"/>
          <w:szCs w:val="24"/>
        </w:rPr>
      </w:pPr>
    </w:p>
    <w:p w:rsidR="00C26F6D" w:rsidRPr="000066BB" w:rsidRDefault="00C26F6D">
      <w:pPr>
        <w:widowControl w:val="0"/>
        <w:autoSpaceDE w:val="0"/>
        <w:autoSpaceDN w:val="0"/>
        <w:adjustRightInd w:val="0"/>
        <w:spacing w:after="0" w:line="236" w:lineRule="auto"/>
        <w:ind w:right="-20"/>
        <w:rPr>
          <w:rFonts w:ascii="Times New Roman" w:hAnsi="Times New Roman" w:cs="Times New Roman"/>
          <w:sz w:val="24"/>
          <w:szCs w:val="24"/>
        </w:rPr>
      </w:pPr>
      <w:r w:rsidRPr="000066BB">
        <w:rPr>
          <w:rFonts w:ascii="Times New Roman" w:hAnsi="Times New Roman" w:cs="Times New Roman"/>
          <w:bCs/>
          <w:spacing w:val="1"/>
          <w:sz w:val="24"/>
          <w:szCs w:val="24"/>
        </w:rPr>
        <w:t>Осн</w:t>
      </w:r>
      <w:r w:rsidRPr="000066BB">
        <w:rPr>
          <w:rFonts w:ascii="Times New Roman" w:hAnsi="Times New Roman" w:cs="Times New Roman"/>
          <w:bCs/>
          <w:spacing w:val="-3"/>
          <w:sz w:val="24"/>
          <w:szCs w:val="24"/>
        </w:rPr>
        <w:t>о</w:t>
      </w:r>
      <w:r w:rsidRPr="000066BB">
        <w:rPr>
          <w:rFonts w:ascii="Times New Roman" w:hAnsi="Times New Roman" w:cs="Times New Roman"/>
          <w:bCs/>
          <w:spacing w:val="-2"/>
          <w:sz w:val="24"/>
          <w:szCs w:val="24"/>
        </w:rPr>
        <w:t>в</w:t>
      </w:r>
      <w:r w:rsidRPr="000066BB">
        <w:rPr>
          <w:rFonts w:ascii="Times New Roman" w:hAnsi="Times New Roman" w:cs="Times New Roman"/>
          <w:bCs/>
          <w:spacing w:val="1"/>
          <w:sz w:val="24"/>
          <w:szCs w:val="24"/>
        </w:rPr>
        <w:t>н</w:t>
      </w:r>
      <w:r w:rsidRPr="000066BB">
        <w:rPr>
          <w:rFonts w:ascii="Times New Roman" w:hAnsi="Times New Roman" w:cs="Times New Roman"/>
          <w:bCs/>
          <w:sz w:val="24"/>
          <w:szCs w:val="24"/>
        </w:rPr>
        <w:t>ые</w:t>
      </w:r>
      <w:r w:rsidRPr="000066BB">
        <w:rPr>
          <w:rFonts w:ascii="Times New Roman" w:hAnsi="Times New Roman" w:cs="Times New Roman"/>
          <w:spacing w:val="2"/>
          <w:sz w:val="24"/>
          <w:szCs w:val="24"/>
        </w:rPr>
        <w:t xml:space="preserve"> </w:t>
      </w:r>
      <w:r w:rsidRPr="000066BB">
        <w:rPr>
          <w:rFonts w:ascii="Times New Roman" w:hAnsi="Times New Roman" w:cs="Times New Roman"/>
          <w:bCs/>
          <w:spacing w:val="1"/>
          <w:sz w:val="24"/>
          <w:szCs w:val="24"/>
        </w:rPr>
        <w:t>ц</w:t>
      </w:r>
      <w:r w:rsidRPr="000066BB">
        <w:rPr>
          <w:rFonts w:ascii="Times New Roman" w:hAnsi="Times New Roman" w:cs="Times New Roman"/>
          <w:bCs/>
          <w:spacing w:val="-2"/>
          <w:sz w:val="24"/>
          <w:szCs w:val="24"/>
        </w:rPr>
        <w:t>е</w:t>
      </w:r>
      <w:r w:rsidRPr="000066BB">
        <w:rPr>
          <w:rFonts w:ascii="Times New Roman" w:hAnsi="Times New Roman" w:cs="Times New Roman"/>
          <w:bCs/>
          <w:spacing w:val="1"/>
          <w:sz w:val="24"/>
          <w:szCs w:val="24"/>
        </w:rPr>
        <w:t>л</w:t>
      </w:r>
      <w:r w:rsidRPr="000066BB">
        <w:rPr>
          <w:rFonts w:ascii="Times New Roman" w:hAnsi="Times New Roman" w:cs="Times New Roman"/>
          <w:bCs/>
          <w:sz w:val="24"/>
          <w:szCs w:val="24"/>
        </w:rPr>
        <w:t>и</w:t>
      </w:r>
      <w:r w:rsidRPr="000066BB">
        <w:rPr>
          <w:rFonts w:ascii="Times New Roman" w:hAnsi="Times New Roman" w:cs="Times New Roman"/>
          <w:spacing w:val="-2"/>
          <w:sz w:val="24"/>
          <w:szCs w:val="24"/>
        </w:rPr>
        <w:t xml:space="preserve"> </w:t>
      </w:r>
      <w:r w:rsidRPr="000066BB">
        <w:rPr>
          <w:rFonts w:ascii="Times New Roman" w:hAnsi="Times New Roman" w:cs="Times New Roman"/>
          <w:bCs/>
          <w:sz w:val="24"/>
          <w:szCs w:val="24"/>
        </w:rPr>
        <w:t>и</w:t>
      </w:r>
      <w:r w:rsidRPr="000066BB">
        <w:rPr>
          <w:rFonts w:ascii="Times New Roman" w:hAnsi="Times New Roman" w:cs="Times New Roman"/>
          <w:sz w:val="24"/>
          <w:szCs w:val="24"/>
        </w:rPr>
        <w:t xml:space="preserve"> </w:t>
      </w:r>
      <w:r w:rsidRPr="000066BB">
        <w:rPr>
          <w:rFonts w:ascii="Times New Roman" w:hAnsi="Times New Roman" w:cs="Times New Roman"/>
          <w:bCs/>
          <w:sz w:val="24"/>
          <w:szCs w:val="24"/>
        </w:rPr>
        <w:t>за</w:t>
      </w:r>
      <w:r w:rsidRPr="000066BB">
        <w:rPr>
          <w:rFonts w:ascii="Times New Roman" w:hAnsi="Times New Roman" w:cs="Times New Roman"/>
          <w:bCs/>
          <w:spacing w:val="-1"/>
          <w:sz w:val="24"/>
          <w:szCs w:val="24"/>
        </w:rPr>
        <w:t>д</w:t>
      </w:r>
      <w:r w:rsidRPr="000066BB">
        <w:rPr>
          <w:rFonts w:ascii="Times New Roman" w:hAnsi="Times New Roman" w:cs="Times New Roman"/>
          <w:bCs/>
          <w:sz w:val="24"/>
          <w:szCs w:val="24"/>
        </w:rPr>
        <w:t>ач</w:t>
      </w:r>
      <w:r w:rsidRPr="000066BB">
        <w:rPr>
          <w:rFonts w:ascii="Times New Roman" w:hAnsi="Times New Roman" w:cs="Times New Roman"/>
          <w:bCs/>
          <w:spacing w:val="2"/>
          <w:sz w:val="24"/>
          <w:szCs w:val="24"/>
        </w:rPr>
        <w:t>и</w:t>
      </w:r>
      <w:r w:rsidRPr="000066BB">
        <w:rPr>
          <w:rFonts w:ascii="Times New Roman" w:hAnsi="Times New Roman" w:cs="Times New Roman"/>
          <w:bCs/>
          <w:sz w:val="24"/>
          <w:szCs w:val="24"/>
        </w:rPr>
        <w:t>.</w:t>
      </w:r>
    </w:p>
    <w:p w:rsidR="00C26F6D" w:rsidRPr="00290F4A" w:rsidRDefault="00C26F6D">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э</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тороне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щей</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ел</w:t>
      </w:r>
      <w:r w:rsidRPr="00290F4A">
        <w:rPr>
          <w:rFonts w:ascii="Times New Roman" w:hAnsi="Times New Roman" w:cs="Times New Roman"/>
          <w:spacing w:val="3"/>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 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отно</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прои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м ис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 х</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9"/>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вор</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кой </w:t>
      </w:r>
      <w:r w:rsidRPr="00290F4A">
        <w:rPr>
          <w:rFonts w:ascii="Times New Roman" w:hAnsi="Times New Roman" w:cs="Times New Roman"/>
          <w:spacing w:val="1"/>
          <w:sz w:val="24"/>
          <w:szCs w:val="24"/>
        </w:rPr>
        <w:t>дея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118"/>
          <w:sz w:val="24"/>
          <w:szCs w:val="24"/>
        </w:rPr>
        <w:t xml:space="preserve"> </w:t>
      </w:r>
      <w:r w:rsidRPr="00290F4A">
        <w:rPr>
          <w:rFonts w:ascii="Times New Roman" w:hAnsi="Times New Roman" w:cs="Times New Roman"/>
          <w:spacing w:val="4"/>
          <w:sz w:val="24"/>
          <w:szCs w:val="24"/>
        </w:rPr>
        <w:t>ч</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12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119"/>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нного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ний,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венн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вор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p>
    <w:p w:rsidR="00C26F6D" w:rsidRDefault="00C26F6D">
      <w:pPr>
        <w:widowControl w:val="0"/>
        <w:autoSpaceDE w:val="0"/>
        <w:autoSpaceDN w:val="0"/>
        <w:adjustRightInd w:val="0"/>
        <w:spacing w:after="0" w:line="240" w:lineRule="auto"/>
        <w:ind w:right="-9"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кого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нного</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23"/>
          <w:sz w:val="24"/>
          <w:szCs w:val="24"/>
        </w:rPr>
        <w:t xml:space="preserve"> </w:t>
      </w:r>
      <w:r w:rsidRPr="00290F4A">
        <w:rPr>
          <w:rFonts w:ascii="Times New Roman" w:hAnsi="Times New Roman" w:cs="Times New Roman"/>
          <w:sz w:val="24"/>
          <w:szCs w:val="24"/>
        </w:rPr>
        <w:t>интер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а</w:t>
      </w:r>
      <w:r w:rsidRPr="00290F4A">
        <w:rPr>
          <w:rFonts w:ascii="Times New Roman" w:hAnsi="Times New Roman" w:cs="Times New Roman"/>
          <w:spacing w:val="12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7"/>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79"/>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з</w:t>
      </w:r>
      <w:r w:rsidRPr="00290F4A">
        <w:rPr>
          <w:rFonts w:ascii="Times New Roman" w:hAnsi="Times New Roman" w:cs="Times New Roman"/>
          <w:sz w:val="24"/>
          <w:szCs w:val="24"/>
        </w:rPr>
        <w:t>ыкал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довл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потре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ности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й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ении.</w:t>
      </w:r>
    </w:p>
    <w:p w:rsidR="000066BB" w:rsidRPr="00290F4A" w:rsidRDefault="000066BB">
      <w:pPr>
        <w:widowControl w:val="0"/>
        <w:autoSpaceDE w:val="0"/>
        <w:autoSpaceDN w:val="0"/>
        <w:adjustRightInd w:val="0"/>
        <w:spacing w:after="0" w:line="240" w:lineRule="auto"/>
        <w:ind w:right="-9" w:firstLine="708"/>
        <w:jc w:val="both"/>
        <w:rPr>
          <w:rFonts w:ascii="Times New Roman" w:hAnsi="Times New Roman" w:cs="Times New Roman"/>
          <w:sz w:val="24"/>
          <w:szCs w:val="24"/>
        </w:rPr>
      </w:pPr>
    </w:p>
    <w:p w:rsidR="000066BB" w:rsidRDefault="00C26F6D">
      <w:pPr>
        <w:widowControl w:val="0"/>
        <w:tabs>
          <w:tab w:val="left" w:pos="2414"/>
          <w:tab w:val="left" w:pos="2869"/>
          <w:tab w:val="left" w:pos="4337"/>
          <w:tab w:val="left" w:pos="5564"/>
          <w:tab w:val="left" w:pos="7471"/>
        </w:tabs>
        <w:autoSpaceDE w:val="0"/>
        <w:autoSpaceDN w:val="0"/>
        <w:adjustRightInd w:val="0"/>
        <w:spacing w:after="0" w:line="239" w:lineRule="auto"/>
        <w:ind w:right="-17" w:firstLine="708"/>
        <w:jc w:val="both"/>
        <w:rPr>
          <w:rFonts w:ascii="Times New Roman" w:hAnsi="Times New Roman" w:cs="Times New Roman"/>
          <w:sz w:val="24"/>
          <w:szCs w:val="24"/>
        </w:rPr>
      </w:pPr>
      <w:r w:rsidRPr="000066BB">
        <w:rPr>
          <w:rFonts w:ascii="Times New Roman" w:hAnsi="Times New Roman" w:cs="Times New Roman"/>
          <w:bCs/>
          <w:spacing w:val="1"/>
          <w:sz w:val="24"/>
          <w:szCs w:val="24"/>
        </w:rPr>
        <w:t>П</w:t>
      </w:r>
      <w:r w:rsidRPr="000066BB">
        <w:rPr>
          <w:rFonts w:ascii="Times New Roman" w:hAnsi="Times New Roman" w:cs="Times New Roman"/>
          <w:bCs/>
          <w:spacing w:val="-5"/>
          <w:sz w:val="24"/>
          <w:szCs w:val="24"/>
        </w:rPr>
        <w:t>р</w:t>
      </w:r>
      <w:r w:rsidRPr="000066BB">
        <w:rPr>
          <w:rFonts w:ascii="Times New Roman" w:hAnsi="Times New Roman" w:cs="Times New Roman"/>
          <w:bCs/>
          <w:spacing w:val="4"/>
          <w:sz w:val="24"/>
          <w:szCs w:val="24"/>
        </w:rPr>
        <w:t>и</w:t>
      </w:r>
      <w:r w:rsidRPr="000066BB">
        <w:rPr>
          <w:rFonts w:ascii="Times New Roman" w:hAnsi="Times New Roman" w:cs="Times New Roman"/>
          <w:bCs/>
          <w:spacing w:val="-3"/>
          <w:sz w:val="24"/>
          <w:szCs w:val="24"/>
        </w:rPr>
        <w:t>о</w:t>
      </w:r>
      <w:r w:rsidRPr="000066BB">
        <w:rPr>
          <w:rFonts w:ascii="Times New Roman" w:hAnsi="Times New Roman" w:cs="Times New Roman"/>
          <w:bCs/>
          <w:sz w:val="24"/>
          <w:szCs w:val="24"/>
        </w:rPr>
        <w:t>б</w:t>
      </w:r>
      <w:r w:rsidRPr="000066BB">
        <w:rPr>
          <w:rFonts w:ascii="Times New Roman" w:hAnsi="Times New Roman" w:cs="Times New Roman"/>
          <w:bCs/>
          <w:spacing w:val="-2"/>
          <w:sz w:val="24"/>
          <w:szCs w:val="24"/>
        </w:rPr>
        <w:t>щ</w:t>
      </w:r>
      <w:r w:rsidRPr="000066BB">
        <w:rPr>
          <w:rFonts w:ascii="Times New Roman" w:hAnsi="Times New Roman" w:cs="Times New Roman"/>
          <w:bCs/>
          <w:sz w:val="24"/>
          <w:szCs w:val="24"/>
        </w:rPr>
        <w:t>е</w:t>
      </w:r>
      <w:r w:rsidRPr="000066BB">
        <w:rPr>
          <w:rFonts w:ascii="Times New Roman" w:hAnsi="Times New Roman" w:cs="Times New Roman"/>
          <w:bCs/>
          <w:spacing w:val="1"/>
          <w:sz w:val="24"/>
          <w:szCs w:val="24"/>
        </w:rPr>
        <w:t>н</w:t>
      </w:r>
      <w:r w:rsidRPr="000066BB">
        <w:rPr>
          <w:rFonts w:ascii="Times New Roman" w:hAnsi="Times New Roman" w:cs="Times New Roman"/>
          <w:bCs/>
          <w:spacing w:val="2"/>
          <w:sz w:val="24"/>
          <w:szCs w:val="24"/>
        </w:rPr>
        <w:t>и</w:t>
      </w:r>
      <w:r w:rsidRPr="000066BB">
        <w:rPr>
          <w:rFonts w:ascii="Times New Roman" w:hAnsi="Times New Roman" w:cs="Times New Roman"/>
          <w:bCs/>
          <w:sz w:val="24"/>
          <w:szCs w:val="24"/>
        </w:rPr>
        <w:t>е</w:t>
      </w:r>
      <w:r w:rsidR="00BC3D2F">
        <w:rPr>
          <w:rFonts w:ascii="Times New Roman" w:hAnsi="Times New Roman" w:cs="Times New Roman"/>
          <w:sz w:val="24"/>
          <w:szCs w:val="24"/>
        </w:rPr>
        <w:t xml:space="preserve"> </w:t>
      </w:r>
      <w:r w:rsidRPr="000066BB">
        <w:rPr>
          <w:rFonts w:ascii="Times New Roman" w:hAnsi="Times New Roman" w:cs="Times New Roman"/>
          <w:bCs/>
          <w:sz w:val="24"/>
          <w:szCs w:val="24"/>
        </w:rPr>
        <w:t>к</w:t>
      </w:r>
      <w:r w:rsidR="00BC3D2F">
        <w:rPr>
          <w:rFonts w:ascii="Times New Roman" w:hAnsi="Times New Roman" w:cs="Times New Roman"/>
          <w:sz w:val="24"/>
          <w:szCs w:val="24"/>
        </w:rPr>
        <w:t xml:space="preserve"> </w:t>
      </w:r>
      <w:r w:rsidRPr="000066BB">
        <w:rPr>
          <w:rFonts w:ascii="Times New Roman" w:hAnsi="Times New Roman" w:cs="Times New Roman"/>
          <w:bCs/>
          <w:spacing w:val="1"/>
          <w:sz w:val="24"/>
          <w:szCs w:val="24"/>
        </w:rPr>
        <w:t>и</w:t>
      </w:r>
      <w:r w:rsidRPr="000066BB">
        <w:rPr>
          <w:rFonts w:ascii="Times New Roman" w:hAnsi="Times New Roman" w:cs="Times New Roman"/>
          <w:bCs/>
          <w:spacing w:val="-2"/>
          <w:sz w:val="24"/>
          <w:szCs w:val="24"/>
        </w:rPr>
        <w:t>ск</w:t>
      </w:r>
      <w:r w:rsidRPr="000066BB">
        <w:rPr>
          <w:rFonts w:ascii="Times New Roman" w:hAnsi="Times New Roman" w:cs="Times New Roman"/>
          <w:bCs/>
          <w:spacing w:val="3"/>
          <w:sz w:val="24"/>
          <w:szCs w:val="24"/>
        </w:rPr>
        <w:t>у</w:t>
      </w:r>
      <w:r w:rsidRPr="000066BB">
        <w:rPr>
          <w:rFonts w:ascii="Times New Roman" w:hAnsi="Times New Roman" w:cs="Times New Roman"/>
          <w:bCs/>
          <w:spacing w:val="1"/>
          <w:sz w:val="24"/>
          <w:szCs w:val="24"/>
        </w:rPr>
        <w:t>с</w:t>
      </w:r>
      <w:r w:rsidRPr="000066BB">
        <w:rPr>
          <w:rFonts w:ascii="Times New Roman" w:hAnsi="Times New Roman" w:cs="Times New Roman"/>
          <w:bCs/>
          <w:spacing w:val="-1"/>
          <w:sz w:val="24"/>
          <w:szCs w:val="24"/>
        </w:rPr>
        <w:t>с</w:t>
      </w:r>
      <w:r w:rsidRPr="000066BB">
        <w:rPr>
          <w:rFonts w:ascii="Times New Roman" w:hAnsi="Times New Roman" w:cs="Times New Roman"/>
          <w:bCs/>
          <w:sz w:val="24"/>
          <w:szCs w:val="24"/>
        </w:rPr>
        <w:t>тв</w:t>
      </w:r>
      <w:r w:rsidRPr="000066BB">
        <w:rPr>
          <w:rFonts w:ascii="Times New Roman" w:hAnsi="Times New Roman" w:cs="Times New Roman"/>
          <w:bCs/>
          <w:spacing w:val="3"/>
          <w:sz w:val="24"/>
          <w:szCs w:val="24"/>
        </w:rPr>
        <w:t>у</w:t>
      </w:r>
      <w:r w:rsidRPr="000066BB">
        <w:rPr>
          <w:rFonts w:ascii="Times New Roman" w:hAnsi="Times New Roman" w:cs="Times New Roman"/>
          <w:bCs/>
          <w:sz w:val="24"/>
          <w:szCs w:val="24"/>
        </w:rPr>
        <w:t>.</w:t>
      </w:r>
    </w:p>
    <w:p w:rsidR="00C26F6D" w:rsidRPr="00290F4A" w:rsidRDefault="00C26F6D">
      <w:pPr>
        <w:widowControl w:val="0"/>
        <w:tabs>
          <w:tab w:val="left" w:pos="2414"/>
          <w:tab w:val="left" w:pos="2869"/>
          <w:tab w:val="left" w:pos="4337"/>
          <w:tab w:val="left" w:pos="5564"/>
          <w:tab w:val="left" w:pos="7471"/>
        </w:tabs>
        <w:autoSpaceDE w:val="0"/>
        <w:autoSpaceDN w:val="0"/>
        <w:adjustRightInd w:val="0"/>
        <w:spacing w:after="0" w:line="239" w:lineRule="auto"/>
        <w:ind w:right="-17"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00BC3D2F">
        <w:rPr>
          <w:rFonts w:ascii="Times New Roman" w:hAnsi="Times New Roman" w:cs="Times New Roman"/>
          <w:sz w:val="24"/>
          <w:szCs w:val="24"/>
        </w:rPr>
        <w:t xml:space="preserve">е эмоциональной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осприимч</w:t>
      </w:r>
      <w:r w:rsidRPr="00290F4A">
        <w:rPr>
          <w:rFonts w:ascii="Times New Roman" w:hAnsi="Times New Roman" w:cs="Times New Roman"/>
          <w:spacing w:val="2"/>
          <w:sz w:val="24"/>
          <w:szCs w:val="24"/>
        </w:rPr>
        <w:t>ив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 эмоционального</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откл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45"/>
          <w:sz w:val="24"/>
          <w:szCs w:val="24"/>
        </w:rPr>
        <w:t xml:space="preserve"> </w:t>
      </w:r>
      <w:r w:rsidRPr="00290F4A">
        <w:rPr>
          <w:rFonts w:ascii="Times New Roman" w:hAnsi="Times New Roman" w:cs="Times New Roman"/>
          <w:sz w:val="24"/>
          <w:szCs w:val="24"/>
        </w:rPr>
        <w:t>литер</w:t>
      </w:r>
      <w:r w:rsidRPr="00290F4A">
        <w:rPr>
          <w:rFonts w:ascii="Times New Roman" w:hAnsi="Times New Roman" w:cs="Times New Roman"/>
          <w:spacing w:val="-2"/>
          <w:sz w:val="24"/>
          <w:szCs w:val="24"/>
        </w:rPr>
        <w:t>а</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44"/>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8"/>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оту 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 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произве</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риобщ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роф</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ион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ному</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ис</w:t>
      </w:r>
      <w:r w:rsidRPr="00290F4A">
        <w:rPr>
          <w:rFonts w:ascii="Times New Roman" w:hAnsi="Times New Roman" w:cs="Times New Roman"/>
          <w:spacing w:val="4"/>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лове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зыкально</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ительно</w:t>
      </w:r>
      <w:r w:rsidRPr="00290F4A">
        <w:rPr>
          <w:rFonts w:ascii="Times New Roman" w:hAnsi="Times New Roman" w:cs="Times New Roman"/>
          <w:spacing w:val="2"/>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трально</w:t>
      </w:r>
      <w:r w:rsidRPr="00290F4A">
        <w:rPr>
          <w:rFonts w:ascii="Times New Roman" w:hAnsi="Times New Roman" w:cs="Times New Roman"/>
          <w:spacing w:val="2"/>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рхитек</w:t>
      </w:r>
      <w:r w:rsidRPr="00290F4A">
        <w:rPr>
          <w:rFonts w:ascii="Times New Roman" w:hAnsi="Times New Roman" w:cs="Times New Roman"/>
          <w:spacing w:val="3"/>
          <w:sz w:val="24"/>
          <w:szCs w:val="24"/>
        </w:rPr>
        <w:t>т</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чер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комление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чш</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ца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оте</w:t>
      </w:r>
      <w:r w:rsidRPr="00290F4A">
        <w:rPr>
          <w:rFonts w:ascii="Times New Roman" w:hAnsi="Times New Roman" w:cs="Times New Roman"/>
          <w:spacing w:val="-4"/>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ого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воспи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2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 xml:space="preserve">понимать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ание прои</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p w:rsidR="00C26F6D"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нтарн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авлений</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z w:val="24"/>
          <w:szCs w:val="24"/>
        </w:rPr>
        <w:t>иск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9"/>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ах 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ительнос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 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личн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 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6"/>
          <w:sz w:val="24"/>
          <w:szCs w:val="24"/>
        </w:rPr>
        <w:t>а</w:t>
      </w:r>
      <w:r w:rsidR="00C26F6D" w:rsidRPr="00290F4A">
        <w:rPr>
          <w:rFonts w:ascii="Times New Roman" w:hAnsi="Times New Roman" w:cs="Times New Roman"/>
          <w:sz w:val="24"/>
          <w:szCs w:val="24"/>
        </w:rPr>
        <w:t>.</w:t>
      </w:r>
    </w:p>
    <w:p w:rsidR="006A7E53"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p>
    <w:p w:rsidR="000066BB" w:rsidRDefault="006A7E53" w:rsidP="006A7E53">
      <w:pPr>
        <w:widowControl w:val="0"/>
        <w:tabs>
          <w:tab w:val="left" w:pos="1986"/>
          <w:tab w:val="left" w:pos="2853"/>
          <w:tab w:val="left" w:pos="3673"/>
          <w:tab w:val="left" w:pos="4629"/>
          <w:tab w:val="left" w:pos="5800"/>
          <w:tab w:val="left" w:pos="6967"/>
          <w:tab w:val="left" w:pos="7343"/>
          <w:tab w:val="left" w:pos="8734"/>
        </w:tabs>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0066BB">
        <w:rPr>
          <w:rFonts w:ascii="Times New Roman" w:hAnsi="Times New Roman" w:cs="Times New Roman"/>
          <w:bCs/>
          <w:spacing w:val="1"/>
          <w:sz w:val="24"/>
          <w:szCs w:val="24"/>
        </w:rPr>
        <w:t>И</w:t>
      </w:r>
      <w:r w:rsidR="00C26F6D" w:rsidRPr="000066BB">
        <w:rPr>
          <w:rFonts w:ascii="Times New Roman" w:hAnsi="Times New Roman" w:cs="Times New Roman"/>
          <w:bCs/>
          <w:sz w:val="24"/>
          <w:szCs w:val="24"/>
        </w:rPr>
        <w:t>з</w:t>
      </w:r>
      <w:r w:rsidR="00C26F6D" w:rsidRPr="000066BB">
        <w:rPr>
          <w:rFonts w:ascii="Times New Roman" w:hAnsi="Times New Roman" w:cs="Times New Roman"/>
          <w:bCs/>
          <w:spacing w:val="-4"/>
          <w:sz w:val="24"/>
          <w:szCs w:val="24"/>
        </w:rPr>
        <w:t>о</w:t>
      </w:r>
      <w:r w:rsidR="00C26F6D" w:rsidRPr="000066BB">
        <w:rPr>
          <w:rFonts w:ascii="Times New Roman" w:hAnsi="Times New Roman" w:cs="Times New Roman"/>
          <w:bCs/>
          <w:spacing w:val="3"/>
          <w:sz w:val="24"/>
          <w:szCs w:val="24"/>
        </w:rPr>
        <w:t>б</w:t>
      </w:r>
      <w:r w:rsidR="00C26F6D" w:rsidRPr="000066BB">
        <w:rPr>
          <w:rFonts w:ascii="Times New Roman" w:hAnsi="Times New Roman" w:cs="Times New Roman"/>
          <w:bCs/>
          <w:spacing w:val="-5"/>
          <w:sz w:val="24"/>
          <w:szCs w:val="24"/>
        </w:rPr>
        <w:t>р</w:t>
      </w:r>
      <w:r w:rsidR="00C26F6D" w:rsidRPr="000066BB">
        <w:rPr>
          <w:rFonts w:ascii="Times New Roman" w:hAnsi="Times New Roman" w:cs="Times New Roman"/>
          <w:bCs/>
          <w:sz w:val="24"/>
          <w:szCs w:val="24"/>
        </w:rPr>
        <w:t>ази</w:t>
      </w:r>
      <w:r w:rsidR="00C26F6D" w:rsidRPr="000066BB">
        <w:rPr>
          <w:rFonts w:ascii="Times New Roman" w:hAnsi="Times New Roman" w:cs="Times New Roman"/>
          <w:bCs/>
          <w:spacing w:val="2"/>
          <w:sz w:val="24"/>
          <w:szCs w:val="24"/>
        </w:rPr>
        <w:t>т</w:t>
      </w:r>
      <w:r w:rsidR="00C26F6D" w:rsidRPr="000066BB">
        <w:rPr>
          <w:rFonts w:ascii="Times New Roman" w:hAnsi="Times New Roman" w:cs="Times New Roman"/>
          <w:bCs/>
          <w:spacing w:val="1"/>
          <w:sz w:val="24"/>
          <w:szCs w:val="24"/>
        </w:rPr>
        <w:t>е</w:t>
      </w:r>
      <w:r w:rsidR="00C26F6D" w:rsidRPr="000066BB">
        <w:rPr>
          <w:rFonts w:ascii="Times New Roman" w:hAnsi="Times New Roman" w:cs="Times New Roman"/>
          <w:bCs/>
          <w:spacing w:val="2"/>
          <w:sz w:val="24"/>
          <w:szCs w:val="24"/>
        </w:rPr>
        <w:t>л</w:t>
      </w:r>
      <w:r w:rsidR="00C26F6D" w:rsidRPr="000066BB">
        <w:rPr>
          <w:rFonts w:ascii="Times New Roman" w:hAnsi="Times New Roman" w:cs="Times New Roman"/>
          <w:bCs/>
          <w:sz w:val="24"/>
          <w:szCs w:val="24"/>
        </w:rPr>
        <w:t>ь</w:t>
      </w:r>
      <w:r w:rsidR="00C26F6D" w:rsidRPr="000066BB">
        <w:rPr>
          <w:rFonts w:ascii="Times New Roman" w:hAnsi="Times New Roman" w:cs="Times New Roman"/>
          <w:bCs/>
          <w:spacing w:val="2"/>
          <w:sz w:val="24"/>
          <w:szCs w:val="24"/>
        </w:rPr>
        <w:t>н</w:t>
      </w:r>
      <w:r w:rsidR="00C26F6D" w:rsidRPr="000066BB">
        <w:rPr>
          <w:rFonts w:ascii="Times New Roman" w:hAnsi="Times New Roman" w:cs="Times New Roman"/>
          <w:bCs/>
          <w:sz w:val="24"/>
          <w:szCs w:val="24"/>
        </w:rPr>
        <w:t>ая</w:t>
      </w:r>
      <w:r w:rsidR="00C26F6D" w:rsidRPr="000066BB">
        <w:rPr>
          <w:rFonts w:ascii="Times New Roman" w:hAnsi="Times New Roman" w:cs="Times New Roman"/>
          <w:sz w:val="24"/>
          <w:szCs w:val="24"/>
        </w:rPr>
        <w:tab/>
      </w:r>
      <w:r w:rsidR="00C26F6D" w:rsidRPr="000066BB">
        <w:rPr>
          <w:rFonts w:ascii="Times New Roman" w:hAnsi="Times New Roman" w:cs="Times New Roman"/>
          <w:bCs/>
          <w:spacing w:val="-1"/>
          <w:sz w:val="24"/>
          <w:szCs w:val="24"/>
        </w:rPr>
        <w:t>д</w:t>
      </w:r>
      <w:r w:rsidR="00C26F6D" w:rsidRPr="000066BB">
        <w:rPr>
          <w:rFonts w:ascii="Times New Roman" w:hAnsi="Times New Roman" w:cs="Times New Roman"/>
          <w:bCs/>
          <w:sz w:val="24"/>
          <w:szCs w:val="24"/>
        </w:rPr>
        <w:t>е</w:t>
      </w:r>
      <w:r w:rsidR="00C26F6D" w:rsidRPr="000066BB">
        <w:rPr>
          <w:rFonts w:ascii="Times New Roman" w:hAnsi="Times New Roman" w:cs="Times New Roman"/>
          <w:bCs/>
          <w:spacing w:val="-1"/>
          <w:sz w:val="24"/>
          <w:szCs w:val="24"/>
        </w:rPr>
        <w:t>я</w:t>
      </w:r>
      <w:r w:rsidR="00C26F6D" w:rsidRPr="000066BB">
        <w:rPr>
          <w:rFonts w:ascii="Times New Roman" w:hAnsi="Times New Roman" w:cs="Times New Roman"/>
          <w:bCs/>
          <w:spacing w:val="1"/>
          <w:sz w:val="24"/>
          <w:szCs w:val="24"/>
        </w:rPr>
        <w:t>т</w:t>
      </w:r>
      <w:r w:rsidR="00C26F6D" w:rsidRPr="000066BB">
        <w:rPr>
          <w:rFonts w:ascii="Times New Roman" w:hAnsi="Times New Roman" w:cs="Times New Roman"/>
          <w:bCs/>
          <w:spacing w:val="-1"/>
          <w:sz w:val="24"/>
          <w:szCs w:val="24"/>
        </w:rPr>
        <w:t>е</w:t>
      </w:r>
      <w:r w:rsidR="00C26F6D" w:rsidRPr="000066BB">
        <w:rPr>
          <w:rFonts w:ascii="Times New Roman" w:hAnsi="Times New Roman" w:cs="Times New Roman"/>
          <w:bCs/>
          <w:sz w:val="24"/>
          <w:szCs w:val="24"/>
        </w:rPr>
        <w:t>л</w:t>
      </w:r>
      <w:r w:rsidR="00C26F6D" w:rsidRPr="000066BB">
        <w:rPr>
          <w:rFonts w:ascii="Times New Roman" w:hAnsi="Times New Roman" w:cs="Times New Roman"/>
          <w:bCs/>
          <w:spacing w:val="1"/>
          <w:sz w:val="24"/>
          <w:szCs w:val="24"/>
        </w:rPr>
        <w:t>ьн</w:t>
      </w:r>
      <w:r w:rsidR="00C26F6D" w:rsidRPr="000066BB">
        <w:rPr>
          <w:rFonts w:ascii="Times New Roman" w:hAnsi="Times New Roman" w:cs="Times New Roman"/>
          <w:bCs/>
          <w:spacing w:val="-3"/>
          <w:sz w:val="24"/>
          <w:szCs w:val="24"/>
        </w:rPr>
        <w:t>о</w:t>
      </w:r>
      <w:r w:rsidR="00C26F6D" w:rsidRPr="000066BB">
        <w:rPr>
          <w:rFonts w:ascii="Times New Roman" w:hAnsi="Times New Roman" w:cs="Times New Roman"/>
          <w:bCs/>
          <w:sz w:val="24"/>
          <w:szCs w:val="24"/>
        </w:rPr>
        <w:t>с</w:t>
      </w:r>
      <w:r w:rsidR="00C26F6D" w:rsidRPr="000066BB">
        <w:rPr>
          <w:rFonts w:ascii="Times New Roman" w:hAnsi="Times New Roman" w:cs="Times New Roman"/>
          <w:bCs/>
          <w:spacing w:val="-1"/>
          <w:sz w:val="24"/>
          <w:szCs w:val="24"/>
        </w:rPr>
        <w:t>т</w:t>
      </w:r>
      <w:r w:rsidR="00C26F6D" w:rsidRPr="000066BB">
        <w:rPr>
          <w:rFonts w:ascii="Times New Roman" w:hAnsi="Times New Roman" w:cs="Times New Roman"/>
          <w:bCs/>
          <w:sz w:val="24"/>
          <w:szCs w:val="24"/>
        </w:rPr>
        <w:t>ь.</w:t>
      </w:r>
    </w:p>
    <w:p w:rsidR="00C26F6D" w:rsidRPr="00290F4A" w:rsidRDefault="006A7E53" w:rsidP="006A7E53">
      <w:pPr>
        <w:widowControl w:val="0"/>
        <w:tabs>
          <w:tab w:val="left" w:pos="1986"/>
          <w:tab w:val="left" w:pos="2853"/>
          <w:tab w:val="left" w:pos="3673"/>
          <w:tab w:val="left" w:pos="4629"/>
          <w:tab w:val="left" w:pos="5800"/>
          <w:tab w:val="left" w:pos="6967"/>
          <w:tab w:val="left" w:pos="7343"/>
          <w:tab w:val="left" w:pos="8734"/>
        </w:tabs>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Pr>
          <w:rFonts w:ascii="Times New Roman" w:hAnsi="Times New Roman" w:cs="Times New Roman"/>
          <w:sz w:val="24"/>
          <w:szCs w:val="24"/>
        </w:rPr>
        <w:t xml:space="preserve">ие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с</w:t>
      </w:r>
      <w:r w:rsidR="00BC3D2F">
        <w:rPr>
          <w:rFonts w:ascii="Times New Roman" w:hAnsi="Times New Roman" w:cs="Times New Roman"/>
          <w:sz w:val="24"/>
          <w:szCs w:val="24"/>
        </w:rPr>
        <w:t xml:space="preserve">а к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зличн</w:t>
      </w:r>
      <w:r w:rsidR="00C26F6D" w:rsidRPr="00290F4A">
        <w:rPr>
          <w:rFonts w:ascii="Times New Roman" w:hAnsi="Times New Roman" w:cs="Times New Roman"/>
          <w:spacing w:val="-2"/>
          <w:sz w:val="24"/>
          <w:szCs w:val="24"/>
        </w:rPr>
        <w:t>ы</w:t>
      </w:r>
      <w:r w:rsidR="00BC3D2F">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 xml:space="preserve">м </w:t>
      </w:r>
      <w:r>
        <w:rPr>
          <w:rFonts w:ascii="Times New Roman" w:hAnsi="Times New Roman" w:cs="Times New Roman"/>
          <w:sz w:val="24"/>
          <w:szCs w:val="24"/>
        </w:rPr>
        <w:t>и</w:t>
      </w:r>
      <w:r w:rsidR="00C26F6D" w:rsidRPr="00290F4A">
        <w:rPr>
          <w:rFonts w:ascii="Times New Roman" w:hAnsi="Times New Roman" w:cs="Times New Roman"/>
          <w:sz w:val="24"/>
          <w:szCs w:val="24"/>
        </w:rPr>
        <w:t>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Pr>
          <w:rFonts w:ascii="Times New Roman" w:hAnsi="Times New Roman" w:cs="Times New Roman"/>
          <w:sz w:val="24"/>
          <w:szCs w:val="24"/>
        </w:rPr>
        <w:t xml:space="preserve">ительной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w:t>
      </w:r>
      <w:r w:rsidR="00BC3D2F">
        <w:rPr>
          <w:rFonts w:ascii="Times New Roman" w:hAnsi="Times New Roman" w:cs="Times New Roman"/>
          <w:sz w:val="24"/>
          <w:szCs w:val="24"/>
        </w:rPr>
        <w:t xml:space="preserve">ятельности;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ршен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ние </w:t>
      </w:r>
      <w:r w:rsidR="00BC3D2F">
        <w:rPr>
          <w:rFonts w:ascii="Times New Roman" w:hAnsi="Times New Roman" w:cs="Times New Roman"/>
          <w:sz w:val="24"/>
          <w:szCs w:val="24"/>
        </w:rPr>
        <w:t xml:space="preserve"> </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мений</w:t>
      </w:r>
      <w:r w:rsidR="00BC3D2F">
        <w:rPr>
          <w:rFonts w:ascii="Times New Roman" w:hAnsi="Times New Roman" w:cs="Times New Roman"/>
          <w:sz w:val="24"/>
          <w:szCs w:val="24"/>
        </w:rPr>
        <w:t xml:space="preserve"> </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в рисо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нии, 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пк</w:t>
      </w:r>
      <w:r w:rsidR="00C26F6D" w:rsidRPr="00290F4A">
        <w:rPr>
          <w:rFonts w:ascii="Times New Roman" w:hAnsi="Times New Roman" w:cs="Times New Roman"/>
          <w:spacing w:val="9"/>
          <w:sz w:val="24"/>
          <w:szCs w:val="24"/>
        </w:rPr>
        <w:t>е</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ппли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 xml:space="preserve">ации, </w:t>
      </w:r>
      <w:r w:rsidR="00C26F6D" w:rsidRPr="00290F4A">
        <w:rPr>
          <w:rFonts w:ascii="Times New Roman" w:hAnsi="Times New Roman" w:cs="Times New Roman"/>
          <w:spacing w:val="3"/>
          <w:sz w:val="24"/>
          <w:szCs w:val="24"/>
        </w:rPr>
        <w:t>х</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енном 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w:t>
      </w:r>
    </w:p>
    <w:p w:rsidR="00C26F6D" w:rsidRPr="00290F4A" w:rsidRDefault="006A7E53" w:rsidP="006A7E53">
      <w:pPr>
        <w:widowControl w:val="0"/>
        <w:tabs>
          <w:tab w:val="left" w:pos="2207"/>
          <w:tab w:val="left" w:pos="4082"/>
          <w:tab w:val="left" w:pos="5785"/>
          <w:tab w:val="left" w:pos="6448"/>
          <w:tab w:val="left" w:pos="7920"/>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BC3D2F">
        <w:rPr>
          <w:rFonts w:ascii="Times New Roman" w:hAnsi="Times New Roman" w:cs="Times New Roman"/>
          <w:sz w:val="24"/>
          <w:szCs w:val="24"/>
        </w:rPr>
        <w:t xml:space="preserve">ание </w:t>
      </w:r>
      <w:r w:rsidR="00C26F6D" w:rsidRPr="00290F4A">
        <w:rPr>
          <w:rFonts w:ascii="Times New Roman" w:hAnsi="Times New Roman" w:cs="Times New Roman"/>
          <w:sz w:val="24"/>
          <w:szCs w:val="24"/>
        </w:rPr>
        <w:t>эмоциона</w:t>
      </w:r>
      <w:r w:rsidR="00BC3D2F">
        <w:rPr>
          <w:rFonts w:ascii="Times New Roman" w:hAnsi="Times New Roman" w:cs="Times New Roman"/>
          <w:sz w:val="24"/>
          <w:szCs w:val="24"/>
        </w:rPr>
        <w:t xml:space="preserve">льной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тзы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2"/>
          <w:sz w:val="24"/>
          <w:szCs w:val="24"/>
        </w:rPr>
        <w:t>в</w:t>
      </w:r>
      <w:r w:rsidR="00BC3D2F">
        <w:rPr>
          <w:rFonts w:ascii="Times New Roman" w:hAnsi="Times New Roman" w:cs="Times New Roman"/>
          <w:sz w:val="24"/>
          <w:szCs w:val="24"/>
        </w:rPr>
        <w:t xml:space="preserve">ости при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оспри</w:t>
      </w:r>
      <w:r w:rsidR="00C26F6D" w:rsidRPr="00290F4A">
        <w:rPr>
          <w:rFonts w:ascii="Times New Roman" w:hAnsi="Times New Roman" w:cs="Times New Roman"/>
          <w:spacing w:val="1"/>
          <w:sz w:val="24"/>
          <w:szCs w:val="24"/>
        </w:rPr>
        <w:t>я</w:t>
      </w:r>
      <w:r w:rsidR="00BC3D2F">
        <w:rPr>
          <w:rFonts w:ascii="Times New Roman" w:hAnsi="Times New Roman" w:cs="Times New Roman"/>
          <w:sz w:val="24"/>
          <w:szCs w:val="24"/>
        </w:rPr>
        <w:t xml:space="preserve">тии </w:t>
      </w:r>
      <w:r w:rsidR="00C26F6D" w:rsidRPr="00290F4A">
        <w:rPr>
          <w:rFonts w:ascii="Times New Roman" w:hAnsi="Times New Roman" w:cs="Times New Roman"/>
          <w:sz w:val="24"/>
          <w:szCs w:val="24"/>
        </w:rPr>
        <w:t>произ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ний 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 xml:space="preserve">ительного </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p>
    <w:p w:rsidR="00C26F6D" w:rsidRDefault="006A7E53" w:rsidP="006A7E53">
      <w:pPr>
        <w:widowControl w:val="0"/>
        <w:autoSpaceDE w:val="0"/>
        <w:autoSpaceDN w:val="0"/>
        <w:adjustRightInd w:val="0"/>
        <w:spacing w:after="0" w:line="240" w:lineRule="auto"/>
        <w:ind w:right="1674"/>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 вз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имо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со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ками при со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нии </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олл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 ра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w:t>
      </w:r>
    </w:p>
    <w:p w:rsidR="006A7E53" w:rsidRPr="00290F4A" w:rsidRDefault="006A7E53" w:rsidP="006A7E53">
      <w:pPr>
        <w:widowControl w:val="0"/>
        <w:autoSpaceDE w:val="0"/>
        <w:autoSpaceDN w:val="0"/>
        <w:adjustRightInd w:val="0"/>
        <w:spacing w:after="0" w:line="240" w:lineRule="auto"/>
        <w:ind w:right="1674"/>
        <w:jc w:val="both"/>
        <w:rPr>
          <w:rFonts w:ascii="Times New Roman" w:hAnsi="Times New Roman" w:cs="Times New Roman"/>
          <w:sz w:val="24"/>
          <w:szCs w:val="24"/>
        </w:rPr>
      </w:pPr>
    </w:p>
    <w:p w:rsidR="006A7E53" w:rsidRPr="006A7E53" w:rsidRDefault="006A7E53" w:rsidP="006A7E53">
      <w:pPr>
        <w:widowControl w:val="0"/>
        <w:autoSpaceDE w:val="0"/>
        <w:autoSpaceDN w:val="0"/>
        <w:adjustRightInd w:val="0"/>
        <w:spacing w:after="0" w:line="240" w:lineRule="auto"/>
        <w:ind w:right="-17"/>
        <w:jc w:val="both"/>
        <w:rPr>
          <w:rFonts w:ascii="Times New Roman" w:hAnsi="Times New Roman" w:cs="Times New Roman"/>
          <w:spacing w:val="136"/>
          <w:sz w:val="24"/>
          <w:szCs w:val="24"/>
        </w:rPr>
      </w:pPr>
      <w:r>
        <w:rPr>
          <w:rFonts w:ascii="Times New Roman" w:hAnsi="Times New Roman" w:cs="Times New Roman"/>
          <w:b/>
          <w:bCs/>
          <w:spacing w:val="1"/>
          <w:sz w:val="24"/>
          <w:szCs w:val="24"/>
        </w:rPr>
        <w:t xml:space="preserve">   </w:t>
      </w:r>
      <w:r w:rsidR="00C26F6D" w:rsidRPr="006A7E53">
        <w:rPr>
          <w:rFonts w:ascii="Times New Roman" w:hAnsi="Times New Roman" w:cs="Times New Roman"/>
          <w:bCs/>
          <w:spacing w:val="1"/>
          <w:sz w:val="24"/>
          <w:szCs w:val="24"/>
        </w:rPr>
        <w:t>К</w:t>
      </w:r>
      <w:r w:rsidR="00C26F6D" w:rsidRPr="006A7E53">
        <w:rPr>
          <w:rFonts w:ascii="Times New Roman" w:hAnsi="Times New Roman" w:cs="Times New Roman"/>
          <w:bCs/>
          <w:spacing w:val="-3"/>
          <w:sz w:val="24"/>
          <w:szCs w:val="24"/>
        </w:rPr>
        <w:t>о</w:t>
      </w:r>
      <w:r w:rsidR="00C26F6D" w:rsidRPr="006A7E53">
        <w:rPr>
          <w:rFonts w:ascii="Times New Roman" w:hAnsi="Times New Roman" w:cs="Times New Roman"/>
          <w:bCs/>
          <w:sz w:val="24"/>
          <w:szCs w:val="24"/>
        </w:rPr>
        <w:t>н</w:t>
      </w:r>
      <w:r w:rsidR="00C26F6D" w:rsidRPr="006A7E53">
        <w:rPr>
          <w:rFonts w:ascii="Times New Roman" w:hAnsi="Times New Roman" w:cs="Times New Roman"/>
          <w:bCs/>
          <w:spacing w:val="2"/>
          <w:sz w:val="24"/>
          <w:szCs w:val="24"/>
        </w:rPr>
        <w:t>ст</w:t>
      </w:r>
      <w:r w:rsidR="00C26F6D" w:rsidRPr="006A7E53">
        <w:rPr>
          <w:rFonts w:ascii="Times New Roman" w:hAnsi="Times New Roman" w:cs="Times New Roman"/>
          <w:bCs/>
          <w:spacing w:val="-5"/>
          <w:sz w:val="24"/>
          <w:szCs w:val="24"/>
        </w:rPr>
        <w:t>р</w:t>
      </w:r>
      <w:r w:rsidR="00C26F6D" w:rsidRPr="006A7E53">
        <w:rPr>
          <w:rFonts w:ascii="Times New Roman" w:hAnsi="Times New Roman" w:cs="Times New Roman"/>
          <w:bCs/>
          <w:spacing w:val="3"/>
          <w:sz w:val="24"/>
          <w:szCs w:val="24"/>
        </w:rPr>
        <w:t>у</w:t>
      </w:r>
      <w:r w:rsidR="00C26F6D" w:rsidRPr="006A7E53">
        <w:rPr>
          <w:rFonts w:ascii="Times New Roman" w:hAnsi="Times New Roman" w:cs="Times New Roman"/>
          <w:bCs/>
          <w:spacing w:val="1"/>
          <w:sz w:val="24"/>
          <w:szCs w:val="24"/>
        </w:rPr>
        <w:t>к</w:t>
      </w:r>
      <w:r w:rsidR="00C26F6D" w:rsidRPr="006A7E53">
        <w:rPr>
          <w:rFonts w:ascii="Times New Roman" w:hAnsi="Times New Roman" w:cs="Times New Roman"/>
          <w:bCs/>
          <w:spacing w:val="-1"/>
          <w:sz w:val="24"/>
          <w:szCs w:val="24"/>
        </w:rPr>
        <w:t>т</w:t>
      </w:r>
      <w:r w:rsidR="00C26F6D" w:rsidRPr="006A7E53">
        <w:rPr>
          <w:rFonts w:ascii="Times New Roman" w:hAnsi="Times New Roman" w:cs="Times New Roman"/>
          <w:bCs/>
          <w:spacing w:val="1"/>
          <w:sz w:val="24"/>
          <w:szCs w:val="24"/>
        </w:rPr>
        <w:t>и</w:t>
      </w:r>
      <w:r w:rsidR="00C26F6D" w:rsidRPr="006A7E53">
        <w:rPr>
          <w:rFonts w:ascii="Times New Roman" w:hAnsi="Times New Roman" w:cs="Times New Roman"/>
          <w:bCs/>
          <w:spacing w:val="-1"/>
          <w:sz w:val="24"/>
          <w:szCs w:val="24"/>
        </w:rPr>
        <w:t>в</w:t>
      </w:r>
      <w:r w:rsidR="00C26F6D" w:rsidRPr="006A7E53">
        <w:rPr>
          <w:rFonts w:ascii="Times New Roman" w:hAnsi="Times New Roman" w:cs="Times New Roman"/>
          <w:bCs/>
          <w:sz w:val="24"/>
          <w:szCs w:val="24"/>
        </w:rPr>
        <w:t>но-м</w:t>
      </w:r>
      <w:r w:rsidR="00C26F6D" w:rsidRPr="006A7E53">
        <w:rPr>
          <w:rFonts w:ascii="Times New Roman" w:hAnsi="Times New Roman" w:cs="Times New Roman"/>
          <w:bCs/>
          <w:spacing w:val="-3"/>
          <w:sz w:val="24"/>
          <w:szCs w:val="24"/>
        </w:rPr>
        <w:t>о</w:t>
      </w:r>
      <w:r w:rsidR="00C26F6D" w:rsidRPr="006A7E53">
        <w:rPr>
          <w:rFonts w:ascii="Times New Roman" w:hAnsi="Times New Roman" w:cs="Times New Roman"/>
          <w:bCs/>
          <w:spacing w:val="-1"/>
          <w:sz w:val="24"/>
          <w:szCs w:val="24"/>
        </w:rPr>
        <w:t>д</w:t>
      </w:r>
      <w:r w:rsidR="00C26F6D" w:rsidRPr="006A7E53">
        <w:rPr>
          <w:rFonts w:ascii="Times New Roman" w:hAnsi="Times New Roman" w:cs="Times New Roman"/>
          <w:bCs/>
          <w:sz w:val="24"/>
          <w:szCs w:val="24"/>
        </w:rPr>
        <w:t>е</w:t>
      </w:r>
      <w:r w:rsidR="00C26F6D" w:rsidRPr="006A7E53">
        <w:rPr>
          <w:rFonts w:ascii="Times New Roman" w:hAnsi="Times New Roman" w:cs="Times New Roman"/>
          <w:bCs/>
          <w:spacing w:val="1"/>
          <w:sz w:val="24"/>
          <w:szCs w:val="24"/>
        </w:rPr>
        <w:t>льн</w:t>
      </w:r>
      <w:r w:rsidR="00C26F6D" w:rsidRPr="006A7E53">
        <w:rPr>
          <w:rFonts w:ascii="Times New Roman" w:hAnsi="Times New Roman" w:cs="Times New Roman"/>
          <w:bCs/>
          <w:sz w:val="24"/>
          <w:szCs w:val="24"/>
        </w:rPr>
        <w:t>ая</w:t>
      </w:r>
      <w:r w:rsidR="00C26F6D" w:rsidRPr="006A7E53">
        <w:rPr>
          <w:rFonts w:ascii="Times New Roman" w:hAnsi="Times New Roman" w:cs="Times New Roman"/>
          <w:spacing w:val="134"/>
          <w:sz w:val="24"/>
          <w:szCs w:val="24"/>
        </w:rPr>
        <w:t xml:space="preserve"> </w:t>
      </w:r>
      <w:r w:rsidR="00C26F6D" w:rsidRPr="006A7E53">
        <w:rPr>
          <w:rFonts w:ascii="Times New Roman" w:hAnsi="Times New Roman" w:cs="Times New Roman"/>
          <w:bCs/>
          <w:sz w:val="24"/>
          <w:szCs w:val="24"/>
        </w:rPr>
        <w:t>де</w:t>
      </w:r>
      <w:r w:rsidR="00C26F6D" w:rsidRPr="006A7E53">
        <w:rPr>
          <w:rFonts w:ascii="Times New Roman" w:hAnsi="Times New Roman" w:cs="Times New Roman"/>
          <w:bCs/>
          <w:spacing w:val="-1"/>
          <w:sz w:val="24"/>
          <w:szCs w:val="24"/>
        </w:rPr>
        <w:t>я</w:t>
      </w:r>
      <w:r w:rsidR="00C26F6D" w:rsidRPr="006A7E53">
        <w:rPr>
          <w:rFonts w:ascii="Times New Roman" w:hAnsi="Times New Roman" w:cs="Times New Roman"/>
          <w:bCs/>
          <w:spacing w:val="1"/>
          <w:sz w:val="24"/>
          <w:szCs w:val="24"/>
        </w:rPr>
        <w:t>те</w:t>
      </w:r>
      <w:r w:rsidR="00C26F6D" w:rsidRPr="006A7E53">
        <w:rPr>
          <w:rFonts w:ascii="Times New Roman" w:hAnsi="Times New Roman" w:cs="Times New Roman"/>
          <w:bCs/>
          <w:spacing w:val="2"/>
          <w:sz w:val="24"/>
          <w:szCs w:val="24"/>
        </w:rPr>
        <w:t>л</w:t>
      </w:r>
      <w:r w:rsidR="00C26F6D" w:rsidRPr="006A7E53">
        <w:rPr>
          <w:rFonts w:ascii="Times New Roman" w:hAnsi="Times New Roman" w:cs="Times New Roman"/>
          <w:bCs/>
          <w:spacing w:val="-2"/>
          <w:sz w:val="24"/>
          <w:szCs w:val="24"/>
        </w:rPr>
        <w:t>ь</w:t>
      </w:r>
      <w:r w:rsidR="00C26F6D" w:rsidRPr="006A7E53">
        <w:rPr>
          <w:rFonts w:ascii="Times New Roman" w:hAnsi="Times New Roman" w:cs="Times New Roman"/>
          <w:bCs/>
          <w:sz w:val="24"/>
          <w:szCs w:val="24"/>
        </w:rPr>
        <w:t>н</w:t>
      </w:r>
      <w:r w:rsidR="00C26F6D" w:rsidRPr="006A7E53">
        <w:rPr>
          <w:rFonts w:ascii="Times New Roman" w:hAnsi="Times New Roman" w:cs="Times New Roman"/>
          <w:bCs/>
          <w:spacing w:val="-3"/>
          <w:sz w:val="24"/>
          <w:szCs w:val="24"/>
        </w:rPr>
        <w:t>о</w:t>
      </w:r>
      <w:r w:rsidR="00C26F6D" w:rsidRPr="006A7E53">
        <w:rPr>
          <w:rFonts w:ascii="Times New Roman" w:hAnsi="Times New Roman" w:cs="Times New Roman"/>
          <w:bCs/>
          <w:sz w:val="24"/>
          <w:szCs w:val="24"/>
        </w:rPr>
        <w:t>с</w:t>
      </w:r>
      <w:r w:rsidR="00C26F6D" w:rsidRPr="006A7E53">
        <w:rPr>
          <w:rFonts w:ascii="Times New Roman" w:hAnsi="Times New Roman" w:cs="Times New Roman"/>
          <w:bCs/>
          <w:spacing w:val="2"/>
          <w:sz w:val="24"/>
          <w:szCs w:val="24"/>
        </w:rPr>
        <w:t>т</w:t>
      </w:r>
      <w:r w:rsidR="00C26F6D" w:rsidRPr="006A7E53">
        <w:rPr>
          <w:rFonts w:ascii="Times New Roman" w:hAnsi="Times New Roman" w:cs="Times New Roman"/>
          <w:bCs/>
          <w:spacing w:val="5"/>
          <w:sz w:val="24"/>
          <w:szCs w:val="24"/>
        </w:rPr>
        <w:t>ь</w:t>
      </w:r>
      <w:r w:rsidR="00C26F6D" w:rsidRPr="006A7E53">
        <w:rPr>
          <w:rFonts w:ascii="Times New Roman" w:hAnsi="Times New Roman" w:cs="Times New Roman"/>
          <w:sz w:val="24"/>
          <w:szCs w:val="24"/>
        </w:rPr>
        <w:t>.</w:t>
      </w:r>
      <w:r w:rsidR="00C26F6D" w:rsidRPr="006A7E53">
        <w:rPr>
          <w:rFonts w:ascii="Times New Roman" w:hAnsi="Times New Roman" w:cs="Times New Roman"/>
          <w:spacing w:val="136"/>
          <w:sz w:val="24"/>
          <w:szCs w:val="24"/>
        </w:rPr>
        <w:t xml:space="preserve"> </w:t>
      </w:r>
    </w:p>
    <w:p w:rsidR="00C26F6D" w:rsidRDefault="006A7E53" w:rsidP="006A7E53">
      <w:pPr>
        <w:widowControl w:val="0"/>
        <w:autoSpaceDE w:val="0"/>
        <w:autoSpaceDN w:val="0"/>
        <w:adjustRightInd w:val="0"/>
        <w:spacing w:after="0" w:line="240" w:lineRule="auto"/>
        <w:ind w:right="-17"/>
        <w:jc w:val="both"/>
        <w:rPr>
          <w:rFonts w:ascii="Times New Roman" w:hAnsi="Times New Roman" w:cs="Times New Roman"/>
          <w:sz w:val="24"/>
          <w:szCs w:val="24"/>
        </w:rPr>
      </w:pPr>
      <w:r>
        <w:rPr>
          <w:rFonts w:ascii="Times New Roman" w:hAnsi="Times New Roman" w:cs="Times New Roman"/>
          <w:spacing w:val="136"/>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риобщение</w:t>
      </w:r>
      <w:r w:rsidR="00C26F6D" w:rsidRPr="00290F4A">
        <w:rPr>
          <w:rFonts w:ascii="Times New Roman" w:hAnsi="Times New Roman" w:cs="Times New Roman"/>
          <w:spacing w:val="137"/>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35"/>
          <w:sz w:val="24"/>
          <w:szCs w:val="24"/>
        </w:rPr>
        <w:t xml:space="preserve"> </w:t>
      </w:r>
      <w:r w:rsidR="00C26F6D" w:rsidRPr="00290F4A">
        <w:rPr>
          <w:rFonts w:ascii="Times New Roman" w:hAnsi="Times New Roman" w:cs="Times New Roman"/>
          <w:sz w:val="24"/>
          <w:szCs w:val="24"/>
        </w:rPr>
        <w:t>констр</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5"/>
          <w:sz w:val="24"/>
          <w:szCs w:val="24"/>
        </w:rPr>
        <w:t>и</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ва</w:t>
      </w:r>
      <w:r w:rsidR="00C26F6D" w:rsidRPr="00290F4A">
        <w:rPr>
          <w:rFonts w:ascii="Times New Roman" w:hAnsi="Times New Roman" w:cs="Times New Roman"/>
          <w:sz w:val="24"/>
          <w:szCs w:val="24"/>
        </w:rPr>
        <w:t>нию;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констр</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наком</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зличн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вид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 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в.</w:t>
      </w: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коллекти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 объ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5"/>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свои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лки 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щим 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мыслом,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кто ка</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 ча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 xml:space="preserve">оты </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т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полня</w:t>
      </w:r>
      <w:r w:rsidR="00C26F6D" w:rsidRPr="00290F4A">
        <w:rPr>
          <w:rFonts w:ascii="Times New Roman" w:hAnsi="Times New Roman" w:cs="Times New Roman"/>
          <w:spacing w:val="-1"/>
          <w:sz w:val="24"/>
          <w:szCs w:val="24"/>
        </w:rPr>
        <w:t>ть</w:t>
      </w:r>
      <w:r w:rsidR="00C26F6D" w:rsidRPr="00290F4A">
        <w:rPr>
          <w:rFonts w:ascii="Times New Roman" w:hAnsi="Times New Roman" w:cs="Times New Roman"/>
          <w:sz w:val="24"/>
          <w:szCs w:val="24"/>
        </w:rPr>
        <w:t>.</w:t>
      </w:r>
    </w:p>
    <w:p w:rsidR="006A7E53" w:rsidRPr="00290F4A" w:rsidRDefault="006A7E53" w:rsidP="006A7E53">
      <w:pPr>
        <w:widowControl w:val="0"/>
        <w:autoSpaceDE w:val="0"/>
        <w:autoSpaceDN w:val="0"/>
        <w:adjustRightInd w:val="0"/>
        <w:spacing w:after="0" w:line="238" w:lineRule="auto"/>
        <w:ind w:right="1352"/>
        <w:rPr>
          <w:rFonts w:ascii="Times New Roman" w:hAnsi="Times New Roman" w:cs="Times New Roman"/>
          <w:sz w:val="24"/>
          <w:szCs w:val="24"/>
        </w:rPr>
      </w:pPr>
    </w:p>
    <w:p w:rsidR="006A7E53" w:rsidRDefault="00C26F6D" w:rsidP="006A7E53">
      <w:pPr>
        <w:widowControl w:val="0"/>
        <w:tabs>
          <w:tab w:val="left" w:pos="5654"/>
          <w:tab w:val="left" w:pos="5946"/>
          <w:tab w:val="left" w:pos="7501"/>
        </w:tabs>
        <w:autoSpaceDE w:val="0"/>
        <w:autoSpaceDN w:val="0"/>
        <w:adjustRightInd w:val="0"/>
        <w:spacing w:after="0" w:line="240" w:lineRule="auto"/>
        <w:ind w:right="-20"/>
        <w:jc w:val="both"/>
        <w:rPr>
          <w:rFonts w:ascii="Times New Roman" w:hAnsi="Times New Roman" w:cs="Times New Roman"/>
          <w:sz w:val="24"/>
          <w:szCs w:val="24"/>
        </w:rPr>
      </w:pPr>
      <w:r w:rsidRPr="006A7E53">
        <w:rPr>
          <w:rFonts w:ascii="Times New Roman" w:hAnsi="Times New Roman" w:cs="Times New Roman"/>
          <w:bCs/>
          <w:spacing w:val="1"/>
          <w:sz w:val="24"/>
          <w:szCs w:val="24"/>
        </w:rPr>
        <w:t>М</w:t>
      </w:r>
      <w:r w:rsidRPr="006A7E53">
        <w:rPr>
          <w:rFonts w:ascii="Times New Roman" w:hAnsi="Times New Roman" w:cs="Times New Roman"/>
          <w:bCs/>
          <w:spacing w:val="4"/>
          <w:sz w:val="24"/>
          <w:szCs w:val="24"/>
        </w:rPr>
        <w:t>у</w:t>
      </w:r>
      <w:r w:rsidRPr="006A7E53">
        <w:rPr>
          <w:rFonts w:ascii="Times New Roman" w:hAnsi="Times New Roman" w:cs="Times New Roman"/>
          <w:bCs/>
          <w:sz w:val="24"/>
          <w:szCs w:val="24"/>
        </w:rPr>
        <w:t>з</w:t>
      </w:r>
      <w:r w:rsidRPr="006A7E53">
        <w:rPr>
          <w:rFonts w:ascii="Times New Roman" w:hAnsi="Times New Roman" w:cs="Times New Roman"/>
          <w:bCs/>
          <w:spacing w:val="-3"/>
          <w:sz w:val="24"/>
          <w:szCs w:val="24"/>
        </w:rPr>
        <w:t>ы</w:t>
      </w:r>
      <w:r w:rsidRPr="006A7E53">
        <w:rPr>
          <w:rFonts w:ascii="Times New Roman" w:hAnsi="Times New Roman" w:cs="Times New Roman"/>
          <w:bCs/>
          <w:sz w:val="24"/>
          <w:szCs w:val="24"/>
        </w:rPr>
        <w:t>ка</w:t>
      </w:r>
      <w:r w:rsidRPr="006A7E53">
        <w:rPr>
          <w:rFonts w:ascii="Times New Roman" w:hAnsi="Times New Roman" w:cs="Times New Roman"/>
          <w:bCs/>
          <w:spacing w:val="1"/>
          <w:sz w:val="24"/>
          <w:szCs w:val="24"/>
        </w:rPr>
        <w:t>л</w:t>
      </w:r>
      <w:r w:rsidRPr="006A7E53">
        <w:rPr>
          <w:rFonts w:ascii="Times New Roman" w:hAnsi="Times New Roman" w:cs="Times New Roman"/>
          <w:bCs/>
          <w:spacing w:val="-1"/>
          <w:sz w:val="24"/>
          <w:szCs w:val="24"/>
        </w:rPr>
        <w:t>ь</w:t>
      </w:r>
      <w:r w:rsidRPr="006A7E53">
        <w:rPr>
          <w:rFonts w:ascii="Times New Roman" w:hAnsi="Times New Roman" w:cs="Times New Roman"/>
          <w:bCs/>
          <w:sz w:val="24"/>
          <w:szCs w:val="24"/>
        </w:rPr>
        <w:t>н</w:t>
      </w:r>
      <w:r w:rsidRPr="006A7E53">
        <w:rPr>
          <w:rFonts w:ascii="Times New Roman" w:hAnsi="Times New Roman" w:cs="Times New Roman"/>
          <w:bCs/>
          <w:spacing w:val="-2"/>
          <w:sz w:val="24"/>
          <w:szCs w:val="24"/>
        </w:rPr>
        <w:t>о</w:t>
      </w:r>
      <w:r w:rsidRPr="006A7E53">
        <w:rPr>
          <w:rFonts w:ascii="Times New Roman" w:hAnsi="Times New Roman" w:cs="Times New Roman"/>
          <w:bCs/>
          <w:sz w:val="24"/>
          <w:szCs w:val="24"/>
        </w:rPr>
        <w:t>-</w:t>
      </w:r>
      <w:r w:rsidRPr="006A7E53">
        <w:rPr>
          <w:rFonts w:ascii="Times New Roman" w:hAnsi="Times New Roman" w:cs="Times New Roman"/>
          <w:bCs/>
          <w:spacing w:val="-4"/>
          <w:sz w:val="24"/>
          <w:szCs w:val="24"/>
        </w:rPr>
        <w:t>х</w:t>
      </w:r>
      <w:r w:rsidRPr="006A7E53">
        <w:rPr>
          <w:rFonts w:ascii="Times New Roman" w:hAnsi="Times New Roman" w:cs="Times New Roman"/>
          <w:bCs/>
          <w:spacing w:val="3"/>
          <w:sz w:val="24"/>
          <w:szCs w:val="24"/>
        </w:rPr>
        <w:t>у</w:t>
      </w:r>
      <w:r w:rsidRPr="006A7E53">
        <w:rPr>
          <w:rFonts w:ascii="Times New Roman" w:hAnsi="Times New Roman" w:cs="Times New Roman"/>
          <w:bCs/>
          <w:spacing w:val="-1"/>
          <w:sz w:val="24"/>
          <w:szCs w:val="24"/>
        </w:rPr>
        <w:t>д</w:t>
      </w:r>
      <w:r w:rsidRPr="006A7E53">
        <w:rPr>
          <w:rFonts w:ascii="Times New Roman" w:hAnsi="Times New Roman" w:cs="Times New Roman"/>
          <w:bCs/>
          <w:sz w:val="24"/>
          <w:szCs w:val="24"/>
        </w:rPr>
        <w:t>о</w:t>
      </w:r>
      <w:r w:rsidRPr="006A7E53">
        <w:rPr>
          <w:rFonts w:ascii="Times New Roman" w:hAnsi="Times New Roman" w:cs="Times New Roman"/>
          <w:bCs/>
          <w:spacing w:val="-1"/>
          <w:sz w:val="24"/>
          <w:szCs w:val="24"/>
        </w:rPr>
        <w:t>ж</w:t>
      </w:r>
      <w:r w:rsidRPr="006A7E53">
        <w:rPr>
          <w:rFonts w:ascii="Times New Roman" w:hAnsi="Times New Roman" w:cs="Times New Roman"/>
          <w:bCs/>
          <w:sz w:val="24"/>
          <w:szCs w:val="24"/>
        </w:rPr>
        <w:t>е</w:t>
      </w:r>
      <w:r w:rsidRPr="006A7E53">
        <w:rPr>
          <w:rFonts w:ascii="Times New Roman" w:hAnsi="Times New Roman" w:cs="Times New Roman"/>
          <w:bCs/>
          <w:spacing w:val="1"/>
          <w:sz w:val="24"/>
          <w:szCs w:val="24"/>
        </w:rPr>
        <w:t>с</w:t>
      </w:r>
      <w:r w:rsidRPr="006A7E53">
        <w:rPr>
          <w:rFonts w:ascii="Times New Roman" w:hAnsi="Times New Roman" w:cs="Times New Roman"/>
          <w:bCs/>
          <w:spacing w:val="2"/>
          <w:sz w:val="24"/>
          <w:szCs w:val="24"/>
        </w:rPr>
        <w:t>т</w:t>
      </w:r>
      <w:r w:rsidRPr="006A7E53">
        <w:rPr>
          <w:rFonts w:ascii="Times New Roman" w:hAnsi="Times New Roman" w:cs="Times New Roman"/>
          <w:bCs/>
          <w:spacing w:val="-1"/>
          <w:sz w:val="24"/>
          <w:szCs w:val="24"/>
        </w:rPr>
        <w:t>в</w:t>
      </w:r>
      <w:r w:rsidRPr="006A7E53">
        <w:rPr>
          <w:rFonts w:ascii="Times New Roman" w:hAnsi="Times New Roman" w:cs="Times New Roman"/>
          <w:bCs/>
          <w:sz w:val="24"/>
          <w:szCs w:val="24"/>
        </w:rPr>
        <w:t>е</w:t>
      </w:r>
      <w:r w:rsidRPr="006A7E53">
        <w:rPr>
          <w:rFonts w:ascii="Times New Roman" w:hAnsi="Times New Roman" w:cs="Times New Roman"/>
          <w:bCs/>
          <w:spacing w:val="2"/>
          <w:sz w:val="24"/>
          <w:szCs w:val="24"/>
        </w:rPr>
        <w:t>н</w:t>
      </w:r>
      <w:r w:rsidRPr="006A7E53">
        <w:rPr>
          <w:rFonts w:ascii="Times New Roman" w:hAnsi="Times New Roman" w:cs="Times New Roman"/>
          <w:bCs/>
          <w:spacing w:val="1"/>
          <w:sz w:val="24"/>
          <w:szCs w:val="24"/>
        </w:rPr>
        <w:t>н</w:t>
      </w:r>
      <w:r w:rsidRPr="006A7E53">
        <w:rPr>
          <w:rFonts w:ascii="Times New Roman" w:hAnsi="Times New Roman" w:cs="Times New Roman"/>
          <w:bCs/>
          <w:sz w:val="24"/>
          <w:szCs w:val="24"/>
        </w:rPr>
        <w:t>ая</w:t>
      </w:r>
      <w:r w:rsidRPr="006A7E53">
        <w:rPr>
          <w:rFonts w:ascii="Times New Roman" w:hAnsi="Times New Roman" w:cs="Times New Roman"/>
          <w:spacing w:val="178"/>
          <w:sz w:val="24"/>
          <w:szCs w:val="24"/>
        </w:rPr>
        <w:t xml:space="preserve"> </w:t>
      </w:r>
      <w:r w:rsidRPr="006A7E53">
        <w:rPr>
          <w:rFonts w:ascii="Times New Roman" w:hAnsi="Times New Roman" w:cs="Times New Roman"/>
          <w:bCs/>
          <w:sz w:val="24"/>
          <w:szCs w:val="24"/>
        </w:rPr>
        <w:t>де</w:t>
      </w:r>
      <w:r w:rsidRPr="006A7E53">
        <w:rPr>
          <w:rFonts w:ascii="Times New Roman" w:hAnsi="Times New Roman" w:cs="Times New Roman"/>
          <w:bCs/>
          <w:spacing w:val="-1"/>
          <w:sz w:val="24"/>
          <w:szCs w:val="24"/>
        </w:rPr>
        <w:t>я</w:t>
      </w:r>
      <w:r w:rsidRPr="006A7E53">
        <w:rPr>
          <w:rFonts w:ascii="Times New Roman" w:hAnsi="Times New Roman" w:cs="Times New Roman"/>
          <w:bCs/>
          <w:spacing w:val="1"/>
          <w:sz w:val="24"/>
          <w:szCs w:val="24"/>
        </w:rPr>
        <w:t>т</w:t>
      </w:r>
      <w:r w:rsidRPr="006A7E53">
        <w:rPr>
          <w:rFonts w:ascii="Times New Roman" w:hAnsi="Times New Roman" w:cs="Times New Roman"/>
          <w:bCs/>
          <w:spacing w:val="-2"/>
          <w:sz w:val="24"/>
          <w:szCs w:val="24"/>
        </w:rPr>
        <w:t>е</w:t>
      </w:r>
      <w:r w:rsidRPr="006A7E53">
        <w:rPr>
          <w:rFonts w:ascii="Times New Roman" w:hAnsi="Times New Roman" w:cs="Times New Roman"/>
          <w:bCs/>
          <w:sz w:val="24"/>
          <w:szCs w:val="24"/>
        </w:rPr>
        <w:t>л</w:t>
      </w:r>
      <w:r w:rsidRPr="006A7E53">
        <w:rPr>
          <w:rFonts w:ascii="Times New Roman" w:hAnsi="Times New Roman" w:cs="Times New Roman"/>
          <w:bCs/>
          <w:spacing w:val="1"/>
          <w:sz w:val="24"/>
          <w:szCs w:val="24"/>
        </w:rPr>
        <w:t>ь</w:t>
      </w:r>
      <w:r w:rsidRPr="006A7E53">
        <w:rPr>
          <w:rFonts w:ascii="Times New Roman" w:hAnsi="Times New Roman" w:cs="Times New Roman"/>
          <w:bCs/>
          <w:spacing w:val="2"/>
          <w:sz w:val="24"/>
          <w:szCs w:val="24"/>
        </w:rPr>
        <w:t>н</w:t>
      </w:r>
      <w:r w:rsidRPr="006A7E53">
        <w:rPr>
          <w:rFonts w:ascii="Times New Roman" w:hAnsi="Times New Roman" w:cs="Times New Roman"/>
          <w:bCs/>
          <w:spacing w:val="-4"/>
          <w:sz w:val="24"/>
          <w:szCs w:val="24"/>
        </w:rPr>
        <w:t>о</w:t>
      </w:r>
      <w:r w:rsidRPr="006A7E53">
        <w:rPr>
          <w:rFonts w:ascii="Times New Roman" w:hAnsi="Times New Roman" w:cs="Times New Roman"/>
          <w:bCs/>
          <w:spacing w:val="1"/>
          <w:sz w:val="24"/>
          <w:szCs w:val="24"/>
        </w:rPr>
        <w:t>с</w:t>
      </w:r>
      <w:r w:rsidRPr="006A7E53">
        <w:rPr>
          <w:rFonts w:ascii="Times New Roman" w:hAnsi="Times New Roman" w:cs="Times New Roman"/>
          <w:bCs/>
          <w:spacing w:val="2"/>
          <w:sz w:val="24"/>
          <w:szCs w:val="24"/>
        </w:rPr>
        <w:t>т</w:t>
      </w:r>
      <w:r w:rsidRPr="006A7E53">
        <w:rPr>
          <w:rFonts w:ascii="Times New Roman" w:hAnsi="Times New Roman" w:cs="Times New Roman"/>
          <w:bCs/>
          <w:spacing w:val="6"/>
          <w:sz w:val="24"/>
          <w:szCs w:val="24"/>
        </w:rPr>
        <w:t>ь</w:t>
      </w:r>
      <w:r w:rsidRPr="006A7E53">
        <w:rPr>
          <w:rFonts w:ascii="Times New Roman" w:hAnsi="Times New Roman" w:cs="Times New Roman"/>
          <w:sz w:val="24"/>
          <w:szCs w:val="24"/>
        </w:rPr>
        <w:t>.</w:t>
      </w:r>
      <w:r w:rsidR="006A7E53">
        <w:rPr>
          <w:rFonts w:ascii="Times New Roman" w:hAnsi="Times New Roman" w:cs="Times New Roman"/>
          <w:sz w:val="24"/>
          <w:szCs w:val="24"/>
        </w:rPr>
        <w:t xml:space="preserve"> </w:t>
      </w:r>
    </w:p>
    <w:p w:rsidR="00C26F6D" w:rsidRPr="00290F4A" w:rsidRDefault="006A7E53" w:rsidP="006A7E53">
      <w:pPr>
        <w:widowControl w:val="0"/>
        <w:tabs>
          <w:tab w:val="left" w:pos="5654"/>
          <w:tab w:val="left" w:pos="5946"/>
          <w:tab w:val="left" w:pos="7501"/>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риобщ</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ние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7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 ис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формирование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нов</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w:t>
      </w:r>
      <w:r w:rsidR="00C26F6D" w:rsidRPr="00290F4A">
        <w:rPr>
          <w:rFonts w:ascii="Times New Roman" w:hAnsi="Times New Roman" w:cs="Times New Roman"/>
          <w:spacing w:val="2"/>
          <w:sz w:val="24"/>
          <w:szCs w:val="24"/>
        </w:rPr>
        <w:t>ка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ментарн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z w:val="24"/>
          <w:szCs w:val="24"/>
        </w:rPr>
        <w:t>пон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тиями,</w:t>
      </w:r>
      <w:r w:rsidR="00C26F6D" w:rsidRPr="00290F4A">
        <w:rPr>
          <w:rFonts w:ascii="Times New Roman" w:hAnsi="Times New Roman" w:cs="Times New Roman"/>
          <w:spacing w:val="96"/>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00"/>
          <w:sz w:val="24"/>
          <w:szCs w:val="24"/>
        </w:rPr>
        <w:t xml:space="preserve"> </w:t>
      </w:r>
      <w:r w:rsidR="00C26F6D" w:rsidRPr="00290F4A">
        <w:rPr>
          <w:rFonts w:ascii="Times New Roman" w:hAnsi="Times New Roman" w:cs="Times New Roman"/>
          <w:sz w:val="24"/>
          <w:szCs w:val="24"/>
        </w:rPr>
        <w:t>воспи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Pr>
          <w:rFonts w:ascii="Times New Roman" w:hAnsi="Times New Roman" w:cs="Times New Roman"/>
          <w:sz w:val="24"/>
          <w:szCs w:val="24"/>
        </w:rPr>
        <w:t xml:space="preserve">ние </w:t>
      </w:r>
      <w:r w:rsidR="00C26F6D" w:rsidRPr="00290F4A">
        <w:rPr>
          <w:rFonts w:ascii="Times New Roman" w:hAnsi="Times New Roman" w:cs="Times New Roman"/>
          <w:sz w:val="24"/>
          <w:szCs w:val="24"/>
        </w:rPr>
        <w:t>эмоциональной</w:t>
      </w:r>
      <w:r w:rsidR="00C26F6D" w:rsidRPr="00290F4A">
        <w:rPr>
          <w:rFonts w:ascii="Times New Roman" w:hAnsi="Times New Roman" w:cs="Times New Roman"/>
          <w:spacing w:val="94"/>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4"/>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ости</w:t>
      </w:r>
      <w:r w:rsidR="00C26F6D" w:rsidRPr="00290F4A">
        <w:rPr>
          <w:rFonts w:ascii="Times New Roman" w:hAnsi="Times New Roman" w:cs="Times New Roman"/>
          <w:spacing w:val="94"/>
          <w:sz w:val="24"/>
          <w:szCs w:val="24"/>
        </w:rPr>
        <w:t xml:space="preserve"> </w:t>
      </w:r>
      <w:r w:rsidR="00C26F6D" w:rsidRPr="00290F4A">
        <w:rPr>
          <w:rFonts w:ascii="Times New Roman" w:hAnsi="Times New Roman" w:cs="Times New Roman"/>
          <w:sz w:val="24"/>
          <w:szCs w:val="24"/>
        </w:rPr>
        <w:t xml:space="preserve">при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оспри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ых про</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зве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поэти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ва ри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кальной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пам</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 формиро</w:t>
      </w:r>
      <w:r w:rsidR="00C26F6D" w:rsidRPr="00290F4A">
        <w:rPr>
          <w:rFonts w:ascii="Times New Roman" w:hAnsi="Times New Roman" w:cs="Times New Roman"/>
          <w:spacing w:val="2"/>
          <w:sz w:val="24"/>
          <w:szCs w:val="24"/>
        </w:rPr>
        <w:t>ва</w:t>
      </w:r>
      <w:r w:rsidR="00C26F6D" w:rsidRPr="00290F4A">
        <w:rPr>
          <w:rFonts w:ascii="Times New Roman" w:hAnsi="Times New Roman" w:cs="Times New Roman"/>
          <w:sz w:val="24"/>
          <w:szCs w:val="24"/>
        </w:rPr>
        <w:t>ние 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енно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ного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z w:val="24"/>
          <w:szCs w:val="24"/>
        </w:rPr>
        <w:t>.</w:t>
      </w:r>
    </w:p>
    <w:p w:rsidR="00C26F6D" w:rsidRPr="00290F4A" w:rsidRDefault="006A7E53" w:rsidP="006A7E53">
      <w:pPr>
        <w:widowControl w:val="0"/>
        <w:tabs>
          <w:tab w:val="left" w:pos="2415"/>
          <w:tab w:val="left" w:pos="3818"/>
          <w:tab w:val="left" w:pos="4426"/>
          <w:tab w:val="left" w:pos="7924"/>
        </w:tabs>
        <w:autoSpaceDE w:val="0"/>
        <w:autoSpaceDN w:val="0"/>
        <w:adjustRightInd w:val="0"/>
        <w:spacing w:after="0" w:line="240" w:lineRule="auto"/>
        <w:ind w:right="-20"/>
        <w:rPr>
          <w:rFonts w:ascii="Times New Roman" w:hAnsi="Times New Roman" w:cs="Times New Roman"/>
          <w:sz w:val="24"/>
          <w:szCs w:val="24"/>
        </w:rPr>
        <w:sectPr w:rsidR="00C26F6D" w:rsidRPr="00290F4A">
          <w:pgSz w:w="11908" w:h="16836"/>
          <w:pgMar w:top="726" w:right="847" w:bottom="698" w:left="1700" w:header="720" w:footer="720" w:gutter="0"/>
          <w:cols w:space="720"/>
          <w:noEndnote/>
        </w:sect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BC3D2F">
        <w:rPr>
          <w:rFonts w:ascii="Times New Roman" w:hAnsi="Times New Roman" w:cs="Times New Roman"/>
          <w:sz w:val="24"/>
          <w:szCs w:val="24"/>
        </w:rPr>
        <w:t xml:space="preserve">ание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ес</w:t>
      </w:r>
      <w:r w:rsidR="00BC3D2F">
        <w:rPr>
          <w:rFonts w:ascii="Times New Roman" w:hAnsi="Times New Roman" w:cs="Times New Roman"/>
          <w:sz w:val="24"/>
          <w:szCs w:val="24"/>
        </w:rPr>
        <w:t xml:space="preserve">а к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4"/>
          <w:sz w:val="24"/>
          <w:szCs w:val="24"/>
        </w:rPr>
        <w:t>з</w:t>
      </w:r>
      <w:r w:rsidR="00C26F6D" w:rsidRPr="00290F4A">
        <w:rPr>
          <w:rFonts w:ascii="Times New Roman" w:hAnsi="Times New Roman" w:cs="Times New Roman"/>
          <w:sz w:val="24"/>
          <w:szCs w:val="24"/>
        </w:rPr>
        <w:t>ыкаль</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pacing w:val="3"/>
          <w:sz w:val="24"/>
          <w:szCs w:val="24"/>
        </w:rPr>
        <w:t>х</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до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BC3D2F">
        <w:rPr>
          <w:rFonts w:ascii="Times New Roman" w:hAnsi="Times New Roman" w:cs="Times New Roman"/>
          <w:sz w:val="24"/>
          <w:szCs w:val="24"/>
        </w:rPr>
        <w:t xml:space="preserve">енной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тельности,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ршен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мений 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этом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ности.</w:t>
      </w:r>
      <w:r>
        <w:rPr>
          <w:rFonts w:ascii="Times New Roman" w:hAnsi="Times New Roman" w:cs="Times New Roman"/>
          <w:sz w:val="24"/>
          <w:szCs w:val="24"/>
        </w:rPr>
        <w:t xml:space="preserve"> </w:t>
      </w:r>
    </w:p>
    <w:p w:rsidR="00C26F6D" w:rsidRPr="00290F4A" w:rsidRDefault="006A7E53" w:rsidP="006A7E53">
      <w:pPr>
        <w:widowControl w:val="0"/>
        <w:autoSpaceDE w:val="0"/>
        <w:autoSpaceDN w:val="0"/>
        <w:adjustRightInd w:val="0"/>
        <w:spacing w:after="0" w:line="237" w:lineRule="auto"/>
        <w:ind w:right="-20"/>
        <w:rPr>
          <w:rFonts w:ascii="Times New Roman" w:hAnsi="Times New Roman" w:cs="Times New Roman"/>
          <w:sz w:val="24"/>
          <w:szCs w:val="24"/>
        </w:rPr>
      </w:pPr>
      <w:r>
        <w:rPr>
          <w:rFonts w:ascii="Times New Roman" w:hAnsi="Times New Roman" w:cs="Times New Roman"/>
          <w:spacing w:val="-1"/>
          <w:sz w:val="24"/>
          <w:szCs w:val="24"/>
        </w:rPr>
        <w:lastRenderedPageBreak/>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ие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ной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ении.</w:t>
      </w:r>
    </w:p>
    <w:p w:rsidR="00C26F6D" w:rsidRPr="00290F4A" w:rsidRDefault="00C26F6D">
      <w:pPr>
        <w:widowControl w:val="0"/>
        <w:autoSpaceDE w:val="0"/>
        <w:autoSpaceDN w:val="0"/>
        <w:adjustRightInd w:val="0"/>
        <w:spacing w:after="0" w:line="235" w:lineRule="auto"/>
        <w:ind w:left="-20" w:right="7"/>
        <w:jc w:val="right"/>
        <w:rPr>
          <w:rFonts w:ascii="Times New Roman" w:hAnsi="Times New Roman" w:cs="Times New Roman"/>
          <w:sz w:val="24"/>
          <w:szCs w:val="24"/>
        </w:rPr>
      </w:pPr>
      <w:r w:rsidRPr="00290F4A">
        <w:rPr>
          <w:rFonts w:ascii="Times New Roman" w:hAnsi="Times New Roman" w:cs="Times New Roman"/>
          <w:sz w:val="24"/>
          <w:szCs w:val="24"/>
        </w:rPr>
        <w:br w:type="column"/>
      </w:r>
      <w:r w:rsidRPr="00290F4A">
        <w:rPr>
          <w:rFonts w:ascii="Times New Roman" w:hAnsi="Times New Roman" w:cs="Times New Roman"/>
          <w:spacing w:val="1"/>
          <w:sz w:val="24"/>
          <w:szCs w:val="24"/>
        </w:rPr>
        <w:lastRenderedPageBreak/>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зыкальн</w:t>
      </w:r>
      <w:r w:rsidRPr="00290F4A">
        <w:rPr>
          <w:rFonts w:ascii="Times New Roman" w:hAnsi="Times New Roman" w:cs="Times New Roman"/>
          <w:spacing w:val="6"/>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w:t>
      </w:r>
      <w:r w:rsidRPr="00290F4A">
        <w:rPr>
          <w:rFonts w:ascii="Times New Roman" w:hAnsi="Times New Roman" w:cs="Times New Roman"/>
          <w:spacing w:val="-4"/>
          <w:sz w:val="24"/>
          <w:szCs w:val="24"/>
        </w:rPr>
        <w:t xml:space="preserve"> р</w:t>
      </w:r>
      <w:r w:rsidRPr="00290F4A">
        <w:rPr>
          <w:rFonts w:ascii="Times New Roman" w:hAnsi="Times New Roman" w:cs="Times New Roman"/>
          <w:spacing w:val="1"/>
          <w:sz w:val="24"/>
          <w:szCs w:val="24"/>
        </w:rPr>
        <w:t>еа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ция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w:t>
      </w:r>
      <w:r w:rsidRPr="00290F4A">
        <w:rPr>
          <w:rFonts w:ascii="Times New Roman" w:hAnsi="Times New Roman" w:cs="Times New Roman"/>
          <w:spacing w:val="17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те</w:t>
      </w:r>
      <w:r w:rsidRPr="00290F4A">
        <w:rPr>
          <w:rFonts w:ascii="Times New Roman" w:hAnsi="Times New Roman" w:cs="Times New Roman"/>
          <w:spacing w:val="-2"/>
          <w:sz w:val="24"/>
          <w:szCs w:val="24"/>
        </w:rPr>
        <w:t>ль</w:t>
      </w:r>
      <w:r w:rsidRPr="00290F4A">
        <w:rPr>
          <w:rFonts w:ascii="Times New Roman" w:hAnsi="Times New Roman" w:cs="Times New Roman"/>
          <w:sz w:val="24"/>
          <w:szCs w:val="24"/>
        </w:rPr>
        <w:t>ности</w:t>
      </w:r>
      <w:r w:rsidRPr="00290F4A">
        <w:rPr>
          <w:rFonts w:ascii="Times New Roman" w:hAnsi="Times New Roman" w:cs="Times New Roman"/>
          <w:spacing w:val="17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овлет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орение</w:t>
      </w:r>
      <w:r w:rsidRPr="00290F4A">
        <w:rPr>
          <w:rFonts w:ascii="Times New Roman" w:hAnsi="Times New Roman" w:cs="Times New Roman"/>
          <w:spacing w:val="17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ности    </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в</w:t>
      </w:r>
    </w:p>
    <w:p w:rsidR="00C26F6D" w:rsidRPr="00290F4A" w:rsidRDefault="00C26F6D">
      <w:pPr>
        <w:widowControl w:val="0"/>
        <w:autoSpaceDE w:val="0"/>
        <w:autoSpaceDN w:val="0"/>
        <w:adjustRightInd w:val="0"/>
        <w:spacing w:after="0" w:line="235" w:lineRule="auto"/>
        <w:ind w:left="-20" w:right="7"/>
        <w:jc w:val="right"/>
        <w:rPr>
          <w:rFonts w:ascii="Times New Roman" w:hAnsi="Times New Roman" w:cs="Times New Roman"/>
          <w:sz w:val="24"/>
          <w:szCs w:val="24"/>
        </w:rPr>
        <w:sectPr w:rsidR="00C26F6D" w:rsidRPr="00290F4A">
          <w:pgSz w:w="11908" w:h="16836"/>
          <w:pgMar w:top="722" w:right="847" w:bottom="698" w:left="1700" w:header="720" w:footer="720" w:gutter="0"/>
          <w:cols w:num="2" w:space="720" w:equalWidth="0">
            <w:col w:w="1744" w:space="233"/>
            <w:col w:w="7381"/>
          </w:cols>
          <w:noEndnote/>
        </w:sect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0" w:line="40" w:lineRule="exact"/>
        <w:rPr>
          <w:rFonts w:ascii="Times New Roman" w:hAnsi="Times New Roman" w:cs="Times New Roman"/>
          <w:sz w:val="24"/>
          <w:szCs w:val="24"/>
        </w:rPr>
      </w:pPr>
    </w:p>
    <w:p w:rsidR="00C26F6D" w:rsidRPr="006A7E53" w:rsidRDefault="006A7E53">
      <w:pPr>
        <w:widowControl w:val="0"/>
        <w:autoSpaceDE w:val="0"/>
        <w:autoSpaceDN w:val="0"/>
        <w:adjustRightInd w:val="0"/>
        <w:spacing w:after="0" w:line="236" w:lineRule="auto"/>
        <w:ind w:left="708" w:right="-20"/>
        <w:rPr>
          <w:rFonts w:ascii="Times New Roman" w:hAnsi="Times New Roman" w:cs="Times New Roman"/>
          <w:sz w:val="24"/>
          <w:szCs w:val="24"/>
        </w:rPr>
      </w:pPr>
      <w:r>
        <w:rPr>
          <w:rFonts w:ascii="Times New Roman" w:hAnsi="Times New Roman" w:cs="Times New Roman"/>
          <w:bCs/>
          <w:spacing w:val="1"/>
          <w:sz w:val="24"/>
          <w:szCs w:val="24"/>
        </w:rPr>
        <w:t>Коррекционные задачи:</w:t>
      </w:r>
    </w:p>
    <w:p w:rsidR="00C26F6D" w:rsidRPr="00290F4A" w:rsidRDefault="00C26F6D">
      <w:pPr>
        <w:widowControl w:val="0"/>
        <w:autoSpaceDE w:val="0"/>
        <w:autoSpaceDN w:val="0"/>
        <w:adjustRightInd w:val="0"/>
        <w:spacing w:after="0" w:line="239"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нсорных</w:t>
      </w:r>
      <w:r w:rsidRPr="00290F4A">
        <w:rPr>
          <w:rFonts w:ascii="Times New Roman" w:hAnsi="Times New Roman" w:cs="Times New Roman"/>
          <w:spacing w:val="4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ритм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цвета,</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композици</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5"/>
          <w:sz w:val="24"/>
          <w:szCs w:val="24"/>
        </w:rPr>
        <w:t>а</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вои </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p>
    <w:p w:rsidR="00C26F6D" w:rsidRPr="00290F4A" w:rsidRDefault="00C26F6D">
      <w:pPr>
        <w:widowControl w:val="0"/>
        <w:autoSpaceDE w:val="0"/>
        <w:autoSpaceDN w:val="0"/>
        <w:adjustRightInd w:val="0"/>
        <w:spacing w:after="0" w:line="240" w:lineRule="auto"/>
        <w:ind w:right="223"/>
        <w:rPr>
          <w:rFonts w:ascii="Times New Roman" w:hAnsi="Times New Roman" w:cs="Times New Roman"/>
          <w:sz w:val="24"/>
          <w:szCs w:val="24"/>
        </w:rPr>
      </w:pPr>
      <w:r w:rsidRPr="00290F4A">
        <w:rPr>
          <w:rFonts w:ascii="Times New Roman" w:hAnsi="Times New Roman" w:cs="Times New Roman"/>
          <w:sz w:val="24"/>
          <w:szCs w:val="24"/>
        </w:rPr>
        <w:t>• конкре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ция и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ция 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чи и</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ыш</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в 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 и от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бр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 коррекция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зрительного вос</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риятия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ц</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формирован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я 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ков о</w:t>
      </w:r>
      <w:r w:rsidRPr="00290F4A">
        <w:rPr>
          <w:rFonts w:ascii="Times New Roman" w:hAnsi="Times New Roman" w:cs="Times New Roman"/>
          <w:spacing w:val="1"/>
          <w:sz w:val="24"/>
          <w:szCs w:val="24"/>
        </w:rPr>
        <w:t>бс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ования 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ъ</w:t>
      </w:r>
      <w:r w:rsidRPr="00290F4A">
        <w:rPr>
          <w:rFonts w:ascii="Times New Roman" w:hAnsi="Times New Roman" w:cs="Times New Roman"/>
          <w:sz w:val="24"/>
          <w:szCs w:val="24"/>
        </w:rPr>
        <w:t xml:space="preserve">екта,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поря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очение</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а,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ист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ции 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прият</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я,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очнение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p>
    <w:p w:rsidR="00C26F6D" w:rsidRPr="00290F4A" w:rsidRDefault="00C26F6D">
      <w:pPr>
        <w:widowControl w:val="0"/>
        <w:autoSpaceDE w:val="0"/>
        <w:autoSpaceDN w:val="0"/>
        <w:adjustRightInd w:val="0"/>
        <w:spacing w:after="0" w:line="240" w:lineRule="auto"/>
        <w:ind w:right="210"/>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ний о форм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ете, 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енном поло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наличие и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етал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лкой мотори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p>
    <w:p w:rsidR="00C26F6D" w:rsidRPr="00290F4A" w:rsidRDefault="00C26F6D">
      <w:pPr>
        <w:widowControl w:val="0"/>
        <w:autoSpaceDE w:val="0"/>
        <w:autoSpaceDN w:val="0"/>
        <w:adjustRightInd w:val="0"/>
        <w:spacing w:after="0" w:line="240" w:lineRule="auto"/>
        <w:ind w:right="575"/>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ие </w:t>
      </w:r>
      <w:r w:rsidR="006A7E53" w:rsidRPr="00290F4A">
        <w:rPr>
          <w:rFonts w:ascii="Times New Roman" w:hAnsi="Times New Roman" w:cs="Times New Roman"/>
          <w:sz w:val="24"/>
          <w:szCs w:val="24"/>
        </w:rPr>
        <w:t>м</w:t>
      </w:r>
      <w:r w:rsidR="006A7E53" w:rsidRPr="00290F4A">
        <w:rPr>
          <w:rFonts w:ascii="Times New Roman" w:hAnsi="Times New Roman" w:cs="Times New Roman"/>
          <w:spacing w:val="1"/>
          <w:sz w:val="24"/>
          <w:szCs w:val="24"/>
        </w:rPr>
        <w:t>а</w:t>
      </w:r>
      <w:r w:rsidR="006A7E53" w:rsidRPr="00290F4A">
        <w:rPr>
          <w:rFonts w:ascii="Times New Roman" w:hAnsi="Times New Roman" w:cs="Times New Roman"/>
          <w:sz w:val="24"/>
          <w:szCs w:val="24"/>
        </w:rPr>
        <w:t>ни</w:t>
      </w:r>
      <w:r w:rsidR="006A7E53" w:rsidRPr="00290F4A">
        <w:rPr>
          <w:rFonts w:ascii="Times New Roman" w:hAnsi="Times New Roman" w:cs="Times New Roman"/>
          <w:spacing w:val="3"/>
          <w:sz w:val="24"/>
          <w:szCs w:val="24"/>
        </w:rPr>
        <w:t>п</w:t>
      </w:r>
      <w:r w:rsidR="006A7E53" w:rsidRPr="00290F4A">
        <w:rPr>
          <w:rFonts w:ascii="Times New Roman" w:hAnsi="Times New Roman" w:cs="Times New Roman"/>
          <w:spacing w:val="-7"/>
          <w:sz w:val="24"/>
          <w:szCs w:val="24"/>
        </w:rPr>
        <w:t>у</w:t>
      </w:r>
      <w:r w:rsidR="006A7E53" w:rsidRPr="00290F4A">
        <w:rPr>
          <w:rFonts w:ascii="Times New Roman" w:hAnsi="Times New Roman" w:cs="Times New Roman"/>
          <w:sz w:val="24"/>
          <w:szCs w:val="24"/>
        </w:rPr>
        <w:t>лято</w:t>
      </w:r>
      <w:r w:rsidR="006A7E53" w:rsidRPr="00290F4A">
        <w:rPr>
          <w:rFonts w:ascii="Times New Roman" w:hAnsi="Times New Roman" w:cs="Times New Roman"/>
          <w:spacing w:val="-1"/>
          <w:sz w:val="24"/>
          <w:szCs w:val="24"/>
        </w:rPr>
        <w:t>р</w:t>
      </w:r>
      <w:r w:rsidR="006A7E53"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коор</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 xml:space="preserve">инации </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шц </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 •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ющ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 ф</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ции гл</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тактиль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ой </w:t>
      </w:r>
      <w:r w:rsidRPr="00290F4A">
        <w:rPr>
          <w:rFonts w:ascii="Times New Roman" w:hAnsi="Times New Roman" w:cs="Times New Roman"/>
          <w:spacing w:val="2"/>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тельнос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2" w:line="40" w:lineRule="exact"/>
        <w:rPr>
          <w:rFonts w:ascii="Times New Roman" w:hAnsi="Times New Roman" w:cs="Times New Roman"/>
          <w:sz w:val="24"/>
          <w:szCs w:val="24"/>
        </w:rPr>
      </w:pPr>
    </w:p>
    <w:p w:rsidR="00C26F6D" w:rsidRPr="006A7E53" w:rsidRDefault="00C26F6D">
      <w:pPr>
        <w:widowControl w:val="0"/>
        <w:autoSpaceDE w:val="0"/>
        <w:autoSpaceDN w:val="0"/>
        <w:adjustRightInd w:val="0"/>
        <w:spacing w:after="0" w:line="236" w:lineRule="auto"/>
        <w:ind w:right="-20"/>
        <w:rPr>
          <w:rFonts w:ascii="Times New Roman" w:hAnsi="Times New Roman" w:cs="Times New Roman"/>
          <w:sz w:val="24"/>
          <w:szCs w:val="24"/>
        </w:rPr>
      </w:pPr>
      <w:r w:rsidRPr="006A7E53">
        <w:rPr>
          <w:rFonts w:ascii="Times New Roman" w:hAnsi="Times New Roman" w:cs="Times New Roman"/>
          <w:bCs/>
          <w:spacing w:val="1"/>
          <w:sz w:val="24"/>
          <w:szCs w:val="24"/>
        </w:rPr>
        <w:t>П</w:t>
      </w:r>
      <w:r w:rsidRPr="006A7E53">
        <w:rPr>
          <w:rFonts w:ascii="Times New Roman" w:hAnsi="Times New Roman" w:cs="Times New Roman"/>
          <w:bCs/>
          <w:spacing w:val="-5"/>
          <w:sz w:val="24"/>
          <w:szCs w:val="24"/>
        </w:rPr>
        <w:t>р</w:t>
      </w:r>
      <w:r w:rsidRPr="006A7E53">
        <w:rPr>
          <w:rFonts w:ascii="Times New Roman" w:hAnsi="Times New Roman" w:cs="Times New Roman"/>
          <w:bCs/>
          <w:spacing w:val="4"/>
          <w:sz w:val="24"/>
          <w:szCs w:val="24"/>
        </w:rPr>
        <w:t>и</w:t>
      </w:r>
      <w:r w:rsidRPr="006A7E53">
        <w:rPr>
          <w:rFonts w:ascii="Times New Roman" w:hAnsi="Times New Roman" w:cs="Times New Roman"/>
          <w:bCs/>
          <w:spacing w:val="-3"/>
          <w:sz w:val="24"/>
          <w:szCs w:val="24"/>
        </w:rPr>
        <w:t>о</w:t>
      </w:r>
      <w:r w:rsidRPr="006A7E53">
        <w:rPr>
          <w:rFonts w:ascii="Times New Roman" w:hAnsi="Times New Roman" w:cs="Times New Roman"/>
          <w:bCs/>
          <w:sz w:val="24"/>
          <w:szCs w:val="24"/>
        </w:rPr>
        <w:t>б</w:t>
      </w:r>
      <w:r w:rsidRPr="006A7E53">
        <w:rPr>
          <w:rFonts w:ascii="Times New Roman" w:hAnsi="Times New Roman" w:cs="Times New Roman"/>
          <w:bCs/>
          <w:spacing w:val="-2"/>
          <w:sz w:val="24"/>
          <w:szCs w:val="24"/>
        </w:rPr>
        <w:t>щ</w:t>
      </w:r>
      <w:r w:rsidRPr="006A7E53">
        <w:rPr>
          <w:rFonts w:ascii="Times New Roman" w:hAnsi="Times New Roman" w:cs="Times New Roman"/>
          <w:bCs/>
          <w:sz w:val="24"/>
          <w:szCs w:val="24"/>
        </w:rPr>
        <w:t>е</w:t>
      </w:r>
      <w:r w:rsidRPr="006A7E53">
        <w:rPr>
          <w:rFonts w:ascii="Times New Roman" w:hAnsi="Times New Roman" w:cs="Times New Roman"/>
          <w:bCs/>
          <w:spacing w:val="1"/>
          <w:sz w:val="24"/>
          <w:szCs w:val="24"/>
        </w:rPr>
        <w:t>н</w:t>
      </w:r>
      <w:r w:rsidRPr="006A7E53">
        <w:rPr>
          <w:rFonts w:ascii="Times New Roman" w:hAnsi="Times New Roman" w:cs="Times New Roman"/>
          <w:bCs/>
          <w:spacing w:val="2"/>
          <w:sz w:val="24"/>
          <w:szCs w:val="24"/>
        </w:rPr>
        <w:t>и</w:t>
      </w:r>
      <w:r w:rsidRPr="006A7E53">
        <w:rPr>
          <w:rFonts w:ascii="Times New Roman" w:hAnsi="Times New Roman" w:cs="Times New Roman"/>
          <w:bCs/>
          <w:sz w:val="24"/>
          <w:szCs w:val="24"/>
        </w:rPr>
        <w:t>е</w:t>
      </w:r>
      <w:r w:rsidRPr="006A7E53">
        <w:rPr>
          <w:rFonts w:ascii="Times New Roman" w:hAnsi="Times New Roman" w:cs="Times New Roman"/>
          <w:spacing w:val="1"/>
          <w:sz w:val="24"/>
          <w:szCs w:val="24"/>
        </w:rPr>
        <w:t xml:space="preserve"> </w:t>
      </w:r>
      <w:r w:rsidRPr="006A7E53">
        <w:rPr>
          <w:rFonts w:ascii="Times New Roman" w:hAnsi="Times New Roman" w:cs="Times New Roman"/>
          <w:bCs/>
          <w:sz w:val="24"/>
          <w:szCs w:val="24"/>
        </w:rPr>
        <w:t>к</w:t>
      </w:r>
      <w:r w:rsidRPr="006A7E53">
        <w:rPr>
          <w:rFonts w:ascii="Times New Roman" w:hAnsi="Times New Roman" w:cs="Times New Roman"/>
          <w:spacing w:val="1"/>
          <w:sz w:val="24"/>
          <w:szCs w:val="24"/>
        </w:rPr>
        <w:t xml:space="preserve"> </w:t>
      </w:r>
      <w:r w:rsidRPr="006A7E53">
        <w:rPr>
          <w:rFonts w:ascii="Times New Roman" w:hAnsi="Times New Roman" w:cs="Times New Roman"/>
          <w:bCs/>
          <w:spacing w:val="-1"/>
          <w:sz w:val="24"/>
          <w:szCs w:val="24"/>
        </w:rPr>
        <w:t>и</w:t>
      </w:r>
      <w:r w:rsidRPr="006A7E53">
        <w:rPr>
          <w:rFonts w:ascii="Times New Roman" w:hAnsi="Times New Roman" w:cs="Times New Roman"/>
          <w:bCs/>
          <w:sz w:val="24"/>
          <w:szCs w:val="24"/>
        </w:rPr>
        <w:t>с</w:t>
      </w:r>
      <w:r w:rsidRPr="006A7E53">
        <w:rPr>
          <w:rFonts w:ascii="Times New Roman" w:hAnsi="Times New Roman" w:cs="Times New Roman"/>
          <w:bCs/>
          <w:spacing w:val="-1"/>
          <w:sz w:val="24"/>
          <w:szCs w:val="24"/>
        </w:rPr>
        <w:t>к</w:t>
      </w:r>
      <w:r w:rsidRPr="006A7E53">
        <w:rPr>
          <w:rFonts w:ascii="Times New Roman" w:hAnsi="Times New Roman" w:cs="Times New Roman"/>
          <w:bCs/>
          <w:spacing w:val="3"/>
          <w:sz w:val="24"/>
          <w:szCs w:val="24"/>
        </w:rPr>
        <w:t>у</w:t>
      </w:r>
      <w:r w:rsidRPr="006A7E53">
        <w:rPr>
          <w:rFonts w:ascii="Times New Roman" w:hAnsi="Times New Roman" w:cs="Times New Roman"/>
          <w:bCs/>
          <w:spacing w:val="-2"/>
          <w:sz w:val="24"/>
          <w:szCs w:val="24"/>
        </w:rPr>
        <w:t>с</w:t>
      </w:r>
      <w:r w:rsidRPr="006A7E53">
        <w:rPr>
          <w:rFonts w:ascii="Times New Roman" w:hAnsi="Times New Roman" w:cs="Times New Roman"/>
          <w:bCs/>
          <w:spacing w:val="1"/>
          <w:sz w:val="24"/>
          <w:szCs w:val="24"/>
        </w:rPr>
        <w:t>ст</w:t>
      </w:r>
      <w:r w:rsidRPr="006A7E53">
        <w:rPr>
          <w:rFonts w:ascii="Times New Roman" w:hAnsi="Times New Roman" w:cs="Times New Roman"/>
          <w:bCs/>
          <w:spacing w:val="-4"/>
          <w:sz w:val="24"/>
          <w:szCs w:val="24"/>
        </w:rPr>
        <w:t>в</w:t>
      </w:r>
      <w:r w:rsidRPr="006A7E53">
        <w:rPr>
          <w:rFonts w:ascii="Times New Roman" w:hAnsi="Times New Roman" w:cs="Times New Roman"/>
          <w:bCs/>
          <w:spacing w:val="3"/>
          <w:sz w:val="24"/>
          <w:szCs w:val="24"/>
        </w:rPr>
        <w:t>у</w:t>
      </w:r>
      <w:r w:rsidRPr="006A7E53">
        <w:rPr>
          <w:rFonts w:ascii="Times New Roman" w:hAnsi="Times New Roman" w:cs="Times New Roman"/>
          <w:bCs/>
          <w:sz w:val="24"/>
          <w:szCs w:val="24"/>
        </w:rPr>
        <w:t>.</w:t>
      </w:r>
    </w:p>
    <w:p w:rsidR="00C26F6D" w:rsidRPr="00290F4A" w:rsidRDefault="00C26F6D">
      <w:pPr>
        <w:widowControl w:val="0"/>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зыке,</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жи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литер</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ре,</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наро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 ис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74"/>
          <w:sz w:val="24"/>
          <w:szCs w:val="24"/>
        </w:rPr>
        <w:t xml:space="preserve"> </w:t>
      </w:r>
      <w:r w:rsidRPr="00290F4A">
        <w:rPr>
          <w:rFonts w:ascii="Times New Roman" w:hAnsi="Times New Roman" w:cs="Times New Roman"/>
          <w:sz w:val="24"/>
          <w:szCs w:val="24"/>
        </w:rPr>
        <w:t>э</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кие</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3"/>
          <w:sz w:val="24"/>
          <w:szCs w:val="24"/>
        </w:rPr>
        <w:t>ч</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ва,</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моции,</w:t>
      </w:r>
      <w:r w:rsidRPr="00290F4A">
        <w:rPr>
          <w:rFonts w:ascii="Times New Roman" w:hAnsi="Times New Roman" w:cs="Times New Roman"/>
          <w:spacing w:val="174"/>
          <w:sz w:val="24"/>
          <w:szCs w:val="24"/>
        </w:rPr>
        <w:t xml:space="preserve"> </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кий</w:t>
      </w:r>
      <w:r w:rsidRPr="00290F4A">
        <w:rPr>
          <w:rFonts w:ascii="Times New Roman" w:hAnsi="Times New Roman" w:cs="Times New Roman"/>
          <w:spacing w:val="17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76"/>
          <w:sz w:val="24"/>
          <w:szCs w:val="24"/>
        </w:rPr>
        <w:t xml:space="preserve"> </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тети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кое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56"/>
          <w:sz w:val="24"/>
          <w:szCs w:val="24"/>
        </w:rPr>
        <w:t xml:space="preserve"> </w:t>
      </w: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5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оотноси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53"/>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енны</w:t>
      </w:r>
      <w:r w:rsidRPr="00290F4A">
        <w:rPr>
          <w:rFonts w:ascii="Times New Roman" w:hAnsi="Times New Roman" w:cs="Times New Roman"/>
          <w:spacing w:val="-1"/>
          <w:sz w:val="24"/>
          <w:szCs w:val="24"/>
        </w:rPr>
        <w:t>й</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5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5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65"/>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зительности, 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ктериз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ющие</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ия</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енной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м ис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(литер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ка, 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зит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ное 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 архите</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ра, те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58"/>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ыкального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w:t>
      </w:r>
      <w:r w:rsidRPr="00290F4A">
        <w:rPr>
          <w:rFonts w:ascii="Times New Roman" w:hAnsi="Times New Roman" w:cs="Times New Roman"/>
          <w:spacing w:val="5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зовать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воей</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ительно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3"/>
          <w:sz w:val="24"/>
          <w:szCs w:val="24"/>
        </w:rPr>
        <w:t>м</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зыкал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 те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ованной</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ятельности</w:t>
      </w:r>
      <w:r w:rsidRPr="00290F4A">
        <w:rPr>
          <w:rFonts w:ascii="Times New Roman" w:hAnsi="Times New Roman" w:cs="Times New Roman"/>
          <w:spacing w:val="12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24"/>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ительности</w:t>
      </w:r>
      <w:r w:rsidRPr="00290F4A">
        <w:rPr>
          <w:rFonts w:ascii="Times New Roman" w:hAnsi="Times New Roman" w:cs="Times New Roman"/>
          <w:spacing w:val="12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зных</w:t>
      </w:r>
      <w:r w:rsidRPr="00290F4A">
        <w:rPr>
          <w:rFonts w:ascii="Times New Roman" w:hAnsi="Times New Roman" w:cs="Times New Roman"/>
          <w:spacing w:val="12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11"/>
          <w:sz w:val="24"/>
          <w:szCs w:val="24"/>
        </w:rPr>
        <w:t>а</w:t>
      </w:r>
      <w:r w:rsidRPr="00290F4A">
        <w:rPr>
          <w:rFonts w:ascii="Times New Roman" w:hAnsi="Times New Roman" w:cs="Times New Roman"/>
          <w:sz w:val="24"/>
          <w:szCs w:val="24"/>
        </w:rPr>
        <w:t>, 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матери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лы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ных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видов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енной </w:t>
      </w:r>
      <w:r w:rsidRPr="00290F4A">
        <w:rPr>
          <w:rFonts w:ascii="Times New Roman" w:hAnsi="Times New Roman" w:cs="Times New Roman"/>
          <w:spacing w:val="1"/>
          <w:sz w:val="24"/>
          <w:szCs w:val="24"/>
        </w:rPr>
        <w:t>дея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ности.</w:t>
      </w:r>
    </w:p>
    <w:p w:rsidR="00C26F6D" w:rsidRPr="00290F4A" w:rsidRDefault="00C26F6D">
      <w:pPr>
        <w:widowControl w:val="0"/>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ишк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34"/>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5"/>
          <w:sz w:val="24"/>
          <w:szCs w:val="24"/>
        </w:rPr>
        <w:t>И</w:t>
      </w:r>
      <w:r w:rsidRPr="00290F4A">
        <w:rPr>
          <w:rFonts w:ascii="Times New Roman" w:hAnsi="Times New Roman" w:cs="Times New Roman"/>
          <w:sz w:val="24"/>
          <w:szCs w:val="24"/>
        </w:rPr>
        <w:t>. Гр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ар</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нчаловский</w:t>
      </w:r>
      <w:r w:rsidRPr="00290F4A">
        <w:rPr>
          <w:rFonts w:ascii="Times New Roman" w:hAnsi="Times New Roman" w:cs="Times New Roman"/>
          <w:spacing w:val="13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4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41"/>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ной</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35"/>
          <w:sz w:val="24"/>
          <w:szCs w:val="24"/>
        </w:rPr>
        <w:t xml:space="preserve"> </w:t>
      </w:r>
      <w:r w:rsidRPr="00290F4A">
        <w:rPr>
          <w:rFonts w:ascii="Times New Roman" w:hAnsi="Times New Roman" w:cs="Times New Roman"/>
          <w:sz w:val="24"/>
          <w:szCs w:val="24"/>
        </w:rPr>
        <w:t>карти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47"/>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ширять</w:t>
      </w:r>
      <w:r w:rsidRPr="00290F4A">
        <w:rPr>
          <w:rFonts w:ascii="Times New Roman" w:hAnsi="Times New Roman" w:cs="Times New Roman"/>
          <w:spacing w:val="150"/>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5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фике</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14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4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ом</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дожн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ов</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иллю</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траторов</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тских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книг</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 Е. 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илибин и др.</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3"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01"/>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рхитек</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рой.</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9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о </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т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по 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чению </w:t>
      </w:r>
      <w:r w:rsidRPr="00290F4A">
        <w:rPr>
          <w:rFonts w:ascii="Times New Roman" w:hAnsi="Times New Roman" w:cs="Times New Roman"/>
          <w:spacing w:val="1"/>
          <w:sz w:val="24"/>
          <w:szCs w:val="24"/>
        </w:rPr>
        <w:t>зд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ил</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д</w:t>
      </w:r>
      <w:r w:rsidRPr="00290F4A">
        <w:rPr>
          <w:rFonts w:ascii="Times New Roman" w:hAnsi="Times New Roman" w:cs="Times New Roman"/>
          <w:sz w:val="24"/>
          <w:szCs w:val="24"/>
        </w:rPr>
        <w:t>ом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тр</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тры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p>
    <w:p w:rsidR="00C26F6D" w:rsidRPr="00290F4A" w:rsidRDefault="00C26F6D">
      <w:pPr>
        <w:widowControl w:val="0"/>
        <w:autoSpaceDE w:val="0"/>
        <w:autoSpaceDN w:val="0"/>
        <w:adjustRightInd w:val="0"/>
        <w:spacing w:after="0" w:line="239" w:lineRule="auto"/>
        <w:ind w:right="-16"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мание</w:t>
      </w:r>
      <w:r w:rsidRPr="00290F4A">
        <w:rPr>
          <w:rFonts w:ascii="Times New Roman" w:hAnsi="Times New Roman" w:cs="Times New Roman"/>
          <w:spacing w:val="73"/>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личия</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рхитек</w:t>
      </w:r>
      <w:r w:rsidRPr="00290F4A">
        <w:rPr>
          <w:rFonts w:ascii="Times New Roman" w:hAnsi="Times New Roman" w:cs="Times New Roman"/>
          <w:spacing w:val="2"/>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 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ого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на</w:t>
      </w:r>
      <w:r w:rsidRPr="00290F4A">
        <w:rPr>
          <w:rFonts w:ascii="Times New Roman" w:hAnsi="Times New Roman" w:cs="Times New Roman"/>
          <w:spacing w:val="-3"/>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пропорц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сот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лин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крашения</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екор</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водить</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нию</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висимости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1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нач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илой</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ом, те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тр, храм и т.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нимательно</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сс</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меч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 их</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нности,</w:t>
      </w:r>
      <w:r w:rsidRPr="00290F4A">
        <w:rPr>
          <w:rFonts w:ascii="Times New Roman" w:hAnsi="Times New Roman" w:cs="Times New Roman"/>
          <w:spacing w:val="13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обр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зие</w:t>
      </w:r>
      <w:r w:rsidRPr="00290F4A">
        <w:rPr>
          <w:rFonts w:ascii="Times New Roman" w:hAnsi="Times New Roman" w:cs="Times New Roman"/>
          <w:spacing w:val="133"/>
          <w:sz w:val="24"/>
          <w:szCs w:val="24"/>
        </w:rPr>
        <w:t xml:space="preserve"> </w:t>
      </w:r>
      <w:r w:rsidRPr="00290F4A">
        <w:rPr>
          <w:rFonts w:ascii="Times New Roman" w:hAnsi="Times New Roman" w:cs="Times New Roman"/>
          <w:sz w:val="24"/>
          <w:szCs w:val="24"/>
        </w:rPr>
        <w:t>пропорц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й,</w:t>
      </w:r>
      <w:r w:rsidRPr="00290F4A">
        <w:rPr>
          <w:rFonts w:ascii="Times New Roman" w:hAnsi="Times New Roman" w:cs="Times New Roman"/>
          <w:spacing w:val="136"/>
          <w:sz w:val="24"/>
          <w:szCs w:val="24"/>
        </w:rPr>
        <w:t xml:space="preserve"> </w:t>
      </w:r>
      <w:r w:rsidRPr="00290F4A">
        <w:rPr>
          <w:rFonts w:ascii="Times New Roman" w:hAnsi="Times New Roman" w:cs="Times New Roman"/>
          <w:sz w:val="24"/>
          <w:szCs w:val="24"/>
        </w:rPr>
        <w:t>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украш</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ющих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ении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литер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произве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ок</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щ</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вн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мание</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на опис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зочн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омиков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мок, </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ка, и</w:t>
      </w:r>
      <w:r w:rsidRPr="00290F4A">
        <w:rPr>
          <w:rFonts w:ascii="Times New Roman" w:hAnsi="Times New Roman" w:cs="Times New Roman"/>
          <w:spacing w:val="1"/>
          <w:sz w:val="24"/>
          <w:szCs w:val="24"/>
        </w:rPr>
        <w:t>з</w:t>
      </w:r>
      <w:r w:rsidRPr="00290F4A">
        <w:rPr>
          <w:rFonts w:ascii="Times New Roman" w:hAnsi="Times New Roman" w:cs="Times New Roman"/>
          <w:spacing w:val="5"/>
          <w:sz w:val="24"/>
          <w:szCs w:val="24"/>
        </w:rPr>
        <w:t>б</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ка на</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их но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ках),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ворцо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7"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пон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тиями</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ное</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10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00"/>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анры</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ис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ширять</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нар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ном</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фольклоре,</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ке</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пром</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сл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p>
    <w:p w:rsidR="00C26F6D" w:rsidRPr="00290F4A" w:rsidRDefault="00C26F6D">
      <w:pPr>
        <w:widowControl w:val="0"/>
        <w:autoSpaceDE w:val="0"/>
        <w:autoSpaceDN w:val="0"/>
        <w:adjustRightInd w:val="0"/>
        <w:spacing w:after="0" w:line="238"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тей </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ное 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 к произ</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ниям 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3" w:line="2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type w:val="continuous"/>
          <w:pgSz w:w="11908" w:h="16836"/>
          <w:pgMar w:top="722" w:right="847" w:bottom="698" w:left="1700" w:header="720" w:footer="720" w:gutter="0"/>
          <w:cols w:space="720"/>
          <w:noEndnote/>
        </w:sectPr>
      </w:pPr>
    </w:p>
    <w:p w:rsidR="00C26F6D" w:rsidRPr="006A7E53" w:rsidRDefault="00C26F6D">
      <w:pPr>
        <w:widowControl w:val="0"/>
        <w:autoSpaceDE w:val="0"/>
        <w:autoSpaceDN w:val="0"/>
        <w:adjustRightInd w:val="0"/>
        <w:spacing w:after="0" w:line="237" w:lineRule="auto"/>
        <w:ind w:right="-20"/>
        <w:rPr>
          <w:rFonts w:ascii="Times New Roman" w:hAnsi="Times New Roman" w:cs="Times New Roman"/>
          <w:sz w:val="24"/>
          <w:szCs w:val="24"/>
        </w:rPr>
      </w:pPr>
      <w:r w:rsidRPr="006A7E53">
        <w:rPr>
          <w:rFonts w:ascii="Times New Roman" w:hAnsi="Times New Roman" w:cs="Times New Roman"/>
          <w:bCs/>
          <w:spacing w:val="1"/>
          <w:sz w:val="24"/>
          <w:szCs w:val="24"/>
        </w:rPr>
        <w:lastRenderedPageBreak/>
        <w:t>И</w:t>
      </w:r>
      <w:r w:rsidRPr="006A7E53">
        <w:rPr>
          <w:rFonts w:ascii="Times New Roman" w:hAnsi="Times New Roman" w:cs="Times New Roman"/>
          <w:bCs/>
          <w:sz w:val="24"/>
          <w:szCs w:val="24"/>
        </w:rPr>
        <w:t>з</w:t>
      </w:r>
      <w:r w:rsidRPr="006A7E53">
        <w:rPr>
          <w:rFonts w:ascii="Times New Roman" w:hAnsi="Times New Roman" w:cs="Times New Roman"/>
          <w:bCs/>
          <w:spacing w:val="-4"/>
          <w:sz w:val="24"/>
          <w:szCs w:val="24"/>
        </w:rPr>
        <w:t>о</w:t>
      </w:r>
      <w:r w:rsidRPr="006A7E53">
        <w:rPr>
          <w:rFonts w:ascii="Times New Roman" w:hAnsi="Times New Roman" w:cs="Times New Roman"/>
          <w:bCs/>
          <w:spacing w:val="3"/>
          <w:sz w:val="24"/>
          <w:szCs w:val="24"/>
        </w:rPr>
        <w:t>б</w:t>
      </w:r>
      <w:r w:rsidRPr="006A7E53">
        <w:rPr>
          <w:rFonts w:ascii="Times New Roman" w:hAnsi="Times New Roman" w:cs="Times New Roman"/>
          <w:bCs/>
          <w:spacing w:val="-5"/>
          <w:sz w:val="24"/>
          <w:szCs w:val="24"/>
        </w:rPr>
        <w:t>р</w:t>
      </w:r>
      <w:r w:rsidRPr="006A7E53">
        <w:rPr>
          <w:rFonts w:ascii="Times New Roman" w:hAnsi="Times New Roman" w:cs="Times New Roman"/>
          <w:bCs/>
          <w:sz w:val="24"/>
          <w:szCs w:val="24"/>
        </w:rPr>
        <w:t>ази</w:t>
      </w:r>
      <w:r w:rsidRPr="006A7E53">
        <w:rPr>
          <w:rFonts w:ascii="Times New Roman" w:hAnsi="Times New Roman" w:cs="Times New Roman"/>
          <w:bCs/>
          <w:spacing w:val="2"/>
          <w:sz w:val="24"/>
          <w:szCs w:val="24"/>
        </w:rPr>
        <w:t>т</w:t>
      </w:r>
      <w:r w:rsidRPr="006A7E53">
        <w:rPr>
          <w:rFonts w:ascii="Times New Roman" w:hAnsi="Times New Roman" w:cs="Times New Roman"/>
          <w:bCs/>
          <w:spacing w:val="1"/>
          <w:sz w:val="24"/>
          <w:szCs w:val="24"/>
        </w:rPr>
        <w:t>е</w:t>
      </w:r>
      <w:r w:rsidRPr="006A7E53">
        <w:rPr>
          <w:rFonts w:ascii="Times New Roman" w:hAnsi="Times New Roman" w:cs="Times New Roman"/>
          <w:bCs/>
          <w:spacing w:val="2"/>
          <w:sz w:val="24"/>
          <w:szCs w:val="24"/>
        </w:rPr>
        <w:t>л</w:t>
      </w:r>
      <w:r w:rsidRPr="006A7E53">
        <w:rPr>
          <w:rFonts w:ascii="Times New Roman" w:hAnsi="Times New Roman" w:cs="Times New Roman"/>
          <w:bCs/>
          <w:sz w:val="24"/>
          <w:szCs w:val="24"/>
        </w:rPr>
        <w:t>ь</w:t>
      </w:r>
      <w:r w:rsidRPr="006A7E53">
        <w:rPr>
          <w:rFonts w:ascii="Times New Roman" w:hAnsi="Times New Roman" w:cs="Times New Roman"/>
          <w:bCs/>
          <w:spacing w:val="2"/>
          <w:sz w:val="24"/>
          <w:szCs w:val="24"/>
        </w:rPr>
        <w:t>н</w:t>
      </w:r>
      <w:r w:rsidRPr="006A7E53">
        <w:rPr>
          <w:rFonts w:ascii="Times New Roman" w:hAnsi="Times New Roman" w:cs="Times New Roman"/>
          <w:bCs/>
          <w:sz w:val="24"/>
          <w:szCs w:val="24"/>
        </w:rPr>
        <w:t>ая</w:t>
      </w:r>
      <w:r w:rsidRPr="006A7E53">
        <w:rPr>
          <w:rFonts w:ascii="Times New Roman" w:hAnsi="Times New Roman" w:cs="Times New Roman"/>
          <w:spacing w:val="-1"/>
          <w:sz w:val="24"/>
          <w:szCs w:val="24"/>
        </w:rPr>
        <w:t xml:space="preserve"> </w:t>
      </w:r>
      <w:r w:rsidRPr="006A7E53">
        <w:rPr>
          <w:rFonts w:ascii="Times New Roman" w:hAnsi="Times New Roman" w:cs="Times New Roman"/>
          <w:bCs/>
          <w:spacing w:val="-2"/>
          <w:sz w:val="24"/>
          <w:szCs w:val="24"/>
        </w:rPr>
        <w:t>д</w:t>
      </w:r>
      <w:r w:rsidRPr="006A7E53">
        <w:rPr>
          <w:rFonts w:ascii="Times New Roman" w:hAnsi="Times New Roman" w:cs="Times New Roman"/>
          <w:bCs/>
          <w:spacing w:val="1"/>
          <w:sz w:val="24"/>
          <w:szCs w:val="24"/>
        </w:rPr>
        <w:t>е</w:t>
      </w:r>
      <w:r w:rsidRPr="006A7E53">
        <w:rPr>
          <w:rFonts w:ascii="Times New Roman" w:hAnsi="Times New Roman" w:cs="Times New Roman"/>
          <w:bCs/>
          <w:spacing w:val="-1"/>
          <w:sz w:val="24"/>
          <w:szCs w:val="24"/>
        </w:rPr>
        <w:t>я</w:t>
      </w:r>
      <w:r w:rsidRPr="006A7E53">
        <w:rPr>
          <w:rFonts w:ascii="Times New Roman" w:hAnsi="Times New Roman" w:cs="Times New Roman"/>
          <w:bCs/>
          <w:spacing w:val="1"/>
          <w:sz w:val="24"/>
          <w:szCs w:val="24"/>
        </w:rPr>
        <w:t>те</w:t>
      </w:r>
      <w:r w:rsidRPr="006A7E53">
        <w:rPr>
          <w:rFonts w:ascii="Times New Roman" w:hAnsi="Times New Roman" w:cs="Times New Roman"/>
          <w:bCs/>
          <w:spacing w:val="-2"/>
          <w:sz w:val="24"/>
          <w:szCs w:val="24"/>
        </w:rPr>
        <w:t>л</w:t>
      </w:r>
      <w:r w:rsidRPr="006A7E53">
        <w:rPr>
          <w:rFonts w:ascii="Times New Roman" w:hAnsi="Times New Roman" w:cs="Times New Roman"/>
          <w:bCs/>
          <w:sz w:val="24"/>
          <w:szCs w:val="24"/>
        </w:rPr>
        <w:t>ь</w:t>
      </w:r>
      <w:r w:rsidRPr="006A7E53">
        <w:rPr>
          <w:rFonts w:ascii="Times New Roman" w:hAnsi="Times New Roman" w:cs="Times New Roman"/>
          <w:bCs/>
          <w:spacing w:val="1"/>
          <w:sz w:val="24"/>
          <w:szCs w:val="24"/>
        </w:rPr>
        <w:t>н</w:t>
      </w:r>
      <w:r w:rsidRPr="006A7E53">
        <w:rPr>
          <w:rFonts w:ascii="Times New Roman" w:hAnsi="Times New Roman" w:cs="Times New Roman"/>
          <w:bCs/>
          <w:spacing w:val="-3"/>
          <w:sz w:val="24"/>
          <w:szCs w:val="24"/>
        </w:rPr>
        <w:t>о</w:t>
      </w:r>
      <w:r w:rsidRPr="006A7E53">
        <w:rPr>
          <w:rFonts w:ascii="Times New Roman" w:hAnsi="Times New Roman" w:cs="Times New Roman"/>
          <w:bCs/>
          <w:sz w:val="24"/>
          <w:szCs w:val="24"/>
        </w:rPr>
        <w:t>с</w:t>
      </w:r>
      <w:r w:rsidRPr="006A7E53">
        <w:rPr>
          <w:rFonts w:ascii="Times New Roman" w:hAnsi="Times New Roman" w:cs="Times New Roman"/>
          <w:bCs/>
          <w:spacing w:val="2"/>
          <w:sz w:val="24"/>
          <w:szCs w:val="24"/>
        </w:rPr>
        <w:t>т</w:t>
      </w:r>
      <w:r w:rsidRPr="006A7E53">
        <w:rPr>
          <w:rFonts w:ascii="Times New Roman" w:hAnsi="Times New Roman" w:cs="Times New Roman"/>
          <w:bCs/>
          <w:spacing w:val="7"/>
          <w:sz w:val="24"/>
          <w:szCs w:val="24"/>
        </w:rPr>
        <w:t>ь</w:t>
      </w:r>
      <w:r w:rsidRPr="006A7E53">
        <w:rPr>
          <w:rFonts w:ascii="Times New Roman" w:hAnsi="Times New Roman" w:cs="Times New Roman"/>
          <w:bCs/>
          <w:sz w:val="24"/>
          <w:szCs w:val="24"/>
        </w:rPr>
        <w:t>.</w:t>
      </w:r>
    </w:p>
    <w:p w:rsidR="00C26F6D" w:rsidRPr="00290F4A" w:rsidRDefault="00C26F6D">
      <w:pPr>
        <w:widowControl w:val="0"/>
        <w:autoSpaceDE w:val="0"/>
        <w:autoSpaceDN w:val="0"/>
        <w:adjustRightInd w:val="0"/>
        <w:spacing w:after="0" w:line="239" w:lineRule="auto"/>
        <w:ind w:left="708" w:right="-20"/>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 к</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ной </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ея</w:t>
      </w:r>
      <w:r w:rsidRPr="00290F4A">
        <w:rPr>
          <w:rFonts w:ascii="Times New Roman" w:hAnsi="Times New Roman" w:cs="Times New Roman"/>
          <w:sz w:val="24"/>
          <w:szCs w:val="24"/>
        </w:rPr>
        <w:t>тельности.</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щать</w:t>
      </w:r>
      <w:r w:rsidRPr="00290F4A">
        <w:rPr>
          <w:rFonts w:ascii="Times New Roman" w:hAnsi="Times New Roman" w:cs="Times New Roman"/>
          <w:spacing w:val="110"/>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опы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w:t>
      </w:r>
      <w:r w:rsidRPr="00290F4A">
        <w:rPr>
          <w:rFonts w:ascii="Times New Roman" w:hAnsi="Times New Roman" w:cs="Times New Roman"/>
          <w:spacing w:val="11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ны</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10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6"/>
          <w:sz w:val="24"/>
          <w:szCs w:val="24"/>
        </w:rPr>
        <w:t>у</w:t>
      </w:r>
      <w:r w:rsidRPr="00290F4A">
        <w:rPr>
          <w:rFonts w:ascii="Times New Roman" w:hAnsi="Times New Roman" w:cs="Times New Roman"/>
          <w:spacing w:val="2"/>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ние, о</w:t>
      </w:r>
      <w:r w:rsidRPr="00290F4A">
        <w:rPr>
          <w:rFonts w:ascii="Times New Roman" w:hAnsi="Times New Roman" w:cs="Times New Roman"/>
          <w:spacing w:val="1"/>
          <w:sz w:val="24"/>
          <w:szCs w:val="24"/>
        </w:rPr>
        <w:t>сяза</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за</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форм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 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объ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ктов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природы.</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э</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кое</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зе</w:t>
      </w:r>
      <w:r w:rsidRPr="00290F4A">
        <w:rPr>
          <w:rFonts w:ascii="Times New Roman" w:hAnsi="Times New Roman" w:cs="Times New Roman"/>
          <w:sz w:val="24"/>
          <w:szCs w:val="24"/>
        </w:rPr>
        <w:t>рц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оту ок</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ающ</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В 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е</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2"/>
          <w:sz w:val="24"/>
          <w:szCs w:val="24"/>
        </w:rPr>
        <w:t>яв</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5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мыслитель</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ые</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лиз,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внение,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подо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похо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личия</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 xml:space="preserve">и их </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 xml:space="preserve">тей, </w:t>
      </w:r>
      <w:r w:rsidRPr="00290F4A">
        <w:rPr>
          <w:rFonts w:ascii="Times New Roman" w:hAnsi="Times New Roman" w:cs="Times New Roman"/>
          <w:spacing w:val="-1"/>
          <w:sz w:val="24"/>
          <w:szCs w:val="24"/>
        </w:rPr>
        <w:t>вы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ини</w:t>
      </w:r>
      <w:r w:rsidRPr="00290F4A">
        <w:rPr>
          <w:rFonts w:ascii="Times New Roman" w:hAnsi="Times New Roman" w:cs="Times New Roman"/>
          <w:spacing w:val="-5"/>
          <w:sz w:val="24"/>
          <w:szCs w:val="24"/>
        </w:rPr>
        <w:t>ч</w:t>
      </w:r>
      <w:r w:rsidRPr="00290F4A">
        <w:rPr>
          <w:rFonts w:ascii="Times New Roman" w:hAnsi="Times New Roman" w:cs="Times New Roman"/>
          <w:sz w:val="24"/>
          <w:szCs w:val="24"/>
        </w:rPr>
        <w:t>ного, х</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4"/>
          <w:sz w:val="24"/>
          <w:szCs w:val="24"/>
        </w:rPr>
        <w:t>щ</w:t>
      </w:r>
      <w:r w:rsidRPr="00290F4A">
        <w:rPr>
          <w:rFonts w:ascii="Times New Roman" w:hAnsi="Times New Roman" w:cs="Times New Roman"/>
          <w:sz w:val="24"/>
          <w:szCs w:val="24"/>
        </w:rPr>
        <w:t xml:space="preserve">ение.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 пер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61"/>
          <w:sz w:val="24"/>
          <w:szCs w:val="24"/>
        </w:rPr>
        <w:t xml:space="preserve"> </w:t>
      </w:r>
      <w:r w:rsidRPr="00290F4A">
        <w:rPr>
          <w:rFonts w:ascii="Times New Roman" w:hAnsi="Times New Roman" w:cs="Times New Roman"/>
          <w:sz w:val="24"/>
          <w:szCs w:val="24"/>
        </w:rPr>
        <w:t>тол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ко</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войс</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а</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57"/>
          <w:sz w:val="24"/>
          <w:szCs w:val="24"/>
        </w:rPr>
        <w:t xml:space="preserve"> </w:t>
      </w:r>
      <w:r w:rsidRPr="00290F4A">
        <w:rPr>
          <w:rFonts w:ascii="Times New Roman" w:hAnsi="Times New Roman" w:cs="Times New Roman"/>
          <w:sz w:val="24"/>
          <w:szCs w:val="24"/>
        </w:rPr>
        <w:t>(фор</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ение</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величине,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сот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ению относи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ность</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всм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и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ъ</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кты</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чать</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прим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ются</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3"/>
          <w:sz w:val="24"/>
          <w:szCs w:val="24"/>
        </w:rPr>
        <w:t>ф</w:t>
      </w:r>
      <w:r w:rsidRPr="00290F4A">
        <w:rPr>
          <w:rFonts w:ascii="Times New Roman" w:hAnsi="Times New Roman" w:cs="Times New Roman"/>
          <w:sz w:val="24"/>
          <w:szCs w:val="24"/>
        </w:rPr>
        <w:t>орма</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 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плы</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их</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ром</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вечеро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енчик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етка, как 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я</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вещ</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ие пр</w:t>
      </w:r>
      <w:r w:rsidRPr="00290F4A">
        <w:rPr>
          <w:rFonts w:ascii="Times New Roman" w:hAnsi="Times New Roman" w:cs="Times New Roman"/>
          <w:spacing w:val="1"/>
          <w:sz w:val="24"/>
          <w:szCs w:val="24"/>
        </w:rPr>
        <w:t>едме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лнце и в</w:t>
      </w:r>
      <w:r w:rsidRPr="00290F4A">
        <w:rPr>
          <w:rFonts w:ascii="Times New Roman" w:hAnsi="Times New Roman" w:cs="Times New Roman"/>
          <w:spacing w:val="-1"/>
          <w:sz w:val="24"/>
          <w:szCs w:val="24"/>
        </w:rPr>
        <w:t xml:space="preserve"> 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вать</w:t>
      </w:r>
      <w:r w:rsidRPr="00290F4A">
        <w:rPr>
          <w:rFonts w:ascii="Times New Roman" w:hAnsi="Times New Roman" w:cs="Times New Roman"/>
          <w:spacing w:val="2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ении</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войс</w:t>
      </w:r>
      <w:r w:rsidRPr="00290F4A">
        <w:rPr>
          <w:rFonts w:ascii="Times New Roman" w:hAnsi="Times New Roman" w:cs="Times New Roman"/>
          <w:spacing w:val="-1"/>
          <w:sz w:val="24"/>
          <w:szCs w:val="24"/>
        </w:rPr>
        <w:t>тв</w:t>
      </w:r>
      <w:r w:rsidRPr="00290F4A">
        <w:rPr>
          <w:rFonts w:ascii="Times New Roman" w:hAnsi="Times New Roman" w:cs="Times New Roman"/>
          <w:sz w:val="24"/>
          <w:szCs w:val="24"/>
        </w:rPr>
        <w:t>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етов</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вел</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на, 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ктерн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оотно</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ча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величи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6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соте, 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поло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ению относи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но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г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ность</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приро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чать</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их</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ами</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4"/>
          <w:sz w:val="24"/>
          <w:szCs w:val="24"/>
        </w:rPr>
        <w:t>ф</w:t>
      </w:r>
      <w:r w:rsidRPr="00290F4A">
        <w:rPr>
          <w:rFonts w:ascii="Times New Roman" w:hAnsi="Times New Roman" w:cs="Times New Roman"/>
          <w:sz w:val="24"/>
          <w:szCs w:val="24"/>
        </w:rPr>
        <w:t>ор</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у и ц</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 ме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 пл</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щих обл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pPr>
        <w:widowControl w:val="0"/>
        <w:tabs>
          <w:tab w:val="left" w:pos="3011"/>
          <w:tab w:val="left" w:pos="5149"/>
          <w:tab w:val="left" w:pos="6289"/>
          <w:tab w:val="left" w:pos="6809"/>
          <w:tab w:val="left" w:pos="7997"/>
        </w:tabs>
        <w:autoSpaceDE w:val="0"/>
        <w:autoSpaceDN w:val="0"/>
        <w:adjustRightInd w:val="0"/>
        <w:spacing w:after="0" w:line="239" w:lineRule="auto"/>
        <w:ind w:right="-20" w:firstLine="708"/>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z w:val="24"/>
          <w:szCs w:val="24"/>
        </w:rPr>
        <w:tab/>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ительн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z w:val="24"/>
          <w:szCs w:val="24"/>
        </w:rPr>
        <w:tab/>
        <w:t>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ки</w:t>
      </w:r>
      <w:r w:rsidRPr="00290F4A">
        <w:rPr>
          <w:rFonts w:ascii="Times New Roman" w:hAnsi="Times New Roman" w:cs="Times New Roman"/>
          <w:sz w:val="24"/>
          <w:szCs w:val="24"/>
        </w:rPr>
        <w:tab/>
        <w:t>и</w:t>
      </w:r>
      <w:r w:rsidRPr="00290F4A">
        <w:rPr>
          <w:rFonts w:ascii="Times New Roman" w:hAnsi="Times New Roman" w:cs="Times New Roman"/>
          <w:sz w:val="24"/>
          <w:szCs w:val="24"/>
        </w:rPr>
        <w:tab/>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z w:val="24"/>
          <w:szCs w:val="24"/>
        </w:rPr>
        <w:tab/>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ть </w:t>
      </w:r>
      <w:r w:rsidRPr="00290F4A">
        <w:rPr>
          <w:rFonts w:ascii="Times New Roman" w:hAnsi="Times New Roman" w:cs="Times New Roman"/>
          <w:spacing w:val="3"/>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кие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after="0" w:line="240" w:lineRule="auto"/>
        <w:ind w:left="708" w:right="-20"/>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 фор</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ы, ц</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 проп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рций.</w:t>
      </w:r>
    </w:p>
    <w:p w:rsidR="00C26F6D" w:rsidRPr="00290F4A" w:rsidRDefault="00C26F6D">
      <w:pPr>
        <w:widowControl w:val="0"/>
        <w:tabs>
          <w:tab w:val="left" w:pos="2235"/>
          <w:tab w:val="left" w:pos="3566"/>
          <w:tab w:val="left" w:pos="3949"/>
          <w:tab w:val="left" w:pos="5260"/>
          <w:tab w:val="left" w:pos="8181"/>
        </w:tabs>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z w:val="24"/>
          <w:szCs w:val="24"/>
        </w:rPr>
        <w:tab/>
        <w:t>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z w:val="24"/>
          <w:szCs w:val="24"/>
        </w:rPr>
        <w:tab/>
        <w:t>с</w:t>
      </w:r>
      <w:r w:rsidRPr="00290F4A">
        <w:rPr>
          <w:rFonts w:ascii="Times New Roman" w:hAnsi="Times New Roman" w:cs="Times New Roman"/>
          <w:sz w:val="24"/>
          <w:szCs w:val="24"/>
        </w:rPr>
        <w:tab/>
        <w:t>наро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дек</w:t>
      </w:r>
      <w:r w:rsidRPr="00290F4A">
        <w:rPr>
          <w:rFonts w:ascii="Times New Roman" w:hAnsi="Times New Roman" w:cs="Times New Roman"/>
          <w:sz w:val="24"/>
          <w:szCs w:val="24"/>
        </w:rPr>
        <w:t>орати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z w:val="24"/>
          <w:szCs w:val="24"/>
        </w:rPr>
        <w:tab/>
        <w:t>ис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ом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ц,</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олхов</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Гжель),</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ширять</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ках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трешки —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цк</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ска</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ирюльк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z w:val="24"/>
          <w:szCs w:val="24"/>
        </w:rPr>
        <w:t>Знакоми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циональн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рати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ом</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 р</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ион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ных</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енност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9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4"/>
          <w:sz w:val="24"/>
          <w:szCs w:val="24"/>
        </w:rPr>
        <w:t>г</w:t>
      </w:r>
      <w:r w:rsidRPr="00290F4A">
        <w:rPr>
          <w:rFonts w:ascii="Times New Roman" w:hAnsi="Times New Roman" w:cs="Times New Roman"/>
          <w:sz w:val="24"/>
          <w:szCs w:val="24"/>
        </w:rPr>
        <w:t>ими</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корати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кла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ного</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(ф</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рфоров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кер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кие</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ра</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лых</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5"/>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ное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 (в</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ом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числе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колл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ное).</w:t>
      </w:r>
    </w:p>
    <w:p w:rsidR="00C26F6D" w:rsidRPr="00290F4A" w:rsidRDefault="00C26F6D">
      <w:pPr>
        <w:widowControl w:val="0"/>
        <w:tabs>
          <w:tab w:val="left" w:pos="2343"/>
          <w:tab w:val="left" w:pos="3335"/>
          <w:tab w:val="left" w:pos="5214"/>
          <w:tab w:val="left" w:pos="5913"/>
          <w:tab w:val="left" w:pos="6972"/>
          <w:tab w:val="left" w:pos="7875"/>
          <w:tab w:val="left" w:pos="9031"/>
        </w:tabs>
        <w:autoSpaceDE w:val="0"/>
        <w:autoSpaceDN w:val="0"/>
        <w:adjustRightInd w:val="0"/>
        <w:spacing w:after="0" w:line="240" w:lineRule="auto"/>
        <w:ind w:right="-19"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z w:val="24"/>
          <w:szCs w:val="24"/>
        </w:rPr>
        <w:tab/>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z w:val="24"/>
          <w:szCs w:val="24"/>
        </w:rPr>
        <w:tab/>
        <w:t>ор</w:t>
      </w:r>
      <w:r w:rsidRPr="00290F4A">
        <w:rPr>
          <w:rFonts w:ascii="Times New Roman" w:hAnsi="Times New Roman" w:cs="Times New Roman"/>
          <w:spacing w:val="1"/>
          <w:sz w:val="24"/>
          <w:szCs w:val="24"/>
        </w:rPr>
        <w:t>га</w:t>
      </w:r>
      <w:r w:rsidRPr="00290F4A">
        <w:rPr>
          <w:rFonts w:ascii="Times New Roman" w:hAnsi="Times New Roman" w:cs="Times New Roman"/>
          <w:sz w:val="24"/>
          <w:szCs w:val="24"/>
        </w:rPr>
        <w:t>низов</w:t>
      </w:r>
      <w:r w:rsidRPr="00290F4A">
        <w:rPr>
          <w:rFonts w:ascii="Times New Roman" w:hAnsi="Times New Roman" w:cs="Times New Roman"/>
          <w:spacing w:val="-1"/>
          <w:sz w:val="24"/>
          <w:szCs w:val="24"/>
        </w:rPr>
        <w:t>ыв</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ть</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z w:val="24"/>
          <w:szCs w:val="24"/>
        </w:rPr>
        <w:tab/>
        <w:t>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z w:val="24"/>
          <w:szCs w:val="24"/>
        </w:rPr>
        <w:tab/>
        <w:t>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то,</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ото</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имое</w:t>
      </w:r>
      <w:r w:rsidRPr="00290F4A">
        <w:rPr>
          <w:rFonts w:ascii="Times New Roman" w:hAnsi="Times New Roman" w:cs="Times New Roman"/>
          <w:spacing w:val="137"/>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я</w:t>
      </w:r>
      <w:r w:rsidRPr="00290F4A">
        <w:rPr>
          <w:rFonts w:ascii="Times New Roman" w:hAnsi="Times New Roman" w:cs="Times New Roman"/>
          <w:spacing w:val="14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140"/>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отать</w:t>
      </w:r>
      <w:r w:rsidRPr="00290F4A">
        <w:rPr>
          <w:rFonts w:ascii="Times New Roman" w:hAnsi="Times New Roman" w:cs="Times New Roman"/>
          <w:spacing w:val="133"/>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ратно,</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экономно</w:t>
      </w:r>
      <w:r w:rsidRPr="00290F4A">
        <w:rPr>
          <w:rFonts w:ascii="Times New Roman" w:hAnsi="Times New Roman" w:cs="Times New Roman"/>
          <w:spacing w:val="13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овать</w:t>
      </w:r>
      <w:r w:rsidRPr="00290F4A">
        <w:rPr>
          <w:rFonts w:ascii="Times New Roman" w:hAnsi="Times New Roman" w:cs="Times New Roman"/>
          <w:spacing w:val="142"/>
          <w:sz w:val="24"/>
          <w:szCs w:val="24"/>
        </w:rPr>
        <w:t xml:space="preserve"> </w:t>
      </w: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лы,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оч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е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сто в</w:t>
      </w:r>
      <w:r w:rsidRPr="00290F4A">
        <w:rPr>
          <w:rFonts w:ascii="Times New Roman" w:hAnsi="Times New Roman" w:cs="Times New Roman"/>
          <w:spacing w:val="-1"/>
          <w:sz w:val="24"/>
          <w:szCs w:val="24"/>
        </w:rPr>
        <w:t xml:space="preserve"> ч</w:t>
      </w:r>
      <w:r w:rsidRPr="00290F4A">
        <w:rPr>
          <w:rFonts w:ascii="Times New Roman" w:hAnsi="Times New Roman" w:cs="Times New Roman"/>
          <w:sz w:val="24"/>
          <w:szCs w:val="24"/>
        </w:rPr>
        <w:t>исто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 по окон</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ании 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ок.</w:t>
      </w:r>
    </w:p>
    <w:p w:rsidR="00C26F6D" w:rsidRDefault="00C26F6D">
      <w:pPr>
        <w:widowControl w:val="0"/>
        <w:autoSpaceDE w:val="0"/>
        <w:autoSpaceDN w:val="0"/>
        <w:adjustRightInd w:val="0"/>
        <w:spacing w:after="0" w:line="240" w:lineRule="auto"/>
        <w:ind w:right="-16" w:firstLine="708"/>
        <w:jc w:val="both"/>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0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10"/>
          <w:sz w:val="24"/>
          <w:szCs w:val="24"/>
        </w:rPr>
        <w:t xml:space="preserve">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09"/>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ей</w:t>
      </w:r>
      <w:r w:rsidRPr="00290F4A">
        <w:rPr>
          <w:rFonts w:ascii="Times New Roman" w:hAnsi="Times New Roman" w:cs="Times New Roman"/>
          <w:spacing w:val="10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0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боты</w:t>
      </w:r>
      <w:r w:rsidRPr="00290F4A">
        <w:rPr>
          <w:rFonts w:ascii="Times New Roman" w:hAnsi="Times New Roman" w:cs="Times New Roman"/>
          <w:spacing w:val="114"/>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5"/>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74"/>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ппли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ации),</w:t>
      </w:r>
      <w:r w:rsidRPr="00290F4A">
        <w:rPr>
          <w:rFonts w:ascii="Times New Roman" w:hAnsi="Times New Roman" w:cs="Times New Roman"/>
          <w:spacing w:val="17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оват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ся</w:t>
      </w:r>
      <w:r w:rsidRPr="00290F4A">
        <w:rPr>
          <w:rFonts w:ascii="Times New Roman" w:hAnsi="Times New Roman" w:cs="Times New Roman"/>
          <w:spacing w:val="17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стиг</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17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75"/>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7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75"/>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изо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жений.</w:t>
      </w:r>
    </w:p>
    <w:p w:rsidR="006A7E53" w:rsidRPr="00290F4A" w:rsidRDefault="006A7E53">
      <w:pPr>
        <w:widowControl w:val="0"/>
        <w:autoSpaceDE w:val="0"/>
        <w:autoSpaceDN w:val="0"/>
        <w:adjustRightInd w:val="0"/>
        <w:spacing w:after="0" w:line="240" w:lineRule="auto"/>
        <w:ind w:right="-16" w:firstLine="708"/>
        <w:jc w:val="both"/>
        <w:rPr>
          <w:rFonts w:ascii="Times New Roman" w:hAnsi="Times New Roman" w:cs="Times New Roman"/>
          <w:sz w:val="24"/>
          <w:szCs w:val="24"/>
        </w:rPr>
      </w:pPr>
    </w:p>
    <w:p w:rsidR="006A7E53" w:rsidRDefault="006A7E53" w:rsidP="006A7E53">
      <w:pPr>
        <w:widowControl w:val="0"/>
        <w:autoSpaceDE w:val="0"/>
        <w:autoSpaceDN w:val="0"/>
        <w:adjustRightInd w:val="0"/>
        <w:spacing w:after="0" w:line="240" w:lineRule="auto"/>
        <w:ind w:right="-15"/>
        <w:jc w:val="both"/>
        <w:rPr>
          <w:rFonts w:ascii="Times New Roman" w:hAnsi="Times New Roman" w:cs="Times New Roman"/>
          <w:spacing w:val="116"/>
          <w:sz w:val="24"/>
          <w:szCs w:val="24"/>
        </w:rPr>
      </w:pPr>
      <w:r>
        <w:rPr>
          <w:rFonts w:ascii="Times New Roman" w:hAnsi="Times New Roman" w:cs="Times New Roman"/>
          <w:bCs/>
          <w:spacing w:val="1"/>
          <w:sz w:val="24"/>
          <w:szCs w:val="24"/>
        </w:rPr>
        <w:t xml:space="preserve">   </w:t>
      </w:r>
      <w:r w:rsidR="00C26F6D" w:rsidRPr="006A7E53">
        <w:rPr>
          <w:rFonts w:ascii="Times New Roman" w:hAnsi="Times New Roman" w:cs="Times New Roman"/>
          <w:bCs/>
          <w:spacing w:val="1"/>
          <w:sz w:val="24"/>
          <w:szCs w:val="24"/>
        </w:rPr>
        <w:t>П</w:t>
      </w:r>
      <w:r w:rsidR="00C26F6D" w:rsidRPr="006A7E53">
        <w:rPr>
          <w:rFonts w:ascii="Times New Roman" w:hAnsi="Times New Roman" w:cs="Times New Roman"/>
          <w:bCs/>
          <w:spacing w:val="-5"/>
          <w:sz w:val="24"/>
          <w:szCs w:val="24"/>
        </w:rPr>
        <w:t>р</w:t>
      </w:r>
      <w:r w:rsidR="00C26F6D" w:rsidRPr="006A7E53">
        <w:rPr>
          <w:rFonts w:ascii="Times New Roman" w:hAnsi="Times New Roman" w:cs="Times New Roman"/>
          <w:bCs/>
          <w:sz w:val="24"/>
          <w:szCs w:val="24"/>
        </w:rPr>
        <w:t>едме</w:t>
      </w:r>
      <w:r w:rsidR="00C26F6D" w:rsidRPr="006A7E53">
        <w:rPr>
          <w:rFonts w:ascii="Times New Roman" w:hAnsi="Times New Roman" w:cs="Times New Roman"/>
          <w:bCs/>
          <w:spacing w:val="2"/>
          <w:sz w:val="24"/>
          <w:szCs w:val="24"/>
        </w:rPr>
        <w:t>тн</w:t>
      </w:r>
      <w:r w:rsidR="00C26F6D" w:rsidRPr="006A7E53">
        <w:rPr>
          <w:rFonts w:ascii="Times New Roman" w:hAnsi="Times New Roman" w:cs="Times New Roman"/>
          <w:bCs/>
          <w:spacing w:val="-3"/>
          <w:sz w:val="24"/>
          <w:szCs w:val="24"/>
        </w:rPr>
        <w:t>о</w:t>
      </w:r>
      <w:r w:rsidR="00C26F6D" w:rsidRPr="006A7E53">
        <w:rPr>
          <w:rFonts w:ascii="Times New Roman" w:hAnsi="Times New Roman" w:cs="Times New Roman"/>
          <w:bCs/>
          <w:sz w:val="24"/>
          <w:szCs w:val="24"/>
        </w:rPr>
        <w:t>е</w:t>
      </w:r>
      <w:r w:rsidR="00C26F6D" w:rsidRPr="006A7E53">
        <w:rPr>
          <w:rFonts w:ascii="Times New Roman" w:hAnsi="Times New Roman" w:cs="Times New Roman"/>
          <w:spacing w:val="116"/>
          <w:sz w:val="24"/>
          <w:szCs w:val="24"/>
        </w:rPr>
        <w:t xml:space="preserve"> </w:t>
      </w:r>
      <w:r w:rsidR="00C26F6D" w:rsidRPr="006A7E53">
        <w:rPr>
          <w:rFonts w:ascii="Times New Roman" w:hAnsi="Times New Roman" w:cs="Times New Roman"/>
          <w:bCs/>
          <w:spacing w:val="-5"/>
          <w:sz w:val="24"/>
          <w:szCs w:val="24"/>
        </w:rPr>
        <w:t>р</w:t>
      </w:r>
      <w:r w:rsidR="00C26F6D" w:rsidRPr="006A7E53">
        <w:rPr>
          <w:rFonts w:ascii="Times New Roman" w:hAnsi="Times New Roman" w:cs="Times New Roman"/>
          <w:bCs/>
          <w:sz w:val="24"/>
          <w:szCs w:val="24"/>
        </w:rPr>
        <w:t>и</w:t>
      </w:r>
      <w:r w:rsidR="00C26F6D" w:rsidRPr="006A7E53">
        <w:rPr>
          <w:rFonts w:ascii="Times New Roman" w:hAnsi="Times New Roman" w:cs="Times New Roman"/>
          <w:bCs/>
          <w:spacing w:val="2"/>
          <w:sz w:val="24"/>
          <w:szCs w:val="24"/>
        </w:rPr>
        <w:t>с</w:t>
      </w:r>
      <w:r w:rsidR="00C26F6D" w:rsidRPr="006A7E53">
        <w:rPr>
          <w:rFonts w:ascii="Times New Roman" w:hAnsi="Times New Roman" w:cs="Times New Roman"/>
          <w:bCs/>
          <w:sz w:val="24"/>
          <w:szCs w:val="24"/>
        </w:rPr>
        <w:t>о</w:t>
      </w:r>
      <w:r w:rsidR="00C26F6D" w:rsidRPr="006A7E53">
        <w:rPr>
          <w:rFonts w:ascii="Times New Roman" w:hAnsi="Times New Roman" w:cs="Times New Roman"/>
          <w:bCs/>
          <w:spacing w:val="-1"/>
          <w:sz w:val="24"/>
          <w:szCs w:val="24"/>
        </w:rPr>
        <w:t>в</w:t>
      </w:r>
      <w:r w:rsidR="00C26F6D" w:rsidRPr="006A7E53">
        <w:rPr>
          <w:rFonts w:ascii="Times New Roman" w:hAnsi="Times New Roman" w:cs="Times New Roman"/>
          <w:bCs/>
          <w:sz w:val="24"/>
          <w:szCs w:val="24"/>
        </w:rPr>
        <w:t>ан</w:t>
      </w:r>
      <w:r w:rsidR="00C26F6D" w:rsidRPr="006A7E53">
        <w:rPr>
          <w:rFonts w:ascii="Times New Roman" w:hAnsi="Times New Roman" w:cs="Times New Roman"/>
          <w:bCs/>
          <w:spacing w:val="2"/>
          <w:sz w:val="24"/>
          <w:szCs w:val="24"/>
        </w:rPr>
        <w:t>и</w:t>
      </w:r>
      <w:r w:rsidR="00C26F6D" w:rsidRPr="006A7E53">
        <w:rPr>
          <w:rFonts w:ascii="Times New Roman" w:hAnsi="Times New Roman" w:cs="Times New Roman"/>
          <w:bCs/>
          <w:spacing w:val="5"/>
          <w:sz w:val="24"/>
          <w:szCs w:val="24"/>
        </w:rPr>
        <w:t>е</w:t>
      </w:r>
      <w:r w:rsidR="00C26F6D" w:rsidRPr="006A7E53">
        <w:rPr>
          <w:rFonts w:ascii="Times New Roman" w:hAnsi="Times New Roman" w:cs="Times New Roman"/>
          <w:sz w:val="24"/>
          <w:szCs w:val="24"/>
        </w:rPr>
        <w:t>.</w:t>
      </w:r>
    </w:p>
    <w:p w:rsidR="00C26F6D" w:rsidRPr="00290F4A" w:rsidRDefault="006A7E53" w:rsidP="006A7E53">
      <w:pPr>
        <w:widowControl w:val="0"/>
        <w:autoSpaceDE w:val="0"/>
        <w:autoSpaceDN w:val="0"/>
        <w:adjustRightInd w:val="0"/>
        <w:spacing w:after="0" w:line="240" w:lineRule="auto"/>
        <w:ind w:right="-15"/>
        <w:jc w:val="both"/>
        <w:rPr>
          <w:rFonts w:ascii="Times New Roman" w:hAnsi="Times New Roman" w:cs="Times New Roman"/>
          <w:sz w:val="24"/>
          <w:szCs w:val="24"/>
        </w:rPr>
      </w:pPr>
      <w:r>
        <w:rPr>
          <w:rFonts w:ascii="Times New Roman" w:hAnsi="Times New Roman" w:cs="Times New Roman"/>
          <w:spacing w:val="116"/>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1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ршен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17"/>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116"/>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14"/>
          <w:sz w:val="24"/>
          <w:szCs w:val="24"/>
        </w:rPr>
        <w:t xml:space="preserve"> </w:t>
      </w:r>
      <w:r w:rsidR="00C26F6D" w:rsidRPr="00290F4A">
        <w:rPr>
          <w:rFonts w:ascii="Times New Roman" w:hAnsi="Times New Roman" w:cs="Times New Roman"/>
          <w:sz w:val="24"/>
          <w:szCs w:val="24"/>
        </w:rPr>
        <w:t>в ри</w:t>
      </w:r>
      <w:r w:rsidR="00C26F6D" w:rsidRPr="00290F4A">
        <w:rPr>
          <w:rFonts w:ascii="Times New Roman" w:hAnsi="Times New Roman" w:cs="Times New Roman"/>
          <w:spacing w:val="4"/>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кто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ей</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лит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рои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4"/>
          <w:sz w:val="24"/>
          <w:szCs w:val="24"/>
        </w:rPr>
        <w:t>й</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внимание</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отли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тов</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форм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личи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пропо</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ци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й</w:t>
      </w:r>
      <w:r w:rsidR="00C26F6D" w:rsidRPr="00290F4A">
        <w:rPr>
          <w:rFonts w:ascii="Times New Roman" w:hAnsi="Times New Roman" w:cs="Times New Roman"/>
          <w:sz w:val="24"/>
          <w:szCs w:val="24"/>
        </w:rPr>
        <w:t>; по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и</w:t>
      </w:r>
      <w:r w:rsidR="00C26F6D" w:rsidRPr="00290F4A">
        <w:rPr>
          <w:rFonts w:ascii="Times New Roman" w:hAnsi="Times New Roman" w:cs="Times New Roman"/>
          <w:sz w:val="24"/>
          <w:szCs w:val="24"/>
        </w:rPr>
        <w:t>х 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э</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отли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ия в</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w:t>
      </w:r>
    </w:p>
    <w:p w:rsidR="00C26F6D" w:rsidRPr="00290F4A" w:rsidRDefault="006A7E53" w:rsidP="006A7E53">
      <w:pPr>
        <w:widowControl w:val="0"/>
        <w:autoSpaceDE w:val="0"/>
        <w:autoSpaceDN w:val="0"/>
        <w:adjustRightInd w:val="0"/>
        <w:spacing w:after="0" w:line="239" w:lineRule="auto"/>
        <w:ind w:right="-18"/>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поло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ение</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тов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простр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ть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5"/>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9"/>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пло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кости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поло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5"/>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 xml:space="preserve"> 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1"/>
          <w:sz w:val="24"/>
          <w:szCs w:val="24"/>
        </w:rPr>
        <w:t>ся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во в</w:t>
      </w:r>
      <w:r w:rsidR="00C26F6D" w:rsidRPr="00290F4A">
        <w:rPr>
          <w:rFonts w:ascii="Times New Roman" w:hAnsi="Times New Roman" w:cs="Times New Roman"/>
          <w:spacing w:val="-1"/>
          <w:sz w:val="24"/>
          <w:szCs w:val="24"/>
        </w:rPr>
        <w:t xml:space="preserve"> в</w:t>
      </w:r>
      <w:r w:rsidR="00C26F6D" w:rsidRPr="00290F4A">
        <w:rPr>
          <w:rFonts w:ascii="Times New Roman" w:hAnsi="Times New Roman" w:cs="Times New Roman"/>
          <w:sz w:val="24"/>
          <w:szCs w:val="24"/>
        </w:rPr>
        <w:t>етр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й 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нь — 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клонят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 т. д.).</w:t>
      </w:r>
      <w:r w:rsidR="00C26F6D" w:rsidRPr="00290F4A">
        <w:rPr>
          <w:rFonts w:ascii="Times New Roman" w:hAnsi="Times New Roman" w:cs="Times New Roman"/>
          <w:spacing w:val="-2"/>
          <w:sz w:val="24"/>
          <w:szCs w:val="24"/>
        </w:rPr>
        <w:t xml:space="preserve"> 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5"/>
          <w:sz w:val="24"/>
          <w:szCs w:val="24"/>
        </w:rPr>
        <w:t>г</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р.</w:t>
      </w:r>
    </w:p>
    <w:p w:rsidR="00C26F6D" w:rsidRPr="00290F4A" w:rsidRDefault="006A7E53" w:rsidP="006A7E53">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овл</w:t>
      </w:r>
      <w:r w:rsidR="00C26F6D" w:rsidRPr="00290F4A">
        <w:rPr>
          <w:rFonts w:ascii="Times New Roman" w:hAnsi="Times New Roman" w:cs="Times New Roman"/>
          <w:spacing w:val="1"/>
          <w:sz w:val="24"/>
          <w:szCs w:val="24"/>
        </w:rPr>
        <w:t>ад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нию</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композиционн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ниям</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том</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пропорц</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пола</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ать </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сте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рти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али;</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шир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прим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очень</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сокий,</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 xml:space="preserve">но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линн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оризонтали).</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мы</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рисования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20"/>
          <w:sz w:val="24"/>
          <w:szCs w:val="24"/>
        </w:rPr>
        <w:t xml:space="preserve"> </w:t>
      </w:r>
      <w:r w:rsidR="00C26F6D" w:rsidRPr="00290F4A">
        <w:rPr>
          <w:rFonts w:ascii="Times New Roman" w:hAnsi="Times New Roman" w:cs="Times New Roman"/>
          <w:sz w:val="24"/>
          <w:szCs w:val="24"/>
        </w:rPr>
        <w:t>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ительн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0"/>
          <w:sz w:val="24"/>
          <w:szCs w:val="24"/>
        </w:rPr>
        <w:t xml:space="preserve"> </w:t>
      </w:r>
      <w:r w:rsidR="00C26F6D" w:rsidRPr="00290F4A">
        <w:rPr>
          <w:rFonts w:ascii="Times New Roman" w:hAnsi="Times New Roman" w:cs="Times New Roman"/>
          <w:sz w:val="24"/>
          <w:szCs w:val="24"/>
        </w:rPr>
        <w:t>кар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ши,</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ш</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 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лки, па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тель, с</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ина,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гольн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ш, флом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стеры,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ра</w:t>
      </w:r>
      <w:r w:rsidR="00C26F6D" w:rsidRPr="00290F4A">
        <w:rPr>
          <w:rFonts w:ascii="Times New Roman" w:hAnsi="Times New Roman" w:cs="Times New Roman"/>
          <w:sz w:val="24"/>
          <w:szCs w:val="24"/>
        </w:rPr>
        <w:t>зн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p>
    <w:p w:rsidR="00C26F6D" w:rsidRPr="00290F4A" w:rsidRDefault="00C26F6D">
      <w:pPr>
        <w:widowControl w:val="0"/>
        <w:autoSpaceDE w:val="0"/>
        <w:autoSpaceDN w:val="0"/>
        <w:adjustRightInd w:val="0"/>
        <w:spacing w:after="0" w:line="239" w:lineRule="auto"/>
        <w:ind w:right="-20"/>
        <w:rPr>
          <w:rFonts w:ascii="Times New Roman" w:hAnsi="Times New Roman" w:cs="Times New Roman"/>
          <w:sz w:val="24"/>
          <w:szCs w:val="24"/>
        </w:rPr>
      </w:pPr>
      <w:r w:rsidRPr="00290F4A">
        <w:rPr>
          <w:rFonts w:ascii="Times New Roman" w:hAnsi="Times New Roman" w:cs="Times New Roman"/>
          <w:sz w:val="24"/>
          <w:szCs w:val="24"/>
        </w:rPr>
        <w:t>кисти и</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 п.).</w:t>
      </w:r>
    </w:p>
    <w:p w:rsidR="00C26F6D" w:rsidRPr="00290F4A" w:rsidRDefault="006A7E53" w:rsidP="006A7E53">
      <w:pPr>
        <w:widowControl w:val="0"/>
        <w:autoSpaceDE w:val="0"/>
        <w:autoSpaceDN w:val="0"/>
        <w:adjustRightInd w:val="0"/>
        <w:spacing w:after="0" w:line="239" w:lineRule="auto"/>
        <w:ind w:right="-14"/>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ыв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нав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рисования</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кон</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прост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шом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ким на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имом</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ющем</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кр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нии</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тавало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 xml:space="preserve">ь </w:t>
      </w:r>
      <w:r w:rsidR="00C26F6D" w:rsidRPr="00290F4A">
        <w:rPr>
          <w:rFonts w:ascii="Times New Roman" w:hAnsi="Times New Roman" w:cs="Times New Roman"/>
          <w:spacing w:val="-1"/>
          <w:sz w:val="24"/>
          <w:szCs w:val="24"/>
        </w:rPr>
        <w:lastRenderedPageBreak/>
        <w:t>ж</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ых лин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ачка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щих</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6"/>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w:t>
      </w:r>
      <w:r w:rsidR="00BC3D2F">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ова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лью</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ецификой</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чнос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и л</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ью</w:t>
      </w:r>
      <w:r w:rsidR="00C26F6D" w:rsidRPr="00290F4A">
        <w:rPr>
          <w:rFonts w:ascii="Times New Roman" w:hAnsi="Times New Roman" w:cs="Times New Roman"/>
          <w:sz w:val="24"/>
          <w:szCs w:val="24"/>
        </w:rPr>
        <w:t xml:space="preserve"> 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пл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ност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ю 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 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ета в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гой).</w:t>
      </w:r>
    </w:p>
    <w:p w:rsidR="00C26F6D" w:rsidRPr="00290F4A" w:rsidRDefault="00C26F6D">
      <w:pPr>
        <w:widowControl w:val="0"/>
        <w:autoSpaceDE w:val="0"/>
        <w:autoSpaceDN w:val="0"/>
        <w:adjustRightInd w:val="0"/>
        <w:spacing w:after="0" w:line="240" w:lineRule="auto"/>
        <w:ind w:right="-18" w:firstLine="708"/>
        <w:jc w:val="both"/>
        <w:rPr>
          <w:rFonts w:ascii="Times New Roman" w:hAnsi="Times New Roman" w:cs="Times New Roman"/>
          <w:sz w:val="24"/>
          <w:szCs w:val="24"/>
        </w:rPr>
      </w:pP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7"/>
          <w:sz w:val="24"/>
          <w:szCs w:val="24"/>
        </w:rPr>
        <w:t xml:space="preserve"> </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исовать</w:t>
      </w:r>
      <w:r w:rsidRPr="00290F4A">
        <w:rPr>
          <w:rFonts w:ascii="Times New Roman" w:hAnsi="Times New Roman" w:cs="Times New Roman"/>
          <w:spacing w:val="78"/>
          <w:sz w:val="24"/>
          <w:szCs w:val="24"/>
        </w:rPr>
        <w:t xml:space="preserve"> </w:t>
      </w:r>
      <w:r w:rsidRPr="00290F4A">
        <w:rPr>
          <w:rFonts w:ascii="Times New Roman" w:hAnsi="Times New Roman" w:cs="Times New Roman"/>
          <w:sz w:val="24"/>
          <w:szCs w:val="24"/>
        </w:rPr>
        <w:t>кист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ю</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ными</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широ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ие</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линии</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вс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81"/>
          <w:sz w:val="24"/>
          <w:szCs w:val="24"/>
        </w:rPr>
        <w:t xml:space="preserve"> </w:t>
      </w:r>
      <w:r w:rsidRPr="00290F4A">
        <w:rPr>
          <w:rFonts w:ascii="Times New Roman" w:hAnsi="Times New Roman" w:cs="Times New Roman"/>
          <w:sz w:val="24"/>
          <w:szCs w:val="24"/>
        </w:rPr>
        <w:t>ворсом, то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кие</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концом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кисти;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ить</w:t>
      </w:r>
      <w:r w:rsidRPr="00290F4A">
        <w:rPr>
          <w:rFonts w:ascii="Times New Roman" w:hAnsi="Times New Roman" w:cs="Times New Roman"/>
          <w:spacing w:val="65"/>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ки,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прикла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ая</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ки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м</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ворс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5"/>
          <w:sz w:val="24"/>
          <w:szCs w:val="24"/>
        </w:rPr>
        <w:t>б</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1"/>
          <w:sz w:val="24"/>
          <w:szCs w:val="24"/>
        </w:rPr>
        <w:t>ге</w:t>
      </w:r>
      <w:r w:rsidRPr="00290F4A">
        <w:rPr>
          <w:rFonts w:ascii="Times New Roman" w:hAnsi="Times New Roman" w:cs="Times New Roman"/>
          <w:sz w:val="24"/>
          <w:szCs w:val="24"/>
        </w:rPr>
        <w:t>, рисовать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цом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исти мелкие п</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ки.</w:t>
      </w:r>
    </w:p>
    <w:p w:rsidR="00C26F6D" w:rsidRDefault="00C26F6D">
      <w:pPr>
        <w:widowControl w:val="0"/>
        <w:autoSpaceDE w:val="0"/>
        <w:autoSpaceDN w:val="0"/>
        <w:adjustRightInd w:val="0"/>
        <w:spacing w:after="0" w:line="240" w:lineRule="auto"/>
        <w:ind w:right="-15" w:firstLine="708"/>
        <w:jc w:val="both"/>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1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нания</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об</w:t>
      </w:r>
      <w:r w:rsidRPr="00290F4A">
        <w:rPr>
          <w:rFonts w:ascii="Times New Roman" w:hAnsi="Times New Roman" w:cs="Times New Roman"/>
          <w:spacing w:val="11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1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10"/>
          <w:sz w:val="24"/>
          <w:szCs w:val="24"/>
        </w:rPr>
        <w:t xml:space="preserve"> </w:t>
      </w:r>
      <w:r w:rsidRPr="00290F4A">
        <w:rPr>
          <w:rFonts w:ascii="Times New Roman" w:hAnsi="Times New Roman" w:cs="Times New Roman"/>
          <w:sz w:val="24"/>
          <w:szCs w:val="24"/>
        </w:rPr>
        <w:t>цветах,</w:t>
      </w:r>
      <w:r w:rsidRPr="00290F4A">
        <w:rPr>
          <w:rFonts w:ascii="Times New Roman" w:hAnsi="Times New Roman" w:cs="Times New Roman"/>
          <w:spacing w:val="11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коми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09"/>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13"/>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ыми</w:t>
      </w:r>
      <w:r w:rsidRPr="00290F4A">
        <w:rPr>
          <w:rFonts w:ascii="Times New Roman" w:hAnsi="Times New Roman" w:cs="Times New Roman"/>
          <w:spacing w:val="118"/>
          <w:sz w:val="24"/>
          <w:szCs w:val="24"/>
        </w:rPr>
        <w:t xml:space="preserve"> </w:t>
      </w:r>
      <w:r w:rsidRPr="00290F4A">
        <w:rPr>
          <w:rFonts w:ascii="Times New Roman" w:hAnsi="Times New Roman" w:cs="Times New Roman"/>
          <w:spacing w:val="4"/>
          <w:sz w:val="24"/>
          <w:szCs w:val="24"/>
        </w:rPr>
        <w:t>ц</w:t>
      </w:r>
      <w:r w:rsidRPr="00290F4A">
        <w:rPr>
          <w:rFonts w:ascii="Times New Roman" w:hAnsi="Times New Roman" w:cs="Times New Roman"/>
          <w:sz w:val="24"/>
          <w:szCs w:val="24"/>
        </w:rPr>
        <w:t>ветами (фиол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й)</w:t>
      </w:r>
      <w:r w:rsidRPr="00290F4A">
        <w:rPr>
          <w:rFonts w:ascii="Times New Roman" w:hAnsi="Times New Roman" w:cs="Times New Roman"/>
          <w:spacing w:val="8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енк</w:t>
      </w:r>
      <w:r w:rsidRPr="00290F4A">
        <w:rPr>
          <w:rFonts w:ascii="Times New Roman" w:hAnsi="Times New Roman" w:cs="Times New Roman"/>
          <w:sz w:val="24"/>
          <w:szCs w:val="24"/>
        </w:rPr>
        <w:t>ами</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ой,</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темн</w:t>
      </w:r>
      <w:r w:rsidRPr="00290F4A">
        <w:rPr>
          <w:rFonts w:ascii="Times New Roman" w:hAnsi="Times New Roman" w:cs="Times New Roman"/>
          <w:spacing w:val="7"/>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вы</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8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ать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ши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ки</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ния</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цветов</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нков</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(при рисовании</w:t>
      </w:r>
      <w:r w:rsidRPr="00290F4A">
        <w:rPr>
          <w:rFonts w:ascii="Times New Roman" w:hAnsi="Times New Roman" w:cs="Times New Roman"/>
          <w:spacing w:val="127"/>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ью)</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тлять</w:t>
      </w:r>
      <w:r w:rsidRPr="00290F4A">
        <w:rPr>
          <w:rFonts w:ascii="Times New Roman" w:hAnsi="Times New Roman" w:cs="Times New Roman"/>
          <w:spacing w:val="126"/>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13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я</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27"/>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ску</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во</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нии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лью).</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овании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кар</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да</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ами</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вать</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енки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цвета,</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я на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ш.</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шном</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полнении</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5"/>
          <w:sz w:val="24"/>
          <w:szCs w:val="24"/>
        </w:rPr>
        <w:t>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я</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им,</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 xml:space="preserve">ь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 тр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х оттенков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ета.</w:t>
      </w:r>
    </w:p>
    <w:p w:rsidR="006A7E53" w:rsidRDefault="006A7E53">
      <w:pPr>
        <w:widowControl w:val="0"/>
        <w:autoSpaceDE w:val="0"/>
        <w:autoSpaceDN w:val="0"/>
        <w:adjustRightInd w:val="0"/>
        <w:spacing w:after="0" w:line="240" w:lineRule="auto"/>
        <w:ind w:right="-15" w:firstLine="708"/>
        <w:jc w:val="both"/>
        <w:rPr>
          <w:rFonts w:ascii="Times New Roman" w:hAnsi="Times New Roman" w:cs="Times New Roman"/>
          <w:sz w:val="24"/>
          <w:szCs w:val="24"/>
        </w:rPr>
      </w:pPr>
    </w:p>
    <w:p w:rsidR="006A7E53" w:rsidRDefault="00C26F6D" w:rsidP="006A7E53">
      <w:pPr>
        <w:widowControl w:val="0"/>
        <w:autoSpaceDE w:val="0"/>
        <w:autoSpaceDN w:val="0"/>
        <w:adjustRightInd w:val="0"/>
        <w:spacing w:after="0" w:line="240" w:lineRule="auto"/>
        <w:ind w:right="-15"/>
        <w:jc w:val="both"/>
        <w:rPr>
          <w:rFonts w:ascii="Times New Roman" w:hAnsi="Times New Roman" w:cs="Times New Roman"/>
          <w:spacing w:val="79"/>
          <w:sz w:val="24"/>
          <w:szCs w:val="24"/>
        </w:rPr>
      </w:pPr>
      <w:r w:rsidRPr="006A7E53">
        <w:rPr>
          <w:rFonts w:ascii="Times New Roman" w:hAnsi="Times New Roman" w:cs="Times New Roman"/>
          <w:bCs/>
          <w:spacing w:val="-1"/>
          <w:sz w:val="24"/>
          <w:szCs w:val="24"/>
        </w:rPr>
        <w:t>С</w:t>
      </w:r>
      <w:r w:rsidRPr="006A7E53">
        <w:rPr>
          <w:rFonts w:ascii="Times New Roman" w:hAnsi="Times New Roman" w:cs="Times New Roman"/>
          <w:bCs/>
          <w:sz w:val="24"/>
          <w:szCs w:val="24"/>
        </w:rPr>
        <w:t>ю</w:t>
      </w:r>
      <w:r w:rsidRPr="006A7E53">
        <w:rPr>
          <w:rFonts w:ascii="Times New Roman" w:hAnsi="Times New Roman" w:cs="Times New Roman"/>
          <w:bCs/>
          <w:spacing w:val="-1"/>
          <w:sz w:val="24"/>
          <w:szCs w:val="24"/>
        </w:rPr>
        <w:t>ж</w:t>
      </w:r>
      <w:r w:rsidRPr="006A7E53">
        <w:rPr>
          <w:rFonts w:ascii="Times New Roman" w:hAnsi="Times New Roman" w:cs="Times New Roman"/>
          <w:bCs/>
          <w:sz w:val="24"/>
          <w:szCs w:val="24"/>
        </w:rPr>
        <w:t>е</w:t>
      </w:r>
      <w:r w:rsidRPr="006A7E53">
        <w:rPr>
          <w:rFonts w:ascii="Times New Roman" w:hAnsi="Times New Roman" w:cs="Times New Roman"/>
          <w:bCs/>
          <w:spacing w:val="2"/>
          <w:sz w:val="24"/>
          <w:szCs w:val="24"/>
        </w:rPr>
        <w:t>т</w:t>
      </w:r>
      <w:r w:rsidRPr="006A7E53">
        <w:rPr>
          <w:rFonts w:ascii="Times New Roman" w:hAnsi="Times New Roman" w:cs="Times New Roman"/>
          <w:bCs/>
          <w:spacing w:val="1"/>
          <w:sz w:val="24"/>
          <w:szCs w:val="24"/>
        </w:rPr>
        <w:t>н</w:t>
      </w:r>
      <w:r w:rsidRPr="006A7E53">
        <w:rPr>
          <w:rFonts w:ascii="Times New Roman" w:hAnsi="Times New Roman" w:cs="Times New Roman"/>
          <w:bCs/>
          <w:spacing w:val="-3"/>
          <w:sz w:val="24"/>
          <w:szCs w:val="24"/>
        </w:rPr>
        <w:t>о</w:t>
      </w:r>
      <w:r w:rsidRPr="006A7E53">
        <w:rPr>
          <w:rFonts w:ascii="Times New Roman" w:hAnsi="Times New Roman" w:cs="Times New Roman"/>
          <w:bCs/>
          <w:sz w:val="24"/>
          <w:szCs w:val="24"/>
        </w:rPr>
        <w:t>е</w:t>
      </w:r>
      <w:r w:rsidRPr="006A7E53">
        <w:rPr>
          <w:rFonts w:ascii="Times New Roman" w:hAnsi="Times New Roman" w:cs="Times New Roman"/>
          <w:spacing w:val="76"/>
          <w:sz w:val="24"/>
          <w:szCs w:val="24"/>
        </w:rPr>
        <w:t xml:space="preserve"> </w:t>
      </w:r>
      <w:r w:rsidRPr="006A7E53">
        <w:rPr>
          <w:rFonts w:ascii="Times New Roman" w:hAnsi="Times New Roman" w:cs="Times New Roman"/>
          <w:bCs/>
          <w:spacing w:val="-4"/>
          <w:sz w:val="24"/>
          <w:szCs w:val="24"/>
        </w:rPr>
        <w:t>р</w:t>
      </w:r>
      <w:r w:rsidRPr="006A7E53">
        <w:rPr>
          <w:rFonts w:ascii="Times New Roman" w:hAnsi="Times New Roman" w:cs="Times New Roman"/>
          <w:bCs/>
          <w:sz w:val="24"/>
          <w:szCs w:val="24"/>
        </w:rPr>
        <w:t>и</w:t>
      </w:r>
      <w:r w:rsidRPr="006A7E53">
        <w:rPr>
          <w:rFonts w:ascii="Times New Roman" w:hAnsi="Times New Roman" w:cs="Times New Roman"/>
          <w:bCs/>
          <w:spacing w:val="1"/>
          <w:sz w:val="24"/>
          <w:szCs w:val="24"/>
        </w:rPr>
        <w:t>с</w:t>
      </w:r>
      <w:r w:rsidRPr="006A7E53">
        <w:rPr>
          <w:rFonts w:ascii="Times New Roman" w:hAnsi="Times New Roman" w:cs="Times New Roman"/>
          <w:bCs/>
          <w:sz w:val="24"/>
          <w:szCs w:val="24"/>
        </w:rPr>
        <w:t>ован</w:t>
      </w:r>
      <w:r w:rsidRPr="006A7E53">
        <w:rPr>
          <w:rFonts w:ascii="Times New Roman" w:hAnsi="Times New Roman" w:cs="Times New Roman"/>
          <w:bCs/>
          <w:spacing w:val="1"/>
          <w:sz w:val="24"/>
          <w:szCs w:val="24"/>
        </w:rPr>
        <w:t>и</w:t>
      </w:r>
      <w:r w:rsidRPr="006A7E53">
        <w:rPr>
          <w:rFonts w:ascii="Times New Roman" w:hAnsi="Times New Roman" w:cs="Times New Roman"/>
          <w:bCs/>
          <w:spacing w:val="2"/>
          <w:sz w:val="24"/>
          <w:szCs w:val="24"/>
        </w:rPr>
        <w:t>е</w:t>
      </w:r>
      <w:r w:rsidRPr="006A7E53">
        <w:rPr>
          <w:rFonts w:ascii="Times New Roman" w:hAnsi="Times New Roman" w:cs="Times New Roman"/>
          <w:bCs/>
          <w:sz w:val="24"/>
          <w:szCs w:val="24"/>
        </w:rPr>
        <w:t>.</w:t>
      </w:r>
    </w:p>
    <w:p w:rsidR="00C26F6D" w:rsidRPr="00290F4A" w:rsidRDefault="006A7E53" w:rsidP="006A7E53">
      <w:pPr>
        <w:widowControl w:val="0"/>
        <w:autoSpaceDE w:val="0"/>
        <w:autoSpaceDN w:val="0"/>
        <w:adjustRightInd w:val="0"/>
        <w:spacing w:after="0" w:line="240" w:lineRule="auto"/>
        <w:ind w:right="-15"/>
        <w:jc w:val="both"/>
        <w:rPr>
          <w:rFonts w:ascii="Times New Roman" w:hAnsi="Times New Roman" w:cs="Times New Roman"/>
          <w:sz w:val="24"/>
          <w:szCs w:val="24"/>
        </w:rPr>
      </w:pPr>
      <w:r>
        <w:rPr>
          <w:rFonts w:ascii="Times New Roman" w:hAnsi="Times New Roman" w:cs="Times New Roman"/>
          <w:spacing w:val="79"/>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pacing w:val="1"/>
          <w:sz w:val="24"/>
          <w:szCs w:val="24"/>
        </w:rPr>
        <w:t>сю</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позиции</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мы ок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ающ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темы</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лит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ых</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прои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Кого</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третил</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Коло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ме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4"/>
          <w:sz w:val="24"/>
          <w:szCs w:val="24"/>
        </w:rPr>
        <w:t>а</w:t>
      </w:r>
      <w:r w:rsidR="00C26F6D" w:rsidRPr="00290F4A">
        <w:rPr>
          <w:rFonts w:ascii="Times New Roman" w:hAnsi="Times New Roman" w:cs="Times New Roman"/>
          <w:spacing w:val="-6"/>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 xml:space="preserve">л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оро</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и др.).</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композицио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ые</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z w:val="24"/>
          <w:szCs w:val="24"/>
        </w:rPr>
        <w:t>поло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4"/>
          <w:sz w:val="24"/>
          <w:szCs w:val="24"/>
        </w:rPr>
        <w:t>з</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 xml:space="preserve">листа, по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z w:val="24"/>
          <w:szCs w:val="24"/>
        </w:rPr>
        <w:t>ис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p>
    <w:p w:rsidR="00C26F6D" w:rsidRDefault="006A7E53" w:rsidP="006A7E53">
      <w:pPr>
        <w:widowControl w:val="0"/>
        <w:autoSpaceDE w:val="0"/>
        <w:autoSpaceDN w:val="0"/>
        <w:adjustRightInd w:val="0"/>
        <w:spacing w:after="0" w:line="239" w:lineRule="auto"/>
        <w:ind w:right="-1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z w:val="24"/>
          <w:szCs w:val="24"/>
        </w:rPr>
        <w:t>вн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мание</w:t>
      </w:r>
      <w:r w:rsidR="00C26F6D" w:rsidRPr="00290F4A">
        <w:rPr>
          <w:rFonts w:ascii="Times New Roman" w:hAnsi="Times New Roman" w:cs="Times New Roman"/>
          <w:spacing w:val="89"/>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8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оо</w:t>
      </w:r>
      <w:r w:rsidR="00C26F6D" w:rsidRPr="00290F4A">
        <w:rPr>
          <w:rFonts w:ascii="Times New Roman" w:hAnsi="Times New Roman" w:cs="Times New Roman"/>
          <w:spacing w:val="3"/>
          <w:sz w:val="24"/>
          <w:szCs w:val="24"/>
        </w:rPr>
        <w:t>тн</w:t>
      </w:r>
      <w:r w:rsidR="00C26F6D" w:rsidRPr="00290F4A">
        <w:rPr>
          <w:rFonts w:ascii="Times New Roman" w:hAnsi="Times New Roman" w:cs="Times New Roman"/>
          <w:sz w:val="24"/>
          <w:szCs w:val="24"/>
        </w:rPr>
        <w:t>ош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величине</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1"/>
          <w:sz w:val="24"/>
          <w:szCs w:val="24"/>
        </w:rPr>
        <w:t xml:space="preserve"> </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ет</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86"/>
          <w:sz w:val="24"/>
          <w:szCs w:val="24"/>
        </w:rPr>
        <w:t xml:space="preserve"> </w:t>
      </w:r>
      <w:r w:rsidR="00C26F6D" w:rsidRPr="00290F4A">
        <w:rPr>
          <w:rFonts w:ascii="Times New Roman" w:hAnsi="Times New Roman" w:cs="Times New Roman"/>
          <w:sz w:val="24"/>
          <w:szCs w:val="24"/>
        </w:rPr>
        <w:t xml:space="preserve">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ома</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ыс</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низ</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ьш</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омов,</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5"/>
          <w:sz w:val="24"/>
          <w:szCs w:val="24"/>
        </w:rPr>
        <w:t>ш</w:t>
      </w:r>
      <w:r w:rsidR="00C26F6D" w:rsidRPr="00290F4A">
        <w:rPr>
          <w:rFonts w:ascii="Times New Roman" w:hAnsi="Times New Roman" w:cs="Times New Roman"/>
          <w:sz w:val="24"/>
          <w:szCs w:val="24"/>
        </w:rPr>
        <w:t>е 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4"/>
          <w:sz w:val="24"/>
          <w:szCs w:val="24"/>
        </w:rPr>
        <w:t>г</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pacing w:val="3"/>
          <w:sz w:val="24"/>
          <w:szCs w:val="24"/>
        </w:rPr>
        <w:t>ц</w:t>
      </w:r>
      <w:r w:rsidR="00C26F6D" w:rsidRPr="00290F4A">
        <w:rPr>
          <w:rFonts w:ascii="Times New Roman" w:hAnsi="Times New Roman" w:cs="Times New Roman"/>
          <w:sz w:val="24"/>
          <w:szCs w:val="24"/>
        </w:rPr>
        <w:t>вето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ты</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так,</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они 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али</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мом</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ающие 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п.).</w:t>
      </w:r>
    </w:p>
    <w:p w:rsidR="006A7E53" w:rsidRDefault="006A7E53" w:rsidP="006A7E53">
      <w:pPr>
        <w:widowControl w:val="0"/>
        <w:autoSpaceDE w:val="0"/>
        <w:autoSpaceDN w:val="0"/>
        <w:adjustRightInd w:val="0"/>
        <w:spacing w:after="0" w:line="239" w:lineRule="auto"/>
        <w:ind w:right="-17"/>
        <w:jc w:val="both"/>
        <w:rPr>
          <w:rFonts w:ascii="Times New Roman" w:hAnsi="Times New Roman" w:cs="Times New Roman"/>
          <w:sz w:val="24"/>
          <w:szCs w:val="24"/>
        </w:rPr>
      </w:pPr>
    </w:p>
    <w:p w:rsidR="006A7E53" w:rsidRDefault="00C26F6D" w:rsidP="006A7E53">
      <w:pPr>
        <w:widowControl w:val="0"/>
        <w:autoSpaceDE w:val="0"/>
        <w:autoSpaceDN w:val="0"/>
        <w:adjustRightInd w:val="0"/>
        <w:spacing w:after="0" w:line="240" w:lineRule="auto"/>
        <w:ind w:right="-19"/>
        <w:jc w:val="both"/>
        <w:rPr>
          <w:rFonts w:ascii="Times New Roman" w:hAnsi="Times New Roman" w:cs="Times New Roman"/>
          <w:spacing w:val="60"/>
          <w:sz w:val="24"/>
          <w:szCs w:val="24"/>
        </w:rPr>
      </w:pPr>
      <w:r w:rsidRPr="006A7E53">
        <w:rPr>
          <w:rFonts w:ascii="Times New Roman" w:hAnsi="Times New Roman" w:cs="Times New Roman"/>
          <w:bCs/>
          <w:spacing w:val="-1"/>
          <w:sz w:val="24"/>
          <w:szCs w:val="24"/>
        </w:rPr>
        <w:t>Д</w:t>
      </w:r>
      <w:r w:rsidRPr="006A7E53">
        <w:rPr>
          <w:rFonts w:ascii="Times New Roman" w:hAnsi="Times New Roman" w:cs="Times New Roman"/>
          <w:bCs/>
          <w:spacing w:val="1"/>
          <w:sz w:val="24"/>
          <w:szCs w:val="24"/>
        </w:rPr>
        <w:t>ек</w:t>
      </w:r>
      <w:r w:rsidRPr="006A7E53">
        <w:rPr>
          <w:rFonts w:ascii="Times New Roman" w:hAnsi="Times New Roman" w:cs="Times New Roman"/>
          <w:bCs/>
          <w:sz w:val="24"/>
          <w:szCs w:val="24"/>
        </w:rPr>
        <w:t>о</w:t>
      </w:r>
      <w:r w:rsidRPr="006A7E53">
        <w:rPr>
          <w:rFonts w:ascii="Times New Roman" w:hAnsi="Times New Roman" w:cs="Times New Roman"/>
          <w:bCs/>
          <w:spacing w:val="-5"/>
          <w:sz w:val="24"/>
          <w:szCs w:val="24"/>
        </w:rPr>
        <w:t>р</w:t>
      </w:r>
      <w:r w:rsidRPr="006A7E53">
        <w:rPr>
          <w:rFonts w:ascii="Times New Roman" w:hAnsi="Times New Roman" w:cs="Times New Roman"/>
          <w:bCs/>
          <w:sz w:val="24"/>
          <w:szCs w:val="24"/>
        </w:rPr>
        <w:t>а</w:t>
      </w:r>
      <w:r w:rsidRPr="006A7E53">
        <w:rPr>
          <w:rFonts w:ascii="Times New Roman" w:hAnsi="Times New Roman" w:cs="Times New Roman"/>
          <w:bCs/>
          <w:spacing w:val="1"/>
          <w:sz w:val="24"/>
          <w:szCs w:val="24"/>
        </w:rPr>
        <w:t>т</w:t>
      </w:r>
      <w:r w:rsidRPr="006A7E53">
        <w:rPr>
          <w:rFonts w:ascii="Times New Roman" w:hAnsi="Times New Roman" w:cs="Times New Roman"/>
          <w:bCs/>
          <w:spacing w:val="2"/>
          <w:sz w:val="24"/>
          <w:szCs w:val="24"/>
        </w:rPr>
        <w:t>и</w:t>
      </w:r>
      <w:r w:rsidRPr="006A7E53">
        <w:rPr>
          <w:rFonts w:ascii="Times New Roman" w:hAnsi="Times New Roman" w:cs="Times New Roman"/>
          <w:bCs/>
          <w:spacing w:val="-1"/>
          <w:sz w:val="24"/>
          <w:szCs w:val="24"/>
        </w:rPr>
        <w:t>в</w:t>
      </w:r>
      <w:r w:rsidRPr="006A7E53">
        <w:rPr>
          <w:rFonts w:ascii="Times New Roman" w:hAnsi="Times New Roman" w:cs="Times New Roman"/>
          <w:bCs/>
          <w:sz w:val="24"/>
          <w:szCs w:val="24"/>
        </w:rPr>
        <w:t>н</w:t>
      </w:r>
      <w:r w:rsidRPr="006A7E53">
        <w:rPr>
          <w:rFonts w:ascii="Times New Roman" w:hAnsi="Times New Roman" w:cs="Times New Roman"/>
          <w:bCs/>
          <w:spacing w:val="-3"/>
          <w:sz w:val="24"/>
          <w:szCs w:val="24"/>
        </w:rPr>
        <w:t>о</w:t>
      </w:r>
      <w:r w:rsidRPr="006A7E53">
        <w:rPr>
          <w:rFonts w:ascii="Times New Roman" w:hAnsi="Times New Roman" w:cs="Times New Roman"/>
          <w:bCs/>
          <w:sz w:val="24"/>
          <w:szCs w:val="24"/>
        </w:rPr>
        <w:t>е</w:t>
      </w:r>
      <w:r w:rsidRPr="006A7E53">
        <w:rPr>
          <w:rFonts w:ascii="Times New Roman" w:hAnsi="Times New Roman" w:cs="Times New Roman"/>
          <w:spacing w:val="63"/>
          <w:sz w:val="24"/>
          <w:szCs w:val="24"/>
        </w:rPr>
        <w:t xml:space="preserve"> </w:t>
      </w:r>
      <w:r w:rsidRPr="006A7E53">
        <w:rPr>
          <w:rFonts w:ascii="Times New Roman" w:hAnsi="Times New Roman" w:cs="Times New Roman"/>
          <w:bCs/>
          <w:spacing w:val="-4"/>
          <w:sz w:val="24"/>
          <w:szCs w:val="24"/>
        </w:rPr>
        <w:t>р</w:t>
      </w:r>
      <w:r w:rsidRPr="006A7E53">
        <w:rPr>
          <w:rFonts w:ascii="Times New Roman" w:hAnsi="Times New Roman" w:cs="Times New Roman"/>
          <w:bCs/>
          <w:sz w:val="24"/>
          <w:szCs w:val="24"/>
        </w:rPr>
        <w:t>и</w:t>
      </w:r>
      <w:r w:rsidRPr="006A7E53">
        <w:rPr>
          <w:rFonts w:ascii="Times New Roman" w:hAnsi="Times New Roman" w:cs="Times New Roman"/>
          <w:bCs/>
          <w:spacing w:val="5"/>
          <w:sz w:val="24"/>
          <w:szCs w:val="24"/>
        </w:rPr>
        <w:t>с</w:t>
      </w:r>
      <w:r w:rsidRPr="006A7E53">
        <w:rPr>
          <w:rFonts w:ascii="Times New Roman" w:hAnsi="Times New Roman" w:cs="Times New Roman"/>
          <w:bCs/>
          <w:spacing w:val="-3"/>
          <w:sz w:val="24"/>
          <w:szCs w:val="24"/>
        </w:rPr>
        <w:t>о</w:t>
      </w:r>
      <w:r w:rsidRPr="006A7E53">
        <w:rPr>
          <w:rFonts w:ascii="Times New Roman" w:hAnsi="Times New Roman" w:cs="Times New Roman"/>
          <w:bCs/>
          <w:spacing w:val="-1"/>
          <w:sz w:val="24"/>
          <w:szCs w:val="24"/>
        </w:rPr>
        <w:t>в</w:t>
      </w:r>
      <w:r w:rsidRPr="006A7E53">
        <w:rPr>
          <w:rFonts w:ascii="Times New Roman" w:hAnsi="Times New Roman" w:cs="Times New Roman"/>
          <w:bCs/>
          <w:sz w:val="24"/>
          <w:szCs w:val="24"/>
        </w:rPr>
        <w:t>ан</w:t>
      </w:r>
      <w:r w:rsidRPr="006A7E53">
        <w:rPr>
          <w:rFonts w:ascii="Times New Roman" w:hAnsi="Times New Roman" w:cs="Times New Roman"/>
          <w:bCs/>
          <w:spacing w:val="1"/>
          <w:sz w:val="24"/>
          <w:szCs w:val="24"/>
        </w:rPr>
        <w:t>и</w:t>
      </w:r>
      <w:r w:rsidRPr="006A7E53">
        <w:rPr>
          <w:rFonts w:ascii="Times New Roman" w:hAnsi="Times New Roman" w:cs="Times New Roman"/>
          <w:bCs/>
          <w:spacing w:val="3"/>
          <w:sz w:val="24"/>
          <w:szCs w:val="24"/>
        </w:rPr>
        <w:t>е</w:t>
      </w:r>
      <w:r w:rsidRPr="006A7E53">
        <w:rPr>
          <w:rFonts w:ascii="Times New Roman" w:hAnsi="Times New Roman" w:cs="Times New Roman"/>
          <w:sz w:val="24"/>
          <w:szCs w:val="24"/>
        </w:rPr>
        <w:t>.</w:t>
      </w:r>
    </w:p>
    <w:p w:rsidR="00C26F6D" w:rsidRPr="00290F4A" w:rsidRDefault="006A7E53" w:rsidP="006A7E53">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pacing w:val="60"/>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родолжать</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одных пром</w:t>
      </w:r>
      <w:r w:rsidR="00C26F6D" w:rsidRPr="00290F4A">
        <w:rPr>
          <w:rFonts w:ascii="Times New Roman" w:hAnsi="Times New Roman" w:cs="Times New Roman"/>
          <w:spacing w:val="-1"/>
          <w:sz w:val="24"/>
          <w:szCs w:val="24"/>
        </w:rPr>
        <w:t>ы</w:t>
      </w:r>
      <w:r>
        <w:rPr>
          <w:rFonts w:ascii="Times New Roman" w:hAnsi="Times New Roman" w:cs="Times New Roman"/>
          <w:sz w:val="24"/>
          <w:szCs w:val="24"/>
        </w:rPr>
        <w:t>слов. 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7"/>
          <w:sz w:val="24"/>
          <w:szCs w:val="24"/>
        </w:rPr>
        <w:t>л</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о </w:t>
      </w:r>
      <w:r>
        <w:rPr>
          <w:rFonts w:ascii="Times New Roman" w:hAnsi="Times New Roman" w:cs="Times New Roman"/>
          <w:spacing w:val="1"/>
          <w:sz w:val="24"/>
          <w:szCs w:val="24"/>
        </w:rPr>
        <w:t>Д</w:t>
      </w:r>
      <w:r w:rsidR="00C26F6D" w:rsidRPr="00290F4A">
        <w:rPr>
          <w:rFonts w:ascii="Times New Roman" w:hAnsi="Times New Roman" w:cs="Times New Roman"/>
          <w:sz w:val="24"/>
          <w:szCs w:val="24"/>
        </w:rPr>
        <w:t>ымко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кой и </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лимон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вской</w:t>
      </w:r>
      <w:r w:rsidR="00C26F6D" w:rsidRPr="00290F4A">
        <w:rPr>
          <w:rFonts w:ascii="Times New Roman" w:hAnsi="Times New Roman" w:cs="Times New Roman"/>
          <w:sz w:val="24"/>
          <w:szCs w:val="24"/>
        </w:rPr>
        <w:t xml:space="preserve"> иг</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ках 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их 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писи;</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моти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дной</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орати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писи, 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10"/>
          <w:sz w:val="24"/>
          <w:szCs w:val="24"/>
        </w:rPr>
        <w:t xml:space="preserve"> </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троем</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5"/>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z w:val="24"/>
          <w:szCs w:val="24"/>
        </w:rPr>
        <w:t>композиции,</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го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зия</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еме</w:t>
      </w:r>
      <w:r w:rsidR="00C26F6D" w:rsidRPr="00290F4A">
        <w:rPr>
          <w:rFonts w:ascii="Times New Roman" w:hAnsi="Times New Roman" w:cs="Times New Roman"/>
          <w:sz w:val="24"/>
          <w:szCs w:val="24"/>
        </w:rPr>
        <w:t>нто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олжать</w:t>
      </w:r>
      <w:r w:rsidR="00C26F6D" w:rsidRPr="00290F4A">
        <w:rPr>
          <w:rFonts w:ascii="Times New Roman" w:hAnsi="Times New Roman" w:cs="Times New Roman"/>
          <w:spacing w:val="1"/>
          <w:sz w:val="24"/>
          <w:szCs w:val="24"/>
        </w:rPr>
        <w:t xml:space="preserve"> 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цкой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е 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шени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пецификой</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екор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етов</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то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а от</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енков).</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Учит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5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зоры</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z w:val="24"/>
          <w:szCs w:val="24"/>
        </w:rPr>
        <w:t>лист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50"/>
          <w:sz w:val="24"/>
          <w:szCs w:val="24"/>
        </w:rPr>
        <w:t xml:space="preserve"> </w:t>
      </w:r>
      <w:r w:rsidR="00C26F6D" w:rsidRPr="00290F4A">
        <w:rPr>
          <w:rFonts w:ascii="Times New Roman" w:hAnsi="Times New Roman" w:cs="Times New Roman"/>
          <w:spacing w:val="-2"/>
          <w:sz w:val="24"/>
          <w:szCs w:val="24"/>
        </w:rPr>
        <w:t>ф</w:t>
      </w:r>
      <w:r w:rsidR="00C26F6D" w:rsidRPr="00290F4A">
        <w:rPr>
          <w:rFonts w:ascii="Times New Roman" w:hAnsi="Times New Roman" w:cs="Times New Roman"/>
          <w:sz w:val="24"/>
          <w:szCs w:val="24"/>
        </w:rPr>
        <w:t>орме</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наро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го</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лия</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 чашка, ро</w:t>
      </w:r>
      <w:r w:rsidR="00C26F6D" w:rsidRPr="00290F4A">
        <w:rPr>
          <w:rFonts w:ascii="Times New Roman" w:hAnsi="Times New Roman" w:cs="Times New Roman"/>
          <w:spacing w:val="1"/>
          <w:sz w:val="24"/>
          <w:szCs w:val="24"/>
        </w:rPr>
        <w:t>зе</w:t>
      </w:r>
      <w:r w:rsidR="00C26F6D" w:rsidRPr="00290F4A">
        <w:rPr>
          <w:rFonts w:ascii="Times New Roman" w:hAnsi="Times New Roman" w:cs="Times New Roman"/>
          <w:sz w:val="24"/>
          <w:szCs w:val="24"/>
        </w:rPr>
        <w:t xml:space="preserve">тка и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Для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 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кор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й 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 xml:space="preserve">тельности </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спол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зовать</w:t>
      </w:r>
    </w:p>
    <w:p w:rsidR="00C26F6D" w:rsidRPr="00290F4A" w:rsidRDefault="00C26F6D">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1"/>
          <w:sz w:val="24"/>
          <w:szCs w:val="24"/>
        </w:rPr>
        <w:t>дек</w:t>
      </w:r>
      <w:r w:rsidRPr="00290F4A">
        <w:rPr>
          <w:rFonts w:ascii="Times New Roman" w:hAnsi="Times New Roman" w:cs="Times New Roman"/>
          <w:sz w:val="24"/>
          <w:szCs w:val="24"/>
        </w:rPr>
        <w:t>орати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ткан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ма</w:t>
      </w:r>
      <w:r w:rsidRPr="00290F4A">
        <w:rPr>
          <w:rFonts w:ascii="Times New Roman" w:hAnsi="Times New Roman" w:cs="Times New Roman"/>
          <w:spacing w:val="5"/>
          <w:sz w:val="24"/>
          <w:szCs w:val="24"/>
        </w:rPr>
        <w:t>г</w:t>
      </w:r>
      <w:r w:rsidRPr="00290F4A">
        <w:rPr>
          <w:rFonts w:ascii="Times New Roman" w:hAnsi="Times New Roman" w:cs="Times New Roman"/>
          <w:sz w:val="24"/>
          <w:szCs w:val="24"/>
        </w:rPr>
        <w:t>у</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форме</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ы</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ол</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 (ко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ошн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 xml:space="preserve">латок,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ер и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тка,</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поло</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нце).</w:t>
      </w:r>
    </w:p>
    <w:p w:rsidR="00C26F6D" w:rsidRDefault="006A7E53" w:rsidP="006A7E53">
      <w:pPr>
        <w:widowControl w:val="0"/>
        <w:autoSpaceDE w:val="0"/>
        <w:autoSpaceDN w:val="0"/>
        <w:adjustRightInd w:val="0"/>
        <w:spacing w:after="0" w:line="239"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ритми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зор.</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писы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эты</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и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мные фи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p>
    <w:p w:rsidR="006A7E53" w:rsidRPr="00290F4A" w:rsidRDefault="006A7E53" w:rsidP="006A7E53">
      <w:pPr>
        <w:widowControl w:val="0"/>
        <w:autoSpaceDE w:val="0"/>
        <w:autoSpaceDN w:val="0"/>
        <w:adjustRightInd w:val="0"/>
        <w:spacing w:after="0" w:line="239" w:lineRule="auto"/>
        <w:ind w:right="-20"/>
        <w:rPr>
          <w:rFonts w:ascii="Times New Roman" w:hAnsi="Times New Roman" w:cs="Times New Roman"/>
          <w:sz w:val="24"/>
          <w:szCs w:val="24"/>
        </w:rPr>
      </w:pPr>
    </w:p>
    <w:p w:rsidR="006A7E53" w:rsidRDefault="00C26F6D" w:rsidP="006A7E53">
      <w:pPr>
        <w:widowControl w:val="0"/>
        <w:autoSpaceDE w:val="0"/>
        <w:autoSpaceDN w:val="0"/>
        <w:adjustRightInd w:val="0"/>
        <w:spacing w:after="0" w:line="240" w:lineRule="auto"/>
        <w:ind w:right="-20"/>
        <w:rPr>
          <w:rFonts w:ascii="Times New Roman" w:hAnsi="Times New Roman" w:cs="Times New Roman"/>
          <w:spacing w:val="12"/>
          <w:sz w:val="24"/>
          <w:szCs w:val="24"/>
        </w:rPr>
      </w:pPr>
      <w:r w:rsidRPr="006A7E53">
        <w:rPr>
          <w:rFonts w:ascii="Times New Roman" w:hAnsi="Times New Roman" w:cs="Times New Roman"/>
          <w:bCs/>
          <w:sz w:val="24"/>
          <w:szCs w:val="24"/>
        </w:rPr>
        <w:t>Л</w:t>
      </w:r>
      <w:r w:rsidRPr="006A7E53">
        <w:rPr>
          <w:rFonts w:ascii="Times New Roman" w:hAnsi="Times New Roman" w:cs="Times New Roman"/>
          <w:bCs/>
          <w:spacing w:val="2"/>
          <w:sz w:val="24"/>
          <w:szCs w:val="24"/>
        </w:rPr>
        <w:t>е</w:t>
      </w:r>
      <w:r w:rsidRPr="006A7E53">
        <w:rPr>
          <w:rFonts w:ascii="Times New Roman" w:hAnsi="Times New Roman" w:cs="Times New Roman"/>
          <w:bCs/>
          <w:spacing w:val="-2"/>
          <w:sz w:val="24"/>
          <w:szCs w:val="24"/>
        </w:rPr>
        <w:t>п</w:t>
      </w:r>
      <w:r w:rsidRPr="006A7E53">
        <w:rPr>
          <w:rFonts w:ascii="Times New Roman" w:hAnsi="Times New Roman" w:cs="Times New Roman"/>
          <w:bCs/>
          <w:spacing w:val="1"/>
          <w:sz w:val="24"/>
          <w:szCs w:val="24"/>
        </w:rPr>
        <w:t>ка</w:t>
      </w:r>
      <w:r w:rsidRPr="006A7E53">
        <w:rPr>
          <w:rFonts w:ascii="Times New Roman" w:hAnsi="Times New Roman" w:cs="Times New Roman"/>
          <w:sz w:val="24"/>
          <w:szCs w:val="24"/>
        </w:rPr>
        <w:t>.</w:t>
      </w:r>
      <w:r w:rsidRPr="00290F4A">
        <w:rPr>
          <w:rFonts w:ascii="Times New Roman" w:hAnsi="Times New Roman" w:cs="Times New Roman"/>
          <w:spacing w:val="12"/>
          <w:sz w:val="24"/>
          <w:szCs w:val="24"/>
        </w:rPr>
        <w:t xml:space="preserve"> </w:t>
      </w:r>
    </w:p>
    <w:p w:rsidR="00C26F6D" w:rsidRPr="00290F4A" w:rsidRDefault="006A7E53" w:rsidP="006A7E53">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нностя</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епки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лин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тили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а и</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пла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кой ма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p>
    <w:p w:rsidR="00C26F6D" w:rsidRPr="00290F4A" w:rsidRDefault="006A7E53" w:rsidP="006A7E53">
      <w:pPr>
        <w:widowControl w:val="0"/>
        <w:autoSpaceDE w:val="0"/>
        <w:autoSpaceDN w:val="0"/>
        <w:adjustRightInd w:val="0"/>
        <w:spacing w:after="0" w:line="240" w:lineRule="auto"/>
        <w:ind w:right="-15"/>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 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 на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нию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ако</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и, ф</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шк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ные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енности.</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олжать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лепи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4"/>
          <w:sz w:val="24"/>
          <w:szCs w:val="24"/>
        </w:rPr>
        <w:t>с</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из цело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ска</w:t>
      </w:r>
      <w:r w:rsidR="00C26F6D" w:rsidRPr="00290F4A">
        <w:rPr>
          <w:rFonts w:ascii="Times New Roman" w:hAnsi="Times New Roman" w:cs="Times New Roman"/>
          <w:spacing w:val="1"/>
          <w:sz w:val="24"/>
          <w:szCs w:val="24"/>
        </w:rPr>
        <w:t xml:space="preserve"> г</w:t>
      </w:r>
      <w:r w:rsidR="00C26F6D" w:rsidRPr="00290F4A">
        <w:rPr>
          <w:rFonts w:ascii="Times New Roman" w:hAnsi="Times New Roman" w:cs="Times New Roman"/>
          <w:sz w:val="24"/>
          <w:szCs w:val="24"/>
        </w:rPr>
        <w:t>лины</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 пл</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тили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а 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очн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 спо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w:t>
      </w:r>
    </w:p>
    <w:p w:rsidR="00C26F6D" w:rsidRPr="00290F4A" w:rsidRDefault="006A7E53" w:rsidP="006A7E53">
      <w:pPr>
        <w:widowControl w:val="0"/>
        <w:tabs>
          <w:tab w:val="left" w:pos="2143"/>
          <w:tab w:val="left" w:pos="3166"/>
          <w:tab w:val="left" w:pos="4150"/>
          <w:tab w:val="left" w:pos="5444"/>
          <w:tab w:val="left" w:pos="7219"/>
          <w:tab w:val="left" w:pos="9231"/>
        </w:tabs>
        <w:autoSpaceDE w:val="0"/>
        <w:autoSpaceDN w:val="0"/>
        <w:adjustRightInd w:val="0"/>
        <w:spacing w:after="0" w:line="238"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706517">
        <w:rPr>
          <w:rFonts w:ascii="Times New Roman" w:hAnsi="Times New Roman" w:cs="Times New Roman"/>
          <w:sz w:val="24"/>
          <w:szCs w:val="24"/>
        </w:rPr>
        <w:t xml:space="preserve">ть </w:t>
      </w:r>
      <w:r w:rsidR="00C26F6D" w:rsidRPr="00290F4A">
        <w:rPr>
          <w:rFonts w:ascii="Times New Roman" w:hAnsi="Times New Roman" w:cs="Times New Roman"/>
          <w:spacing w:val="-7"/>
          <w:sz w:val="24"/>
          <w:szCs w:val="24"/>
        </w:rPr>
        <w:t>у</w:t>
      </w:r>
      <w:r w:rsidR="00706517">
        <w:rPr>
          <w:rFonts w:ascii="Times New Roman" w:hAnsi="Times New Roman" w:cs="Times New Roman"/>
          <w:sz w:val="24"/>
          <w:szCs w:val="24"/>
        </w:rPr>
        <w:t xml:space="preserve">мение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706517">
        <w:rPr>
          <w:rFonts w:ascii="Times New Roman" w:hAnsi="Times New Roman" w:cs="Times New Roman"/>
          <w:sz w:val="24"/>
          <w:szCs w:val="24"/>
        </w:rPr>
        <w:t xml:space="preserve">ь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706517">
        <w:rPr>
          <w:rFonts w:ascii="Times New Roman" w:hAnsi="Times New Roman" w:cs="Times New Roman"/>
          <w:sz w:val="24"/>
          <w:szCs w:val="24"/>
        </w:rPr>
        <w:t xml:space="preserve">ты </w:t>
      </w:r>
      <w:r w:rsidR="00C26F6D" w:rsidRPr="00290F4A">
        <w:rPr>
          <w:rFonts w:ascii="Times New Roman" w:hAnsi="Times New Roman" w:cs="Times New Roman"/>
          <w:sz w:val="24"/>
          <w:szCs w:val="24"/>
        </w:rPr>
        <w:t>пла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706517">
        <w:rPr>
          <w:rFonts w:ascii="Times New Roman" w:hAnsi="Times New Roman" w:cs="Times New Roman"/>
          <w:sz w:val="24"/>
          <w:szCs w:val="24"/>
        </w:rPr>
        <w:t xml:space="preserve">ким, </w:t>
      </w:r>
      <w:r w:rsidR="00C26F6D" w:rsidRPr="00290F4A">
        <w:rPr>
          <w:rFonts w:ascii="Times New Roman" w:hAnsi="Times New Roman" w:cs="Times New Roman"/>
          <w:sz w:val="24"/>
          <w:szCs w:val="24"/>
        </w:rPr>
        <w:t>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ны</w:t>
      </w:r>
      <w:r w:rsidR="00706517">
        <w:rPr>
          <w:rFonts w:ascii="Times New Roman" w:hAnsi="Times New Roman" w:cs="Times New Roman"/>
          <w:sz w:val="24"/>
          <w:szCs w:val="24"/>
        </w:rPr>
        <w:t xml:space="preserve">м </w:t>
      </w:r>
      <w:r w:rsidR="00C26F6D" w:rsidRPr="00290F4A">
        <w:rPr>
          <w:rFonts w:ascii="Times New Roman" w:hAnsi="Times New Roman" w:cs="Times New Roman"/>
          <w:sz w:val="24"/>
          <w:szCs w:val="24"/>
        </w:rPr>
        <w:t>и ком</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иниро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ерхно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46"/>
          <w:sz w:val="24"/>
          <w:szCs w:val="24"/>
        </w:rPr>
        <w:t xml:space="preserve"> </w:t>
      </w:r>
      <w:r w:rsidR="00C26F6D" w:rsidRPr="00290F4A">
        <w:rPr>
          <w:rFonts w:ascii="Times New Roman" w:hAnsi="Times New Roman" w:cs="Times New Roman"/>
          <w:sz w:val="24"/>
          <w:szCs w:val="24"/>
        </w:rPr>
        <w:t>формы,</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ты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той</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p>
    <w:p w:rsidR="00C26F6D" w:rsidRPr="00290F4A" w:rsidRDefault="006A7E53" w:rsidP="006A7E53">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пке</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ите</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ность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ловека</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ых</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бъе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ьш</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1"/>
          <w:sz w:val="24"/>
          <w:szCs w:val="24"/>
        </w:rPr>
        <w:t>ме</w:t>
      </w:r>
      <w:r w:rsidR="00C26F6D" w:rsidRPr="00290F4A">
        <w:rPr>
          <w:rFonts w:ascii="Times New Roman" w:hAnsi="Times New Roman" w:cs="Times New Roman"/>
          <w:sz w:val="24"/>
          <w:szCs w:val="24"/>
        </w:rPr>
        <w:t>тов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южеты</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(в колл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композициях</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ица</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2"/>
          <w:sz w:val="24"/>
          <w:szCs w:val="24"/>
        </w:rPr>
        <w:t>п</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тами</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шли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ти </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а про</w:t>
      </w:r>
      <w:r w:rsidR="00C26F6D" w:rsidRPr="00290F4A">
        <w:rPr>
          <w:rFonts w:ascii="Times New Roman" w:hAnsi="Times New Roman" w:cs="Times New Roman"/>
          <w:spacing w:val="5"/>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лк</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и др.</w:t>
      </w:r>
    </w:p>
    <w:p w:rsidR="00C26F6D" w:rsidRPr="00290F4A" w:rsidRDefault="006A7E53" w:rsidP="006A7E53">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94"/>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9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мения</w:t>
      </w:r>
      <w:r w:rsidR="00C26F6D" w:rsidRPr="00290F4A">
        <w:rPr>
          <w:rFonts w:ascii="Times New Roman" w:hAnsi="Times New Roman" w:cs="Times New Roman"/>
          <w:spacing w:val="9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9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z w:val="24"/>
          <w:szCs w:val="24"/>
        </w:rPr>
        <w:t>ению</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еро</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90"/>
          <w:sz w:val="24"/>
          <w:szCs w:val="24"/>
        </w:rPr>
        <w:t xml:space="preserve"> </w:t>
      </w:r>
      <w:r w:rsidR="00C26F6D" w:rsidRPr="00290F4A">
        <w:rPr>
          <w:rFonts w:ascii="Times New Roman" w:hAnsi="Times New Roman" w:cs="Times New Roman"/>
          <w:sz w:val="24"/>
          <w:szCs w:val="24"/>
        </w:rPr>
        <w:t>лит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5"/>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произ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86"/>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8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Кол</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бок,</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1"/>
          <w:sz w:val="24"/>
          <w:szCs w:val="24"/>
        </w:rPr>
        <w:t>Л</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8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w:t>
      </w:r>
      <w:r w:rsidR="00C26F6D" w:rsidRPr="00290F4A">
        <w:rPr>
          <w:rFonts w:ascii="Times New Roman" w:hAnsi="Times New Roman" w:cs="Times New Roman"/>
          <w:spacing w:val="93"/>
          <w:sz w:val="24"/>
          <w:szCs w:val="24"/>
        </w:rPr>
        <w:t xml:space="preserve"> </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шен</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9"/>
          <w:sz w:val="24"/>
          <w:szCs w:val="24"/>
        </w:rPr>
        <w:t xml:space="preserve"> </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дв</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дь</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 xml:space="preserve">п.).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тв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 и</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ициати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p>
    <w:p w:rsidR="00C26F6D" w:rsidRPr="00290F4A" w:rsidRDefault="006A7E53" w:rsidP="006A7E53">
      <w:pPr>
        <w:widowControl w:val="0"/>
        <w:autoSpaceDE w:val="0"/>
        <w:autoSpaceDN w:val="0"/>
        <w:adjustRightInd w:val="0"/>
        <w:spacing w:after="0" w:line="239" w:lineRule="auto"/>
        <w:ind w:right="-18"/>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4"/>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3"/>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133"/>
          <w:sz w:val="24"/>
          <w:szCs w:val="24"/>
        </w:rPr>
        <w:t xml:space="preserve"> </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2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лкие</w:t>
      </w:r>
      <w:r w:rsidR="00C26F6D" w:rsidRPr="00290F4A">
        <w:rPr>
          <w:rFonts w:ascii="Times New Roman" w:hAnsi="Times New Roman" w:cs="Times New Roman"/>
          <w:spacing w:val="13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тали;</w:t>
      </w:r>
      <w:r w:rsidR="00C26F6D" w:rsidRPr="00290F4A">
        <w:rPr>
          <w:rFonts w:ascii="Times New Roman" w:hAnsi="Times New Roman" w:cs="Times New Roman"/>
          <w:spacing w:val="133"/>
          <w:sz w:val="24"/>
          <w:szCs w:val="24"/>
        </w:rPr>
        <w:t xml:space="preserve"> </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яс</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кой, нано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ш</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ек</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рыбки,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чать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сть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шки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пти</w:t>
      </w:r>
      <w:r w:rsidR="00C26F6D" w:rsidRPr="00290F4A">
        <w:rPr>
          <w:rFonts w:ascii="Times New Roman" w:hAnsi="Times New Roman" w:cs="Times New Roman"/>
          <w:spacing w:val="2"/>
          <w:sz w:val="24"/>
          <w:szCs w:val="24"/>
        </w:rPr>
        <w:t>ц</w:t>
      </w:r>
      <w:r w:rsidR="00C26F6D" w:rsidRPr="00290F4A">
        <w:rPr>
          <w:rFonts w:ascii="Times New Roman" w:hAnsi="Times New Roman" w:cs="Times New Roman"/>
          <w:sz w:val="24"/>
          <w:szCs w:val="24"/>
        </w:rPr>
        <w:t xml:space="preserve">ы,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 xml:space="preserve">зор,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кла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ки на 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е 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ей 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п.</w:t>
      </w:r>
    </w:p>
    <w:p w:rsidR="00C26F6D" w:rsidRPr="00290F4A" w:rsidRDefault="006A7E53" w:rsidP="006A7E53">
      <w:pPr>
        <w:widowControl w:val="0"/>
        <w:autoSpaceDE w:val="0"/>
        <w:autoSpaceDN w:val="0"/>
        <w:adjustRightInd w:val="0"/>
        <w:spacing w:after="0" w:line="240" w:lineRule="auto"/>
        <w:ind w:right="-14"/>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техниче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оты</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 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л</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пки;</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использо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6"/>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опо</w:t>
      </w:r>
      <w:r w:rsidR="00C26F6D" w:rsidRPr="00290F4A">
        <w:rPr>
          <w:rFonts w:ascii="Times New Roman" w:hAnsi="Times New Roman" w:cs="Times New Roman"/>
          <w:spacing w:val="1"/>
          <w:sz w:val="24"/>
          <w:szCs w:val="24"/>
        </w:rPr>
        <w:t>л</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(косточк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з</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1"/>
          <w:sz w:val="24"/>
          <w:szCs w:val="24"/>
        </w:rPr>
        <w:t>ыш</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синки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ак</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ратной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пки.</w:t>
      </w:r>
    </w:p>
    <w:p w:rsidR="00C26F6D"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 xml:space="preserve">к </w:t>
      </w:r>
      <w:r w:rsidR="00C26F6D" w:rsidRPr="00290F4A">
        <w:rPr>
          <w:rFonts w:ascii="Times New Roman" w:hAnsi="Times New Roman" w:cs="Times New Roman"/>
          <w:spacing w:val="-1"/>
          <w:sz w:val="24"/>
          <w:szCs w:val="24"/>
        </w:rPr>
        <w:t>тщ</w:t>
      </w:r>
      <w:r w:rsidR="00C26F6D" w:rsidRPr="00290F4A">
        <w:rPr>
          <w:rFonts w:ascii="Times New Roman" w:hAnsi="Times New Roman" w:cs="Times New Roman"/>
          <w:sz w:val="24"/>
          <w:szCs w:val="24"/>
        </w:rPr>
        <w:t>ательно м</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6"/>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по окон</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ании лепки.</w:t>
      </w:r>
    </w:p>
    <w:p w:rsidR="006A7E53"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p>
    <w:p w:rsidR="006A7E53" w:rsidRDefault="006A7E53" w:rsidP="006A7E53">
      <w:pPr>
        <w:widowControl w:val="0"/>
        <w:autoSpaceDE w:val="0"/>
        <w:autoSpaceDN w:val="0"/>
        <w:adjustRightInd w:val="0"/>
        <w:spacing w:after="0" w:line="240" w:lineRule="auto"/>
        <w:ind w:right="-11"/>
        <w:jc w:val="both"/>
        <w:rPr>
          <w:rFonts w:ascii="Times New Roman" w:hAnsi="Times New Roman" w:cs="Times New Roman"/>
          <w:spacing w:val="-4"/>
          <w:sz w:val="24"/>
          <w:szCs w:val="24"/>
        </w:rPr>
      </w:pPr>
      <w:r w:rsidRPr="006A7E53">
        <w:rPr>
          <w:rFonts w:ascii="Times New Roman" w:hAnsi="Times New Roman" w:cs="Times New Roman"/>
          <w:bCs/>
          <w:spacing w:val="-1"/>
          <w:sz w:val="24"/>
          <w:szCs w:val="24"/>
        </w:rPr>
        <w:t xml:space="preserve">   </w:t>
      </w:r>
      <w:r w:rsidR="00C26F6D" w:rsidRPr="006A7E53">
        <w:rPr>
          <w:rFonts w:ascii="Times New Roman" w:hAnsi="Times New Roman" w:cs="Times New Roman"/>
          <w:bCs/>
          <w:spacing w:val="-1"/>
          <w:sz w:val="24"/>
          <w:szCs w:val="24"/>
        </w:rPr>
        <w:t>Д</w:t>
      </w:r>
      <w:r w:rsidR="00C26F6D" w:rsidRPr="006A7E53">
        <w:rPr>
          <w:rFonts w:ascii="Times New Roman" w:hAnsi="Times New Roman" w:cs="Times New Roman"/>
          <w:bCs/>
          <w:spacing w:val="1"/>
          <w:sz w:val="24"/>
          <w:szCs w:val="24"/>
        </w:rPr>
        <w:t>ек</w:t>
      </w:r>
      <w:r w:rsidR="00C26F6D" w:rsidRPr="006A7E53">
        <w:rPr>
          <w:rFonts w:ascii="Times New Roman" w:hAnsi="Times New Roman" w:cs="Times New Roman"/>
          <w:bCs/>
          <w:sz w:val="24"/>
          <w:szCs w:val="24"/>
        </w:rPr>
        <w:t>о</w:t>
      </w:r>
      <w:r w:rsidR="00C26F6D" w:rsidRPr="006A7E53">
        <w:rPr>
          <w:rFonts w:ascii="Times New Roman" w:hAnsi="Times New Roman" w:cs="Times New Roman"/>
          <w:bCs/>
          <w:spacing w:val="-5"/>
          <w:sz w:val="24"/>
          <w:szCs w:val="24"/>
        </w:rPr>
        <w:t>р</w:t>
      </w:r>
      <w:r w:rsidR="00C26F6D" w:rsidRPr="006A7E53">
        <w:rPr>
          <w:rFonts w:ascii="Times New Roman" w:hAnsi="Times New Roman" w:cs="Times New Roman"/>
          <w:bCs/>
          <w:sz w:val="24"/>
          <w:szCs w:val="24"/>
        </w:rPr>
        <w:t>а</w:t>
      </w:r>
      <w:r w:rsidR="00C26F6D" w:rsidRPr="006A7E53">
        <w:rPr>
          <w:rFonts w:ascii="Times New Roman" w:hAnsi="Times New Roman" w:cs="Times New Roman"/>
          <w:bCs/>
          <w:spacing w:val="1"/>
          <w:sz w:val="24"/>
          <w:szCs w:val="24"/>
        </w:rPr>
        <w:t>т</w:t>
      </w:r>
      <w:r w:rsidR="00C26F6D" w:rsidRPr="006A7E53">
        <w:rPr>
          <w:rFonts w:ascii="Times New Roman" w:hAnsi="Times New Roman" w:cs="Times New Roman"/>
          <w:bCs/>
          <w:spacing w:val="2"/>
          <w:sz w:val="24"/>
          <w:szCs w:val="24"/>
        </w:rPr>
        <w:t>и</w:t>
      </w:r>
      <w:r w:rsidR="00C26F6D" w:rsidRPr="006A7E53">
        <w:rPr>
          <w:rFonts w:ascii="Times New Roman" w:hAnsi="Times New Roman" w:cs="Times New Roman"/>
          <w:bCs/>
          <w:spacing w:val="-1"/>
          <w:sz w:val="24"/>
          <w:szCs w:val="24"/>
        </w:rPr>
        <w:t>в</w:t>
      </w:r>
      <w:r w:rsidR="00C26F6D" w:rsidRPr="006A7E53">
        <w:rPr>
          <w:rFonts w:ascii="Times New Roman" w:hAnsi="Times New Roman" w:cs="Times New Roman"/>
          <w:bCs/>
          <w:sz w:val="24"/>
          <w:szCs w:val="24"/>
        </w:rPr>
        <w:t>ная</w:t>
      </w:r>
      <w:r w:rsidR="00C26F6D" w:rsidRPr="006A7E53">
        <w:rPr>
          <w:rFonts w:ascii="Times New Roman" w:hAnsi="Times New Roman" w:cs="Times New Roman"/>
          <w:spacing w:val="-1"/>
          <w:sz w:val="24"/>
          <w:szCs w:val="24"/>
        </w:rPr>
        <w:t xml:space="preserve"> </w:t>
      </w:r>
      <w:r w:rsidR="00C26F6D" w:rsidRPr="006A7E53">
        <w:rPr>
          <w:rFonts w:ascii="Times New Roman" w:hAnsi="Times New Roman" w:cs="Times New Roman"/>
          <w:bCs/>
          <w:spacing w:val="1"/>
          <w:sz w:val="24"/>
          <w:szCs w:val="24"/>
        </w:rPr>
        <w:t>леп</w:t>
      </w:r>
      <w:r w:rsidR="00C26F6D" w:rsidRPr="006A7E53">
        <w:rPr>
          <w:rFonts w:ascii="Times New Roman" w:hAnsi="Times New Roman" w:cs="Times New Roman"/>
          <w:bCs/>
          <w:spacing w:val="2"/>
          <w:sz w:val="24"/>
          <w:szCs w:val="24"/>
        </w:rPr>
        <w:t>к</w:t>
      </w:r>
      <w:r w:rsidR="00C26F6D" w:rsidRPr="006A7E53">
        <w:rPr>
          <w:rFonts w:ascii="Times New Roman" w:hAnsi="Times New Roman" w:cs="Times New Roman"/>
          <w:bCs/>
          <w:sz w:val="24"/>
          <w:szCs w:val="24"/>
        </w:rPr>
        <w:t>а.</w:t>
      </w:r>
      <w:r w:rsidR="00C26F6D" w:rsidRPr="00290F4A">
        <w:rPr>
          <w:rFonts w:ascii="Times New Roman" w:hAnsi="Times New Roman" w:cs="Times New Roman"/>
          <w:spacing w:val="3"/>
          <w:sz w:val="24"/>
          <w:szCs w:val="24"/>
        </w:rPr>
        <w:t xml:space="preserve"> </w:t>
      </w:r>
    </w:p>
    <w:p w:rsidR="00C26F6D" w:rsidRPr="00290F4A" w:rsidRDefault="006A7E53" w:rsidP="006A7E53">
      <w:pPr>
        <w:widowControl w:val="0"/>
        <w:autoSpaceDE w:val="0"/>
        <w:autoSpaceDN w:val="0"/>
        <w:adjustRightInd w:val="0"/>
        <w:spacing w:after="0" w:line="240" w:lineRule="auto"/>
        <w:ind w:right="-11"/>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z w:val="24"/>
          <w:szCs w:val="24"/>
        </w:rPr>
        <w:t>родолжать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тей 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 xml:space="preserve">ями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кора</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ной 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пки.</w:t>
      </w:r>
      <w:r w:rsidR="00C26F6D" w:rsidRPr="00290F4A">
        <w:rPr>
          <w:rFonts w:ascii="Times New Roman" w:hAnsi="Times New Roman" w:cs="Times New Roman"/>
          <w:spacing w:val="142"/>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интер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pacing w:val="1"/>
          <w:sz w:val="24"/>
          <w:szCs w:val="24"/>
        </w:rPr>
        <w:t>эс</w:t>
      </w:r>
      <w:r w:rsidR="00C26F6D" w:rsidRPr="00290F4A">
        <w:rPr>
          <w:rFonts w:ascii="Times New Roman" w:hAnsi="Times New Roman" w:cs="Times New Roman"/>
          <w:sz w:val="24"/>
          <w:szCs w:val="24"/>
        </w:rPr>
        <w:t>тети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кое</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z w:val="24"/>
          <w:szCs w:val="24"/>
        </w:rPr>
        <w:t>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ение</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там</w:t>
      </w:r>
      <w:r w:rsidR="00C26F6D" w:rsidRPr="00290F4A">
        <w:rPr>
          <w:rFonts w:ascii="Times New Roman" w:hAnsi="Times New Roman" w:cs="Times New Roman"/>
          <w:spacing w:val="14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дек</w:t>
      </w:r>
      <w:r w:rsidR="00C26F6D" w:rsidRPr="00290F4A">
        <w:rPr>
          <w:rFonts w:ascii="Times New Roman" w:hAnsi="Times New Roman" w:cs="Times New Roman"/>
          <w:sz w:val="24"/>
          <w:szCs w:val="24"/>
        </w:rPr>
        <w:t>орати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кла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 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p>
    <w:p w:rsidR="00C26F6D" w:rsidRPr="00290F4A" w:rsidRDefault="006A7E53" w:rsidP="006A7E53">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пить</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тиц,</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2"/>
          <w:sz w:val="24"/>
          <w:szCs w:val="24"/>
        </w:rPr>
        <w:t>п</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иг</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шек</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w:t>
      </w:r>
      <w:r>
        <w:rPr>
          <w:rFonts w:ascii="Times New Roman" w:hAnsi="Times New Roman" w:cs="Times New Roman"/>
          <w:spacing w:val="2"/>
          <w:sz w:val="24"/>
          <w:szCs w:val="24"/>
        </w:rPr>
        <w:t>Д</w:t>
      </w:r>
      <w:r w:rsidR="00C26F6D" w:rsidRPr="00290F4A">
        <w:rPr>
          <w:rFonts w:ascii="Times New Roman" w:hAnsi="Times New Roman" w:cs="Times New Roman"/>
          <w:sz w:val="24"/>
          <w:szCs w:val="24"/>
        </w:rPr>
        <w:t>ымко</w:t>
      </w:r>
      <w:r w:rsidR="00C26F6D" w:rsidRPr="00290F4A">
        <w:rPr>
          <w:rFonts w:ascii="Times New Roman" w:hAnsi="Times New Roman" w:cs="Times New Roman"/>
          <w:spacing w:val="1"/>
          <w:sz w:val="24"/>
          <w:szCs w:val="24"/>
        </w:rPr>
        <w:t>вс</w:t>
      </w:r>
      <w:r>
        <w:rPr>
          <w:rFonts w:ascii="Times New Roman" w:hAnsi="Times New Roman" w:cs="Times New Roman"/>
          <w:sz w:val="24"/>
          <w:szCs w:val="24"/>
        </w:rPr>
        <w:t>кой, Ф</w:t>
      </w:r>
      <w:r w:rsidR="00C26F6D" w:rsidRPr="00290F4A">
        <w:rPr>
          <w:rFonts w:ascii="Times New Roman" w:hAnsi="Times New Roman" w:cs="Times New Roman"/>
          <w:sz w:val="24"/>
          <w:szCs w:val="24"/>
        </w:rPr>
        <w:t>илимоно</w:t>
      </w:r>
      <w:r w:rsidR="00C26F6D" w:rsidRPr="00290F4A">
        <w:rPr>
          <w:rFonts w:ascii="Times New Roman" w:hAnsi="Times New Roman" w:cs="Times New Roman"/>
          <w:spacing w:val="-1"/>
          <w:sz w:val="24"/>
          <w:szCs w:val="24"/>
        </w:rPr>
        <w:t>в</w:t>
      </w:r>
      <w:r>
        <w:rPr>
          <w:rFonts w:ascii="Times New Roman" w:hAnsi="Times New Roman" w:cs="Times New Roman"/>
          <w:sz w:val="24"/>
          <w:szCs w:val="24"/>
        </w:rPr>
        <w:t>ской, К</w:t>
      </w:r>
      <w:r w:rsidR="00C26F6D" w:rsidRPr="00290F4A">
        <w:rPr>
          <w:rFonts w:ascii="Times New Roman" w:hAnsi="Times New Roman" w:cs="Times New Roman"/>
          <w:sz w:val="24"/>
          <w:szCs w:val="24"/>
        </w:rPr>
        <w:t>ар</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ской и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крашать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зор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ты</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корати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ного</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 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писы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2"/>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лия</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41"/>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ым</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льефо</w:t>
      </w:r>
      <w:r w:rsidR="00C26F6D" w:rsidRPr="00290F4A">
        <w:rPr>
          <w:rFonts w:ascii="Times New Roman" w:hAnsi="Times New Roman" w:cs="Times New Roman"/>
          <w:spacing w:val="11"/>
          <w:sz w:val="24"/>
          <w:szCs w:val="24"/>
        </w:rPr>
        <w:t>м</w:t>
      </w:r>
      <w:r w:rsidR="00C26F6D" w:rsidRPr="00290F4A">
        <w:rPr>
          <w:rFonts w:ascii="Times New Roman" w:hAnsi="Times New Roman" w:cs="Times New Roman"/>
          <w:sz w:val="24"/>
          <w:szCs w:val="24"/>
        </w:rPr>
        <w:t>, испол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зовать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p>
    <w:p w:rsidR="00C26F6D"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2"/>
          <w:sz w:val="24"/>
          <w:szCs w:val="24"/>
        </w:rPr>
        <w:t>ц</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pacing w:val="1"/>
          <w:sz w:val="24"/>
          <w:szCs w:val="24"/>
        </w:rPr>
        <w:t>сг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z w:val="24"/>
          <w:szCs w:val="24"/>
        </w:rPr>
        <w:t>неровности</w:t>
      </w:r>
      <w:r w:rsidR="00C26F6D" w:rsidRPr="00290F4A">
        <w:rPr>
          <w:rFonts w:ascii="Times New Roman" w:hAnsi="Times New Roman" w:cs="Times New Roman"/>
          <w:spacing w:val="9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лепл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ого 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ко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это не</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имо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чи обр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p>
    <w:p w:rsidR="00706517"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p>
    <w:p w:rsidR="00706517" w:rsidRDefault="00706517" w:rsidP="00706517">
      <w:pPr>
        <w:widowControl w:val="0"/>
        <w:autoSpaceDE w:val="0"/>
        <w:autoSpaceDN w:val="0"/>
        <w:adjustRightInd w:val="0"/>
        <w:spacing w:after="0" w:line="240" w:lineRule="auto"/>
        <w:ind w:right="-18"/>
        <w:jc w:val="both"/>
        <w:rPr>
          <w:rFonts w:ascii="Times New Roman" w:hAnsi="Times New Roman" w:cs="Times New Roman"/>
          <w:spacing w:val="84"/>
          <w:sz w:val="24"/>
          <w:szCs w:val="24"/>
        </w:rPr>
      </w:pPr>
      <w:r>
        <w:rPr>
          <w:rFonts w:ascii="Times New Roman" w:hAnsi="Times New Roman" w:cs="Times New Roman"/>
          <w:bCs/>
          <w:spacing w:val="-1"/>
          <w:sz w:val="24"/>
          <w:szCs w:val="24"/>
        </w:rPr>
        <w:t xml:space="preserve">   </w:t>
      </w:r>
      <w:r w:rsidR="00C26F6D" w:rsidRPr="00706517">
        <w:rPr>
          <w:rFonts w:ascii="Times New Roman" w:hAnsi="Times New Roman" w:cs="Times New Roman"/>
          <w:bCs/>
          <w:spacing w:val="-1"/>
          <w:sz w:val="24"/>
          <w:szCs w:val="24"/>
        </w:rPr>
        <w:t>А</w:t>
      </w:r>
      <w:r w:rsidR="00C26F6D" w:rsidRPr="00706517">
        <w:rPr>
          <w:rFonts w:ascii="Times New Roman" w:hAnsi="Times New Roman" w:cs="Times New Roman"/>
          <w:bCs/>
          <w:spacing w:val="1"/>
          <w:sz w:val="24"/>
          <w:szCs w:val="24"/>
        </w:rPr>
        <w:t>ппл</w:t>
      </w:r>
      <w:r w:rsidR="00C26F6D" w:rsidRPr="00706517">
        <w:rPr>
          <w:rFonts w:ascii="Times New Roman" w:hAnsi="Times New Roman" w:cs="Times New Roman"/>
          <w:bCs/>
          <w:spacing w:val="-1"/>
          <w:sz w:val="24"/>
          <w:szCs w:val="24"/>
        </w:rPr>
        <w:t>и</w:t>
      </w:r>
      <w:r w:rsidR="00C26F6D" w:rsidRPr="00706517">
        <w:rPr>
          <w:rFonts w:ascii="Times New Roman" w:hAnsi="Times New Roman" w:cs="Times New Roman"/>
          <w:bCs/>
          <w:sz w:val="24"/>
          <w:szCs w:val="24"/>
        </w:rPr>
        <w:t>ка</w:t>
      </w:r>
      <w:r w:rsidR="00C26F6D" w:rsidRPr="00706517">
        <w:rPr>
          <w:rFonts w:ascii="Times New Roman" w:hAnsi="Times New Roman" w:cs="Times New Roman"/>
          <w:bCs/>
          <w:spacing w:val="-1"/>
          <w:sz w:val="24"/>
          <w:szCs w:val="24"/>
        </w:rPr>
        <w:t>ц</w:t>
      </w:r>
      <w:r w:rsidR="00C26F6D" w:rsidRPr="00706517">
        <w:rPr>
          <w:rFonts w:ascii="Times New Roman" w:hAnsi="Times New Roman" w:cs="Times New Roman"/>
          <w:bCs/>
          <w:spacing w:val="1"/>
          <w:sz w:val="24"/>
          <w:szCs w:val="24"/>
        </w:rPr>
        <w:t>и</w:t>
      </w:r>
      <w:r w:rsidR="00C26F6D" w:rsidRPr="00706517">
        <w:rPr>
          <w:rFonts w:ascii="Times New Roman" w:hAnsi="Times New Roman" w:cs="Times New Roman"/>
          <w:bCs/>
          <w:sz w:val="24"/>
          <w:szCs w:val="24"/>
        </w:rPr>
        <w:t>я</w:t>
      </w:r>
      <w:r w:rsidR="00C26F6D" w:rsidRPr="00706517">
        <w:rPr>
          <w:rFonts w:ascii="Times New Roman" w:hAnsi="Times New Roman" w:cs="Times New Roman"/>
          <w:sz w:val="24"/>
          <w:szCs w:val="24"/>
        </w:rPr>
        <w:t>.</w:t>
      </w:r>
      <w:r w:rsidR="00C26F6D" w:rsidRPr="00290F4A">
        <w:rPr>
          <w:rFonts w:ascii="Times New Roman" w:hAnsi="Times New Roman" w:cs="Times New Roman"/>
          <w:spacing w:val="84"/>
          <w:sz w:val="24"/>
          <w:szCs w:val="24"/>
        </w:rPr>
        <w:t xml:space="preserve"> </w:t>
      </w:r>
    </w:p>
    <w:p w:rsidR="00C26F6D" w:rsidRPr="00290F4A" w:rsidRDefault="00706517" w:rsidP="00706517">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z w:val="24"/>
          <w:szCs w:val="24"/>
        </w:rPr>
        <w:t>на коро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линн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поло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3"/>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лы</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ольн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 прео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1"/>
          <w:sz w:val="24"/>
          <w:szCs w:val="24"/>
        </w:rPr>
        <w:t>ыв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0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три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ры</w:t>
      </w:r>
      <w:r w:rsidR="00C26F6D" w:rsidRPr="00290F4A">
        <w:rPr>
          <w:rFonts w:ascii="Times New Roman" w:hAnsi="Times New Roman" w:cs="Times New Roman"/>
          <w:spacing w:val="10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5"/>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15"/>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1"/>
          <w:sz w:val="24"/>
          <w:szCs w:val="24"/>
        </w:rPr>
        <w:t>–</w:t>
      </w:r>
      <w:r w:rsidR="00C26F6D" w:rsidRPr="00290F4A">
        <w:rPr>
          <w:rFonts w:ascii="Times New Roman" w:hAnsi="Times New Roman" w:cs="Times New Roman"/>
          <w:sz w:val="24"/>
          <w:szCs w:val="24"/>
        </w:rPr>
        <w:t>чет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е тр</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гольн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пря</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ник</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ты</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или</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4"/>
          <w:sz w:val="24"/>
          <w:szCs w:val="24"/>
        </w:rPr>
        <w:t>мо</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гольн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ки),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авать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 xml:space="preserve">из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тих ф</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4"/>
          <w:sz w:val="24"/>
          <w:szCs w:val="24"/>
        </w:rPr>
        <w:t>г</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р изо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тов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или </w:t>
      </w:r>
      <w:r w:rsidR="00C26F6D" w:rsidRPr="00290F4A">
        <w:rPr>
          <w:rFonts w:ascii="Times New Roman" w:hAnsi="Times New Roman" w:cs="Times New Roman"/>
          <w:spacing w:val="-3"/>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орати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композици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p>
    <w:p w:rsidR="00C26F6D" w:rsidRPr="00290F4A" w:rsidRDefault="00706517" w:rsidP="00706517">
      <w:pPr>
        <w:widowControl w:val="0"/>
        <w:autoSpaceDE w:val="0"/>
        <w:autoSpaceDN w:val="0"/>
        <w:adjustRightInd w:val="0"/>
        <w:spacing w:after="0" w:line="240" w:lineRule="auto"/>
        <w:ind w:right="-1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ыре</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или</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али</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нной </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рмошкой,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имм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три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изо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6"/>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нной</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попол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 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еток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 С 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ельного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прие</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обры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p>
    <w:p w:rsidR="00C26F6D"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pacing w:val="1"/>
          <w:sz w:val="24"/>
          <w:szCs w:val="24"/>
        </w:rPr>
        <w:t>сю</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7"/>
          <w:sz w:val="24"/>
          <w:szCs w:val="24"/>
        </w:rPr>
        <w:t>о</w:t>
      </w:r>
      <w:r w:rsidR="00C26F6D" w:rsidRPr="00290F4A">
        <w:rPr>
          <w:rFonts w:ascii="Times New Roman" w:hAnsi="Times New Roman" w:cs="Times New Roman"/>
          <w:sz w:val="24"/>
          <w:szCs w:val="24"/>
        </w:rPr>
        <w:t>мпо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ици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ополн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z w:val="24"/>
          <w:szCs w:val="24"/>
        </w:rPr>
        <w:t xml:space="preserve">их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щими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изо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ажени</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w:t>
      </w:r>
    </w:p>
    <w:p w:rsidR="00C26F6D"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ак</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 xml:space="preserve">ратное и </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ное 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к мат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риал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w:t>
      </w:r>
    </w:p>
    <w:p w:rsidR="00706517"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p>
    <w:p w:rsidR="00706517" w:rsidRDefault="00706517" w:rsidP="00706517">
      <w:pPr>
        <w:widowControl w:val="0"/>
        <w:autoSpaceDE w:val="0"/>
        <w:autoSpaceDN w:val="0"/>
        <w:adjustRightInd w:val="0"/>
        <w:spacing w:after="0" w:line="240" w:lineRule="auto"/>
        <w:ind w:right="-20"/>
        <w:rPr>
          <w:rFonts w:ascii="Times New Roman" w:hAnsi="Times New Roman" w:cs="Times New Roman"/>
          <w:spacing w:val="64"/>
          <w:sz w:val="24"/>
          <w:szCs w:val="24"/>
        </w:rPr>
      </w:pPr>
      <w:r>
        <w:rPr>
          <w:rFonts w:ascii="Times New Roman" w:hAnsi="Times New Roman" w:cs="Times New Roman"/>
          <w:sz w:val="24"/>
          <w:szCs w:val="24"/>
        </w:rPr>
        <w:t xml:space="preserve">   </w:t>
      </w:r>
      <w:r w:rsidR="00C26F6D" w:rsidRPr="00706517">
        <w:rPr>
          <w:rFonts w:ascii="Times New Roman" w:hAnsi="Times New Roman" w:cs="Times New Roman"/>
          <w:bCs/>
          <w:spacing w:val="-1"/>
          <w:sz w:val="24"/>
          <w:szCs w:val="24"/>
        </w:rPr>
        <w:t>Х</w:t>
      </w:r>
      <w:r w:rsidR="00C26F6D" w:rsidRPr="00706517">
        <w:rPr>
          <w:rFonts w:ascii="Times New Roman" w:hAnsi="Times New Roman" w:cs="Times New Roman"/>
          <w:bCs/>
          <w:spacing w:val="3"/>
          <w:sz w:val="24"/>
          <w:szCs w:val="24"/>
        </w:rPr>
        <w:t>у</w:t>
      </w:r>
      <w:r w:rsidR="00C26F6D" w:rsidRPr="00706517">
        <w:rPr>
          <w:rFonts w:ascii="Times New Roman" w:hAnsi="Times New Roman" w:cs="Times New Roman"/>
          <w:bCs/>
          <w:sz w:val="24"/>
          <w:szCs w:val="24"/>
        </w:rPr>
        <w:t>д</w:t>
      </w:r>
      <w:r w:rsidR="00C26F6D" w:rsidRPr="00706517">
        <w:rPr>
          <w:rFonts w:ascii="Times New Roman" w:hAnsi="Times New Roman" w:cs="Times New Roman"/>
          <w:bCs/>
          <w:spacing w:val="-4"/>
          <w:sz w:val="24"/>
          <w:szCs w:val="24"/>
        </w:rPr>
        <w:t>о</w:t>
      </w:r>
      <w:r w:rsidR="00C26F6D" w:rsidRPr="00706517">
        <w:rPr>
          <w:rFonts w:ascii="Times New Roman" w:hAnsi="Times New Roman" w:cs="Times New Roman"/>
          <w:bCs/>
          <w:spacing w:val="-2"/>
          <w:sz w:val="24"/>
          <w:szCs w:val="24"/>
        </w:rPr>
        <w:t>ж</w:t>
      </w:r>
      <w:r w:rsidR="00C26F6D" w:rsidRPr="00706517">
        <w:rPr>
          <w:rFonts w:ascii="Times New Roman" w:hAnsi="Times New Roman" w:cs="Times New Roman"/>
          <w:bCs/>
          <w:sz w:val="24"/>
          <w:szCs w:val="24"/>
        </w:rPr>
        <w:t>е</w:t>
      </w:r>
      <w:r w:rsidR="00C26F6D" w:rsidRPr="00706517">
        <w:rPr>
          <w:rFonts w:ascii="Times New Roman" w:hAnsi="Times New Roman" w:cs="Times New Roman"/>
          <w:bCs/>
          <w:spacing w:val="1"/>
          <w:sz w:val="24"/>
          <w:szCs w:val="24"/>
        </w:rPr>
        <w:t>с</w:t>
      </w:r>
      <w:r w:rsidR="00C26F6D" w:rsidRPr="00706517">
        <w:rPr>
          <w:rFonts w:ascii="Times New Roman" w:hAnsi="Times New Roman" w:cs="Times New Roman"/>
          <w:bCs/>
          <w:spacing w:val="2"/>
          <w:sz w:val="24"/>
          <w:szCs w:val="24"/>
        </w:rPr>
        <w:t>т</w:t>
      </w:r>
      <w:r w:rsidR="00C26F6D" w:rsidRPr="00706517">
        <w:rPr>
          <w:rFonts w:ascii="Times New Roman" w:hAnsi="Times New Roman" w:cs="Times New Roman"/>
          <w:bCs/>
          <w:spacing w:val="-1"/>
          <w:sz w:val="24"/>
          <w:szCs w:val="24"/>
        </w:rPr>
        <w:t>в</w:t>
      </w:r>
      <w:r w:rsidR="00C26F6D" w:rsidRPr="00706517">
        <w:rPr>
          <w:rFonts w:ascii="Times New Roman" w:hAnsi="Times New Roman" w:cs="Times New Roman"/>
          <w:bCs/>
          <w:spacing w:val="1"/>
          <w:sz w:val="24"/>
          <w:szCs w:val="24"/>
        </w:rPr>
        <w:t>енн</w:t>
      </w:r>
      <w:r w:rsidR="00C26F6D" w:rsidRPr="00706517">
        <w:rPr>
          <w:rFonts w:ascii="Times New Roman" w:hAnsi="Times New Roman" w:cs="Times New Roman"/>
          <w:bCs/>
          <w:sz w:val="24"/>
          <w:szCs w:val="24"/>
        </w:rPr>
        <w:t>ый</w:t>
      </w:r>
      <w:r w:rsidR="00C26F6D" w:rsidRPr="00706517">
        <w:rPr>
          <w:rFonts w:ascii="Times New Roman" w:hAnsi="Times New Roman" w:cs="Times New Roman"/>
          <w:spacing w:val="63"/>
          <w:sz w:val="24"/>
          <w:szCs w:val="24"/>
        </w:rPr>
        <w:t xml:space="preserve"> </w:t>
      </w:r>
      <w:r w:rsidR="00C26F6D" w:rsidRPr="00706517">
        <w:rPr>
          <w:rFonts w:ascii="Times New Roman" w:hAnsi="Times New Roman" w:cs="Times New Roman"/>
          <w:bCs/>
          <w:spacing w:val="1"/>
          <w:sz w:val="24"/>
          <w:szCs w:val="24"/>
        </w:rPr>
        <w:t>т</w:t>
      </w:r>
      <w:r w:rsidR="00C26F6D" w:rsidRPr="00706517">
        <w:rPr>
          <w:rFonts w:ascii="Times New Roman" w:hAnsi="Times New Roman" w:cs="Times New Roman"/>
          <w:bCs/>
          <w:spacing w:val="-4"/>
          <w:sz w:val="24"/>
          <w:szCs w:val="24"/>
        </w:rPr>
        <w:t>р</w:t>
      </w:r>
      <w:r w:rsidR="00C26F6D" w:rsidRPr="00706517">
        <w:rPr>
          <w:rFonts w:ascii="Times New Roman" w:hAnsi="Times New Roman" w:cs="Times New Roman"/>
          <w:bCs/>
          <w:spacing w:val="3"/>
          <w:sz w:val="24"/>
          <w:szCs w:val="24"/>
        </w:rPr>
        <w:t>у</w:t>
      </w:r>
      <w:r w:rsidR="00C26F6D" w:rsidRPr="00706517">
        <w:rPr>
          <w:rFonts w:ascii="Times New Roman" w:hAnsi="Times New Roman" w:cs="Times New Roman"/>
          <w:bCs/>
          <w:spacing w:val="1"/>
          <w:sz w:val="24"/>
          <w:szCs w:val="24"/>
        </w:rPr>
        <w:t>д</w:t>
      </w:r>
      <w:r w:rsidR="00C26F6D" w:rsidRPr="00706517">
        <w:rPr>
          <w:rFonts w:ascii="Times New Roman" w:hAnsi="Times New Roman" w:cs="Times New Roman"/>
          <w:sz w:val="24"/>
          <w:szCs w:val="24"/>
        </w:rPr>
        <w:t>.</w:t>
      </w:r>
      <w:r w:rsidR="00C26F6D" w:rsidRPr="00290F4A">
        <w:rPr>
          <w:rFonts w:ascii="Times New Roman" w:hAnsi="Times New Roman" w:cs="Times New Roman"/>
          <w:spacing w:val="64"/>
          <w:sz w:val="24"/>
          <w:szCs w:val="24"/>
        </w:rPr>
        <w:t xml:space="preserve"> </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Совершен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отать</w:t>
      </w:r>
      <w:r w:rsidR="00C26F6D" w:rsidRPr="00290F4A">
        <w:rPr>
          <w:rFonts w:ascii="Times New Roman" w:hAnsi="Times New Roman" w:cs="Times New Roman"/>
          <w:spacing w:val="6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й</w:t>
      </w:r>
      <w:r w:rsidR="00C26F6D" w:rsidRPr="00290F4A">
        <w:rPr>
          <w:rFonts w:ascii="Times New Roman" w:hAnsi="Times New Roman" w:cs="Times New Roman"/>
          <w:sz w:val="24"/>
          <w:szCs w:val="24"/>
        </w:rPr>
        <w:t>:</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ба</w:t>
      </w:r>
      <w:r w:rsidR="00C26F6D" w:rsidRPr="00290F4A">
        <w:rPr>
          <w:rFonts w:ascii="Times New Roman" w:hAnsi="Times New Roman" w:cs="Times New Roman"/>
          <w:sz w:val="24"/>
          <w:szCs w:val="24"/>
        </w:rPr>
        <w:t>ть лист</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зных</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3"/>
          <w:sz w:val="24"/>
          <w:szCs w:val="24"/>
        </w:rPr>
        <w:t>х</w:t>
      </w:r>
      <w:r w:rsidR="00C26F6D" w:rsidRPr="00290F4A">
        <w:rPr>
          <w:rFonts w:ascii="Times New Roman" w:hAnsi="Times New Roman" w:cs="Times New Roman"/>
          <w:sz w:val="24"/>
          <w:szCs w:val="24"/>
        </w:rPr>
        <w:t>;</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отать</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ото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кро</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ке</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(шапо</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 xml:space="preserve">очка,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омик, ко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к).</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ма</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фи</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лить</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 на</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стей,</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сг</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1"/>
          <w:sz w:val="24"/>
          <w:szCs w:val="24"/>
        </w:rPr>
        <w:t>сг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сг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ам</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z w:val="24"/>
          <w:szCs w:val="24"/>
        </w:rPr>
        <w:t xml:space="preserve">корзинка,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бик).</w:t>
      </w:r>
    </w:p>
    <w:p w:rsidR="00706517"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ениры</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5"/>
          <w:sz w:val="24"/>
          <w:szCs w:val="24"/>
        </w:rPr>
        <w:t>р</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ш</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етки,</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гих</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шк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проволока</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мотке,</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4"/>
          <w:sz w:val="24"/>
          <w:szCs w:val="24"/>
        </w:rPr>
        <w:t>п</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коро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ки и др.), прочно со</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3"/>
          <w:sz w:val="24"/>
          <w:szCs w:val="24"/>
        </w:rPr>
        <w:t>я</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сам</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шки</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7"/>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рол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 (фл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моч</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шапочк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фе</w:t>
      </w:r>
      <w:r w:rsidR="00C26F6D" w:rsidRPr="00290F4A">
        <w:rPr>
          <w:rFonts w:ascii="Times New Roman" w:hAnsi="Times New Roman" w:cs="Times New Roman"/>
          <w:sz w:val="24"/>
          <w:szCs w:val="24"/>
        </w:rPr>
        <w:t>тки</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ениры</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81"/>
          <w:sz w:val="24"/>
          <w:szCs w:val="24"/>
        </w:rPr>
        <w:t xml:space="preserve">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ител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7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ников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кого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а, </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лочн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крашени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p>
    <w:p w:rsidR="00706517"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кать</w:t>
      </w:r>
      <w:r w:rsidR="00C26F6D" w:rsidRPr="00290F4A">
        <w:rPr>
          <w:rFonts w:ascii="Times New Roman" w:hAnsi="Times New Roman" w:cs="Times New Roman"/>
          <w:spacing w:val="118"/>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зг</w:t>
      </w:r>
      <w:r w:rsidR="00C26F6D" w:rsidRPr="00290F4A">
        <w:rPr>
          <w:rFonts w:ascii="Times New Roman" w:hAnsi="Times New Roman" w:cs="Times New Roman"/>
          <w:sz w:val="24"/>
          <w:szCs w:val="24"/>
        </w:rPr>
        <w:t>ото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лению</w:t>
      </w:r>
      <w:r w:rsidR="00C26F6D" w:rsidRPr="00290F4A">
        <w:rPr>
          <w:rFonts w:ascii="Times New Roman" w:hAnsi="Times New Roman" w:cs="Times New Roman"/>
          <w:spacing w:val="116"/>
          <w:sz w:val="24"/>
          <w:szCs w:val="24"/>
        </w:rPr>
        <w:t xml:space="preserve"> </w:t>
      </w:r>
      <w:r w:rsidR="00C26F6D" w:rsidRPr="00290F4A">
        <w:rPr>
          <w:rFonts w:ascii="Times New Roman" w:hAnsi="Times New Roman" w:cs="Times New Roman"/>
          <w:sz w:val="24"/>
          <w:szCs w:val="24"/>
        </w:rPr>
        <w:t>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ий</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11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амо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тоят</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 xml:space="preserve">ной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 (</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ороб</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 с</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z w:val="24"/>
          <w:szCs w:val="24"/>
        </w:rPr>
        <w:t>етн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й матери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 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мон</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иг, на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тол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0"/>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печатн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мение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 эко</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 xml:space="preserve">омно и </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ационально ра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овать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40" w:lineRule="exact"/>
        <w:rPr>
          <w:rFonts w:ascii="Times New Roman" w:hAnsi="Times New Roman" w:cs="Times New Roman"/>
          <w:sz w:val="24"/>
          <w:szCs w:val="24"/>
        </w:rPr>
      </w:pPr>
    </w:p>
    <w:p w:rsidR="00C26F6D" w:rsidRDefault="00706517">
      <w:pPr>
        <w:widowControl w:val="0"/>
        <w:autoSpaceDE w:val="0"/>
        <w:autoSpaceDN w:val="0"/>
        <w:adjustRightInd w:val="0"/>
        <w:spacing w:after="0" w:line="236" w:lineRule="auto"/>
        <w:ind w:right="193"/>
        <w:rPr>
          <w:rFonts w:ascii="Times New Roman" w:hAnsi="Times New Roman" w:cs="Times New Roman"/>
          <w:spacing w:val="4"/>
          <w:sz w:val="24"/>
          <w:szCs w:val="24"/>
        </w:rPr>
      </w:pPr>
      <w:r>
        <w:rPr>
          <w:rFonts w:ascii="Times New Roman" w:hAnsi="Times New Roman" w:cs="Times New Roman"/>
          <w:bCs/>
          <w:spacing w:val="1"/>
          <w:sz w:val="24"/>
          <w:szCs w:val="24"/>
        </w:rPr>
        <w:t xml:space="preserve">   </w:t>
      </w:r>
      <w:r w:rsidR="00C26F6D" w:rsidRPr="00706517">
        <w:rPr>
          <w:rFonts w:ascii="Times New Roman" w:hAnsi="Times New Roman" w:cs="Times New Roman"/>
          <w:bCs/>
          <w:spacing w:val="1"/>
          <w:sz w:val="24"/>
          <w:szCs w:val="24"/>
        </w:rPr>
        <w:t>К</w:t>
      </w:r>
      <w:r w:rsidR="00C26F6D" w:rsidRPr="00706517">
        <w:rPr>
          <w:rFonts w:ascii="Times New Roman" w:hAnsi="Times New Roman" w:cs="Times New Roman"/>
          <w:bCs/>
          <w:spacing w:val="-3"/>
          <w:sz w:val="24"/>
          <w:szCs w:val="24"/>
        </w:rPr>
        <w:t>о</w:t>
      </w:r>
      <w:r w:rsidR="00C26F6D" w:rsidRPr="00706517">
        <w:rPr>
          <w:rFonts w:ascii="Times New Roman" w:hAnsi="Times New Roman" w:cs="Times New Roman"/>
          <w:bCs/>
          <w:sz w:val="24"/>
          <w:szCs w:val="24"/>
        </w:rPr>
        <w:t>н</w:t>
      </w:r>
      <w:r w:rsidR="00C26F6D" w:rsidRPr="00706517">
        <w:rPr>
          <w:rFonts w:ascii="Times New Roman" w:hAnsi="Times New Roman" w:cs="Times New Roman"/>
          <w:bCs/>
          <w:spacing w:val="2"/>
          <w:sz w:val="24"/>
          <w:szCs w:val="24"/>
        </w:rPr>
        <w:t>ст</w:t>
      </w:r>
      <w:r w:rsidR="00C26F6D" w:rsidRPr="00706517">
        <w:rPr>
          <w:rFonts w:ascii="Times New Roman" w:hAnsi="Times New Roman" w:cs="Times New Roman"/>
          <w:bCs/>
          <w:spacing w:val="-5"/>
          <w:sz w:val="24"/>
          <w:szCs w:val="24"/>
        </w:rPr>
        <w:t>р</w:t>
      </w:r>
      <w:r w:rsidR="00C26F6D" w:rsidRPr="00706517">
        <w:rPr>
          <w:rFonts w:ascii="Times New Roman" w:hAnsi="Times New Roman" w:cs="Times New Roman"/>
          <w:bCs/>
          <w:spacing w:val="3"/>
          <w:sz w:val="24"/>
          <w:szCs w:val="24"/>
        </w:rPr>
        <w:t>у</w:t>
      </w:r>
      <w:r w:rsidR="00C26F6D" w:rsidRPr="00706517">
        <w:rPr>
          <w:rFonts w:ascii="Times New Roman" w:hAnsi="Times New Roman" w:cs="Times New Roman"/>
          <w:bCs/>
          <w:spacing w:val="1"/>
          <w:sz w:val="24"/>
          <w:szCs w:val="24"/>
        </w:rPr>
        <w:t>к</w:t>
      </w:r>
      <w:r w:rsidR="00C26F6D" w:rsidRPr="00706517">
        <w:rPr>
          <w:rFonts w:ascii="Times New Roman" w:hAnsi="Times New Roman" w:cs="Times New Roman"/>
          <w:bCs/>
          <w:spacing w:val="-1"/>
          <w:sz w:val="24"/>
          <w:szCs w:val="24"/>
        </w:rPr>
        <w:t>т</w:t>
      </w:r>
      <w:r w:rsidR="00C26F6D" w:rsidRPr="00706517">
        <w:rPr>
          <w:rFonts w:ascii="Times New Roman" w:hAnsi="Times New Roman" w:cs="Times New Roman"/>
          <w:bCs/>
          <w:spacing w:val="1"/>
          <w:sz w:val="24"/>
          <w:szCs w:val="24"/>
        </w:rPr>
        <w:t>и</w:t>
      </w:r>
      <w:r w:rsidR="00C26F6D" w:rsidRPr="00706517">
        <w:rPr>
          <w:rFonts w:ascii="Times New Roman" w:hAnsi="Times New Roman" w:cs="Times New Roman"/>
          <w:bCs/>
          <w:spacing w:val="-1"/>
          <w:sz w:val="24"/>
          <w:szCs w:val="24"/>
        </w:rPr>
        <w:t>в</w:t>
      </w:r>
      <w:r w:rsidR="00C26F6D" w:rsidRPr="00706517">
        <w:rPr>
          <w:rFonts w:ascii="Times New Roman" w:hAnsi="Times New Roman" w:cs="Times New Roman"/>
          <w:bCs/>
          <w:sz w:val="24"/>
          <w:szCs w:val="24"/>
        </w:rPr>
        <w:t>но-м</w:t>
      </w:r>
      <w:r w:rsidR="00C26F6D" w:rsidRPr="00706517">
        <w:rPr>
          <w:rFonts w:ascii="Times New Roman" w:hAnsi="Times New Roman" w:cs="Times New Roman"/>
          <w:bCs/>
          <w:spacing w:val="-3"/>
          <w:sz w:val="24"/>
          <w:szCs w:val="24"/>
        </w:rPr>
        <w:t>о</w:t>
      </w:r>
      <w:r w:rsidR="00C26F6D" w:rsidRPr="00706517">
        <w:rPr>
          <w:rFonts w:ascii="Times New Roman" w:hAnsi="Times New Roman" w:cs="Times New Roman"/>
          <w:bCs/>
          <w:spacing w:val="-1"/>
          <w:sz w:val="24"/>
          <w:szCs w:val="24"/>
        </w:rPr>
        <w:t>д</w:t>
      </w:r>
      <w:r w:rsidR="00C26F6D" w:rsidRPr="00706517">
        <w:rPr>
          <w:rFonts w:ascii="Times New Roman" w:hAnsi="Times New Roman" w:cs="Times New Roman"/>
          <w:bCs/>
          <w:sz w:val="24"/>
          <w:szCs w:val="24"/>
        </w:rPr>
        <w:t>е</w:t>
      </w:r>
      <w:r w:rsidR="00C26F6D" w:rsidRPr="00706517">
        <w:rPr>
          <w:rFonts w:ascii="Times New Roman" w:hAnsi="Times New Roman" w:cs="Times New Roman"/>
          <w:bCs/>
          <w:spacing w:val="1"/>
          <w:sz w:val="24"/>
          <w:szCs w:val="24"/>
        </w:rPr>
        <w:t>льн</w:t>
      </w:r>
      <w:r w:rsidR="00C26F6D" w:rsidRPr="00706517">
        <w:rPr>
          <w:rFonts w:ascii="Times New Roman" w:hAnsi="Times New Roman" w:cs="Times New Roman"/>
          <w:bCs/>
          <w:sz w:val="24"/>
          <w:szCs w:val="24"/>
        </w:rPr>
        <w:t>ая</w:t>
      </w:r>
      <w:r w:rsidR="00C26F6D" w:rsidRPr="00706517">
        <w:rPr>
          <w:rFonts w:ascii="Times New Roman" w:hAnsi="Times New Roman" w:cs="Times New Roman"/>
          <w:spacing w:val="-1"/>
          <w:sz w:val="24"/>
          <w:szCs w:val="24"/>
        </w:rPr>
        <w:t xml:space="preserve"> </w:t>
      </w:r>
      <w:r w:rsidR="00C26F6D" w:rsidRPr="00706517">
        <w:rPr>
          <w:rFonts w:ascii="Times New Roman" w:hAnsi="Times New Roman" w:cs="Times New Roman"/>
          <w:bCs/>
          <w:spacing w:val="-1"/>
          <w:sz w:val="24"/>
          <w:szCs w:val="24"/>
        </w:rPr>
        <w:t>д</w:t>
      </w:r>
      <w:r w:rsidR="00C26F6D" w:rsidRPr="00706517">
        <w:rPr>
          <w:rFonts w:ascii="Times New Roman" w:hAnsi="Times New Roman" w:cs="Times New Roman"/>
          <w:bCs/>
          <w:sz w:val="24"/>
          <w:szCs w:val="24"/>
        </w:rPr>
        <w:t>е</w:t>
      </w:r>
      <w:r w:rsidR="00C26F6D" w:rsidRPr="00706517">
        <w:rPr>
          <w:rFonts w:ascii="Times New Roman" w:hAnsi="Times New Roman" w:cs="Times New Roman"/>
          <w:bCs/>
          <w:spacing w:val="-1"/>
          <w:sz w:val="24"/>
          <w:szCs w:val="24"/>
        </w:rPr>
        <w:t>я</w:t>
      </w:r>
      <w:r w:rsidR="00C26F6D" w:rsidRPr="00706517">
        <w:rPr>
          <w:rFonts w:ascii="Times New Roman" w:hAnsi="Times New Roman" w:cs="Times New Roman"/>
          <w:bCs/>
          <w:spacing w:val="1"/>
          <w:sz w:val="24"/>
          <w:szCs w:val="24"/>
        </w:rPr>
        <w:t>те</w:t>
      </w:r>
      <w:r w:rsidR="00C26F6D" w:rsidRPr="00706517">
        <w:rPr>
          <w:rFonts w:ascii="Times New Roman" w:hAnsi="Times New Roman" w:cs="Times New Roman"/>
          <w:bCs/>
          <w:spacing w:val="2"/>
          <w:sz w:val="24"/>
          <w:szCs w:val="24"/>
        </w:rPr>
        <w:t>л</w:t>
      </w:r>
      <w:r w:rsidR="00C26F6D" w:rsidRPr="00706517">
        <w:rPr>
          <w:rFonts w:ascii="Times New Roman" w:hAnsi="Times New Roman" w:cs="Times New Roman"/>
          <w:bCs/>
          <w:sz w:val="24"/>
          <w:szCs w:val="24"/>
        </w:rPr>
        <w:t>ь</w:t>
      </w:r>
      <w:r w:rsidR="00C26F6D" w:rsidRPr="00706517">
        <w:rPr>
          <w:rFonts w:ascii="Times New Roman" w:hAnsi="Times New Roman" w:cs="Times New Roman"/>
          <w:bCs/>
          <w:spacing w:val="-1"/>
          <w:sz w:val="24"/>
          <w:szCs w:val="24"/>
        </w:rPr>
        <w:t>н</w:t>
      </w:r>
      <w:r w:rsidR="00C26F6D" w:rsidRPr="00706517">
        <w:rPr>
          <w:rFonts w:ascii="Times New Roman" w:hAnsi="Times New Roman" w:cs="Times New Roman"/>
          <w:bCs/>
          <w:spacing w:val="-4"/>
          <w:sz w:val="24"/>
          <w:szCs w:val="24"/>
        </w:rPr>
        <w:t>о</w:t>
      </w:r>
      <w:r w:rsidR="00C26F6D" w:rsidRPr="00706517">
        <w:rPr>
          <w:rFonts w:ascii="Times New Roman" w:hAnsi="Times New Roman" w:cs="Times New Roman"/>
          <w:bCs/>
          <w:sz w:val="24"/>
          <w:szCs w:val="24"/>
        </w:rPr>
        <w:t>с</w:t>
      </w:r>
      <w:r w:rsidR="00C26F6D" w:rsidRPr="00706517">
        <w:rPr>
          <w:rFonts w:ascii="Times New Roman" w:hAnsi="Times New Roman" w:cs="Times New Roman"/>
          <w:bCs/>
          <w:spacing w:val="2"/>
          <w:sz w:val="24"/>
          <w:szCs w:val="24"/>
        </w:rPr>
        <w:t>т</w:t>
      </w:r>
      <w:r w:rsidR="00C26F6D" w:rsidRPr="00706517">
        <w:rPr>
          <w:rFonts w:ascii="Times New Roman" w:hAnsi="Times New Roman" w:cs="Times New Roman"/>
          <w:bCs/>
          <w:spacing w:val="1"/>
          <w:sz w:val="24"/>
          <w:szCs w:val="24"/>
        </w:rPr>
        <w:t>ь</w:t>
      </w:r>
      <w:r w:rsidR="00C26F6D" w:rsidRPr="00706517">
        <w:rPr>
          <w:rFonts w:ascii="Times New Roman" w:hAnsi="Times New Roman" w:cs="Times New Roman"/>
          <w:bCs/>
          <w:sz w:val="24"/>
          <w:szCs w:val="24"/>
        </w:rPr>
        <w:t>.</w:t>
      </w:r>
      <w:r w:rsidR="00C26F6D" w:rsidRPr="00706517">
        <w:rPr>
          <w:rFonts w:ascii="Times New Roman" w:hAnsi="Times New Roman" w:cs="Times New Roman"/>
          <w:spacing w:val="4"/>
          <w:sz w:val="24"/>
          <w:szCs w:val="24"/>
        </w:rPr>
        <w:t xml:space="preserve"> </w:t>
      </w:r>
    </w:p>
    <w:p w:rsidR="00706517" w:rsidRPr="00706517" w:rsidRDefault="00706517">
      <w:pPr>
        <w:widowControl w:val="0"/>
        <w:autoSpaceDE w:val="0"/>
        <w:autoSpaceDN w:val="0"/>
        <w:adjustRightInd w:val="0"/>
        <w:spacing w:after="0" w:line="236" w:lineRule="auto"/>
        <w:ind w:right="193"/>
        <w:rPr>
          <w:rFonts w:ascii="Times New Roman" w:hAnsi="Times New Roman" w:cs="Times New Roman"/>
          <w:sz w:val="24"/>
          <w:szCs w:val="24"/>
        </w:rPr>
      </w:pPr>
    </w:p>
    <w:p w:rsidR="00C26F6D" w:rsidRPr="00290F4A" w:rsidRDefault="00706517" w:rsidP="00706517">
      <w:pPr>
        <w:widowControl w:val="0"/>
        <w:autoSpaceDE w:val="0"/>
        <w:autoSpaceDN w:val="0"/>
        <w:adjustRightInd w:val="0"/>
        <w:spacing w:after="0" w:line="240" w:lineRule="auto"/>
        <w:ind w:right="-12"/>
        <w:jc w:val="both"/>
        <w:rPr>
          <w:rFonts w:ascii="Times New Roman" w:hAnsi="Times New Roman" w:cs="Times New Roman"/>
          <w:sz w:val="24"/>
          <w:szCs w:val="24"/>
        </w:rPr>
      </w:pPr>
      <w:r>
        <w:rPr>
          <w:rFonts w:ascii="Times New Roman" w:hAnsi="Times New Roman" w:cs="Times New Roman"/>
          <w:spacing w:val="-5"/>
          <w:sz w:val="24"/>
          <w:szCs w:val="24"/>
        </w:rPr>
        <w:lastRenderedPageBreak/>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7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7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7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яз</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0"/>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 построй</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что</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они</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дя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91"/>
          <w:sz w:val="24"/>
          <w:szCs w:val="24"/>
        </w:rPr>
        <w:t xml:space="preserve"> </w:t>
      </w:r>
      <w:r w:rsidR="00C26F6D" w:rsidRPr="00290F4A">
        <w:rPr>
          <w:rFonts w:ascii="Times New Roman" w:hAnsi="Times New Roman" w:cs="Times New Roman"/>
          <w:sz w:val="24"/>
          <w:szCs w:val="24"/>
        </w:rPr>
        <w:t>ок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щей</w:t>
      </w:r>
      <w:r w:rsidR="00C26F6D" w:rsidRPr="00290F4A">
        <w:rPr>
          <w:rFonts w:ascii="Times New Roman" w:hAnsi="Times New Roman" w:cs="Times New Roman"/>
          <w:spacing w:val="87"/>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8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8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нообр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ные построй</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 и ко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ц</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порти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ное и игровое 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ование и т. п.).</w:t>
      </w:r>
    </w:p>
    <w:p w:rsidR="00C26F6D" w:rsidRPr="00290F4A" w:rsidRDefault="00706517" w:rsidP="00706517">
      <w:pPr>
        <w:widowControl w:val="0"/>
        <w:autoSpaceDE w:val="0"/>
        <w:autoSpaceDN w:val="0"/>
        <w:adjustRightInd w:val="0"/>
        <w:spacing w:after="0" w:line="240" w:lineRule="auto"/>
        <w:ind w:right="152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осно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ча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ти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хар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ктерные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тали констр</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ц</w:t>
      </w:r>
      <w:r w:rsidR="00C26F6D" w:rsidRPr="00290F4A">
        <w:rPr>
          <w:rFonts w:ascii="Times New Roman" w:hAnsi="Times New Roman" w:cs="Times New Roman"/>
          <w:sz w:val="24"/>
          <w:szCs w:val="24"/>
        </w:rPr>
        <w:t xml:space="preserve">ий.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щр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тельнос</w:t>
      </w:r>
      <w:r w:rsidR="00C26F6D" w:rsidRPr="00290F4A">
        <w:rPr>
          <w:rFonts w:ascii="Times New Roman" w:hAnsi="Times New Roman" w:cs="Times New Roman"/>
          <w:spacing w:val="-1"/>
          <w:sz w:val="24"/>
          <w:szCs w:val="24"/>
        </w:rPr>
        <w:t>ть</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тв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 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ициа</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ие.</w:t>
      </w:r>
    </w:p>
    <w:p w:rsidR="00C26F6D" w:rsidRPr="00290F4A" w:rsidRDefault="00706517" w:rsidP="00706517">
      <w:pPr>
        <w:widowControl w:val="0"/>
        <w:autoSpaceDE w:val="0"/>
        <w:autoSpaceDN w:val="0"/>
        <w:adjustRightInd w:val="0"/>
        <w:spacing w:after="0" w:line="240" w:lineRule="auto"/>
        <w:ind w:right="-11"/>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омо</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воспи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лки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трой</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нали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ахо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констр</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ые</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4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енной построй</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w:t>
      </w:r>
    </w:p>
    <w:p w:rsidR="00C26F6D"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 но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ми 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ноо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 по форме и величи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е</w:t>
      </w:r>
    </w:p>
    <w:p w:rsidR="00C26F6D" w:rsidRDefault="00C26F6D">
      <w:pPr>
        <w:widowControl w:val="0"/>
        <w:autoSpaceDE w:val="0"/>
        <w:autoSpaceDN w:val="0"/>
        <w:adjustRightInd w:val="0"/>
        <w:spacing w:after="0" w:line="238" w:lineRule="auto"/>
        <w:ind w:right="-20"/>
        <w:rPr>
          <w:rFonts w:ascii="Times New Roman" w:hAnsi="Times New Roman" w:cs="Times New Roman"/>
          <w:sz w:val="24"/>
          <w:szCs w:val="24"/>
        </w:rPr>
      </w:pPr>
      <w:r w:rsidRPr="00290F4A">
        <w:rPr>
          <w:rFonts w:ascii="Times New Roman" w:hAnsi="Times New Roman" w:cs="Times New Roman"/>
          <w:sz w:val="24"/>
          <w:szCs w:val="24"/>
        </w:rPr>
        <w:t>пла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ами,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сками, цили</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ко</w:t>
      </w:r>
      <w:r w:rsidRPr="00290F4A">
        <w:rPr>
          <w:rFonts w:ascii="Times New Roman" w:hAnsi="Times New Roman" w:cs="Times New Roman"/>
          <w:spacing w:val="3"/>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ми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р.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ни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 xml:space="preserve">ли </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гими.</w:t>
      </w:r>
    </w:p>
    <w:p w:rsidR="00C26F6D"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величине</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ц</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ойки 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о и того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ъ</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w:t>
      </w:r>
    </w:p>
    <w:p w:rsidR="00C26F6D"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ир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имый</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трои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й 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тери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p>
    <w:p w:rsidR="00C26F6D" w:rsidRPr="00290F4A" w:rsidRDefault="00706517" w:rsidP="00706517">
      <w:pPr>
        <w:widowControl w:val="0"/>
        <w:autoSpaceDE w:val="0"/>
        <w:autoSpaceDN w:val="0"/>
        <w:adjustRightInd w:val="0"/>
        <w:spacing w:after="0" w:line="240" w:lineRule="auto"/>
        <w:ind w:right="-13"/>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ме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z w:val="24"/>
          <w:szCs w:val="24"/>
        </w:rPr>
        <w:t>колл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кти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лки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 xml:space="preserve">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18"/>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щим</w:t>
      </w:r>
      <w:r w:rsidR="00C26F6D" w:rsidRPr="00290F4A">
        <w:rPr>
          <w:rFonts w:ascii="Times New Roman" w:hAnsi="Times New Roman" w:cs="Times New Roman"/>
          <w:spacing w:val="118"/>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лом,</w:t>
      </w:r>
      <w:r w:rsidR="00C26F6D" w:rsidRPr="00290F4A">
        <w:rPr>
          <w:rFonts w:ascii="Times New Roman" w:hAnsi="Times New Roman" w:cs="Times New Roman"/>
          <w:spacing w:val="120"/>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овари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кто</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1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оты</w:t>
      </w:r>
      <w:r w:rsidR="00C26F6D" w:rsidRPr="00290F4A">
        <w:rPr>
          <w:rFonts w:ascii="Times New Roman" w:hAnsi="Times New Roman" w:cs="Times New Roman"/>
          <w:spacing w:val="117"/>
          <w:sz w:val="24"/>
          <w:szCs w:val="24"/>
        </w:rPr>
        <w:t xml:space="preserve"> </w:t>
      </w:r>
      <w:r w:rsidR="00C26F6D" w:rsidRPr="00290F4A">
        <w:rPr>
          <w:rFonts w:ascii="Times New Roman" w:hAnsi="Times New Roman" w:cs="Times New Roman"/>
          <w:spacing w:val="6"/>
          <w:sz w:val="24"/>
          <w:szCs w:val="24"/>
        </w:rPr>
        <w:t>б</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т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полнят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9" w:line="20" w:lineRule="exact"/>
        <w:rPr>
          <w:rFonts w:ascii="Times New Roman" w:hAnsi="Times New Roman" w:cs="Times New Roman"/>
          <w:sz w:val="24"/>
          <w:szCs w:val="24"/>
        </w:rPr>
      </w:pPr>
    </w:p>
    <w:p w:rsidR="00C26F6D" w:rsidRDefault="00C26F6D">
      <w:pPr>
        <w:widowControl w:val="0"/>
        <w:autoSpaceDE w:val="0"/>
        <w:autoSpaceDN w:val="0"/>
        <w:adjustRightInd w:val="0"/>
        <w:spacing w:after="0" w:line="237" w:lineRule="auto"/>
        <w:ind w:right="-20"/>
        <w:rPr>
          <w:rFonts w:ascii="Times New Roman" w:hAnsi="Times New Roman" w:cs="Times New Roman"/>
          <w:bCs/>
          <w:sz w:val="24"/>
          <w:szCs w:val="24"/>
        </w:rPr>
      </w:pPr>
      <w:r w:rsidRPr="00706517">
        <w:rPr>
          <w:rFonts w:ascii="Times New Roman" w:hAnsi="Times New Roman" w:cs="Times New Roman"/>
          <w:bCs/>
          <w:spacing w:val="1"/>
          <w:sz w:val="24"/>
          <w:szCs w:val="24"/>
        </w:rPr>
        <w:t>М</w:t>
      </w:r>
      <w:r w:rsidRPr="00706517">
        <w:rPr>
          <w:rFonts w:ascii="Times New Roman" w:hAnsi="Times New Roman" w:cs="Times New Roman"/>
          <w:bCs/>
          <w:spacing w:val="4"/>
          <w:sz w:val="24"/>
          <w:szCs w:val="24"/>
        </w:rPr>
        <w:t>у</w:t>
      </w:r>
      <w:r w:rsidRPr="00706517">
        <w:rPr>
          <w:rFonts w:ascii="Times New Roman" w:hAnsi="Times New Roman" w:cs="Times New Roman"/>
          <w:bCs/>
          <w:sz w:val="24"/>
          <w:szCs w:val="24"/>
        </w:rPr>
        <w:t>з</w:t>
      </w:r>
      <w:r w:rsidRPr="00706517">
        <w:rPr>
          <w:rFonts w:ascii="Times New Roman" w:hAnsi="Times New Roman" w:cs="Times New Roman"/>
          <w:bCs/>
          <w:spacing w:val="-3"/>
          <w:sz w:val="24"/>
          <w:szCs w:val="24"/>
        </w:rPr>
        <w:t>ы</w:t>
      </w:r>
      <w:r w:rsidRPr="00706517">
        <w:rPr>
          <w:rFonts w:ascii="Times New Roman" w:hAnsi="Times New Roman" w:cs="Times New Roman"/>
          <w:bCs/>
          <w:sz w:val="24"/>
          <w:szCs w:val="24"/>
        </w:rPr>
        <w:t>ка</w:t>
      </w:r>
      <w:r w:rsidRPr="00706517">
        <w:rPr>
          <w:rFonts w:ascii="Times New Roman" w:hAnsi="Times New Roman" w:cs="Times New Roman"/>
          <w:bCs/>
          <w:spacing w:val="1"/>
          <w:sz w:val="24"/>
          <w:szCs w:val="24"/>
        </w:rPr>
        <w:t>л</w:t>
      </w:r>
      <w:r w:rsidRPr="00706517">
        <w:rPr>
          <w:rFonts w:ascii="Times New Roman" w:hAnsi="Times New Roman" w:cs="Times New Roman"/>
          <w:bCs/>
          <w:spacing w:val="-1"/>
          <w:sz w:val="24"/>
          <w:szCs w:val="24"/>
        </w:rPr>
        <w:t>ь</w:t>
      </w:r>
      <w:r w:rsidRPr="00706517">
        <w:rPr>
          <w:rFonts w:ascii="Times New Roman" w:hAnsi="Times New Roman" w:cs="Times New Roman"/>
          <w:bCs/>
          <w:sz w:val="24"/>
          <w:szCs w:val="24"/>
        </w:rPr>
        <w:t>н</w:t>
      </w:r>
      <w:r w:rsidRPr="00706517">
        <w:rPr>
          <w:rFonts w:ascii="Times New Roman" w:hAnsi="Times New Roman" w:cs="Times New Roman"/>
          <w:bCs/>
          <w:spacing w:val="-1"/>
          <w:sz w:val="24"/>
          <w:szCs w:val="24"/>
        </w:rPr>
        <w:t>о</w:t>
      </w:r>
      <w:r w:rsidRPr="00706517">
        <w:rPr>
          <w:rFonts w:ascii="Times New Roman" w:hAnsi="Times New Roman" w:cs="Times New Roman"/>
          <w:bCs/>
          <w:sz w:val="24"/>
          <w:szCs w:val="24"/>
        </w:rPr>
        <w:t>-</w:t>
      </w:r>
      <w:r w:rsidRPr="00706517">
        <w:rPr>
          <w:rFonts w:ascii="Times New Roman" w:hAnsi="Times New Roman" w:cs="Times New Roman"/>
          <w:bCs/>
          <w:spacing w:val="-4"/>
          <w:sz w:val="24"/>
          <w:szCs w:val="24"/>
        </w:rPr>
        <w:t>х</w:t>
      </w:r>
      <w:r w:rsidRPr="00706517">
        <w:rPr>
          <w:rFonts w:ascii="Times New Roman" w:hAnsi="Times New Roman" w:cs="Times New Roman"/>
          <w:bCs/>
          <w:spacing w:val="2"/>
          <w:sz w:val="24"/>
          <w:szCs w:val="24"/>
        </w:rPr>
        <w:t>у</w:t>
      </w:r>
      <w:r w:rsidRPr="00706517">
        <w:rPr>
          <w:rFonts w:ascii="Times New Roman" w:hAnsi="Times New Roman" w:cs="Times New Roman"/>
          <w:bCs/>
          <w:sz w:val="24"/>
          <w:szCs w:val="24"/>
        </w:rPr>
        <w:t>до</w:t>
      </w:r>
      <w:r w:rsidRPr="00706517">
        <w:rPr>
          <w:rFonts w:ascii="Times New Roman" w:hAnsi="Times New Roman" w:cs="Times New Roman"/>
          <w:bCs/>
          <w:spacing w:val="-2"/>
          <w:sz w:val="24"/>
          <w:szCs w:val="24"/>
        </w:rPr>
        <w:t>ж</w:t>
      </w:r>
      <w:r w:rsidRPr="00706517">
        <w:rPr>
          <w:rFonts w:ascii="Times New Roman" w:hAnsi="Times New Roman" w:cs="Times New Roman"/>
          <w:bCs/>
          <w:sz w:val="24"/>
          <w:szCs w:val="24"/>
        </w:rPr>
        <w:t>е</w:t>
      </w:r>
      <w:r w:rsidRPr="00706517">
        <w:rPr>
          <w:rFonts w:ascii="Times New Roman" w:hAnsi="Times New Roman" w:cs="Times New Roman"/>
          <w:bCs/>
          <w:spacing w:val="1"/>
          <w:sz w:val="24"/>
          <w:szCs w:val="24"/>
        </w:rPr>
        <w:t>с</w:t>
      </w:r>
      <w:r w:rsidRPr="00706517">
        <w:rPr>
          <w:rFonts w:ascii="Times New Roman" w:hAnsi="Times New Roman" w:cs="Times New Roman"/>
          <w:bCs/>
          <w:spacing w:val="2"/>
          <w:sz w:val="24"/>
          <w:szCs w:val="24"/>
        </w:rPr>
        <w:t>т</w:t>
      </w:r>
      <w:r w:rsidRPr="00706517">
        <w:rPr>
          <w:rFonts w:ascii="Times New Roman" w:hAnsi="Times New Roman" w:cs="Times New Roman"/>
          <w:bCs/>
          <w:sz w:val="24"/>
          <w:szCs w:val="24"/>
        </w:rPr>
        <w:t>ве</w:t>
      </w:r>
      <w:r w:rsidRPr="00706517">
        <w:rPr>
          <w:rFonts w:ascii="Times New Roman" w:hAnsi="Times New Roman" w:cs="Times New Roman"/>
          <w:bCs/>
          <w:spacing w:val="1"/>
          <w:sz w:val="24"/>
          <w:szCs w:val="24"/>
        </w:rPr>
        <w:t>н</w:t>
      </w:r>
      <w:r w:rsidRPr="00706517">
        <w:rPr>
          <w:rFonts w:ascii="Times New Roman" w:hAnsi="Times New Roman" w:cs="Times New Roman"/>
          <w:bCs/>
          <w:spacing w:val="2"/>
          <w:sz w:val="24"/>
          <w:szCs w:val="24"/>
        </w:rPr>
        <w:t>н</w:t>
      </w:r>
      <w:r w:rsidRPr="00706517">
        <w:rPr>
          <w:rFonts w:ascii="Times New Roman" w:hAnsi="Times New Roman" w:cs="Times New Roman"/>
          <w:bCs/>
          <w:sz w:val="24"/>
          <w:szCs w:val="24"/>
        </w:rPr>
        <w:t>ая</w:t>
      </w:r>
      <w:r w:rsidRPr="00706517">
        <w:rPr>
          <w:rFonts w:ascii="Times New Roman" w:hAnsi="Times New Roman" w:cs="Times New Roman"/>
          <w:spacing w:val="-1"/>
          <w:sz w:val="24"/>
          <w:szCs w:val="24"/>
        </w:rPr>
        <w:t xml:space="preserve"> </w:t>
      </w:r>
      <w:r w:rsidRPr="00706517">
        <w:rPr>
          <w:rFonts w:ascii="Times New Roman" w:hAnsi="Times New Roman" w:cs="Times New Roman"/>
          <w:bCs/>
          <w:spacing w:val="-2"/>
          <w:sz w:val="24"/>
          <w:szCs w:val="24"/>
        </w:rPr>
        <w:t>д</w:t>
      </w:r>
      <w:r w:rsidRPr="00706517">
        <w:rPr>
          <w:rFonts w:ascii="Times New Roman" w:hAnsi="Times New Roman" w:cs="Times New Roman"/>
          <w:bCs/>
          <w:spacing w:val="1"/>
          <w:sz w:val="24"/>
          <w:szCs w:val="24"/>
        </w:rPr>
        <w:t>е</w:t>
      </w:r>
      <w:r w:rsidRPr="00706517">
        <w:rPr>
          <w:rFonts w:ascii="Times New Roman" w:hAnsi="Times New Roman" w:cs="Times New Roman"/>
          <w:bCs/>
          <w:spacing w:val="-1"/>
          <w:sz w:val="24"/>
          <w:szCs w:val="24"/>
        </w:rPr>
        <w:t>я</w:t>
      </w:r>
      <w:r w:rsidRPr="00706517">
        <w:rPr>
          <w:rFonts w:ascii="Times New Roman" w:hAnsi="Times New Roman" w:cs="Times New Roman"/>
          <w:bCs/>
          <w:spacing w:val="1"/>
          <w:sz w:val="24"/>
          <w:szCs w:val="24"/>
        </w:rPr>
        <w:t>те</w:t>
      </w:r>
      <w:r w:rsidRPr="00706517">
        <w:rPr>
          <w:rFonts w:ascii="Times New Roman" w:hAnsi="Times New Roman" w:cs="Times New Roman"/>
          <w:bCs/>
          <w:spacing w:val="-2"/>
          <w:sz w:val="24"/>
          <w:szCs w:val="24"/>
        </w:rPr>
        <w:t>л</w:t>
      </w:r>
      <w:r w:rsidRPr="00706517">
        <w:rPr>
          <w:rFonts w:ascii="Times New Roman" w:hAnsi="Times New Roman" w:cs="Times New Roman"/>
          <w:bCs/>
          <w:sz w:val="24"/>
          <w:szCs w:val="24"/>
        </w:rPr>
        <w:t>ь</w:t>
      </w:r>
      <w:r w:rsidRPr="00706517">
        <w:rPr>
          <w:rFonts w:ascii="Times New Roman" w:hAnsi="Times New Roman" w:cs="Times New Roman"/>
          <w:bCs/>
          <w:spacing w:val="1"/>
          <w:sz w:val="24"/>
          <w:szCs w:val="24"/>
        </w:rPr>
        <w:t>н</w:t>
      </w:r>
      <w:r w:rsidRPr="00706517">
        <w:rPr>
          <w:rFonts w:ascii="Times New Roman" w:hAnsi="Times New Roman" w:cs="Times New Roman"/>
          <w:bCs/>
          <w:spacing w:val="-3"/>
          <w:sz w:val="24"/>
          <w:szCs w:val="24"/>
        </w:rPr>
        <w:t>о</w:t>
      </w:r>
      <w:r w:rsidRPr="00706517">
        <w:rPr>
          <w:rFonts w:ascii="Times New Roman" w:hAnsi="Times New Roman" w:cs="Times New Roman"/>
          <w:bCs/>
          <w:sz w:val="24"/>
          <w:szCs w:val="24"/>
        </w:rPr>
        <w:t>с</w:t>
      </w:r>
      <w:r w:rsidRPr="00706517">
        <w:rPr>
          <w:rFonts w:ascii="Times New Roman" w:hAnsi="Times New Roman" w:cs="Times New Roman"/>
          <w:bCs/>
          <w:spacing w:val="2"/>
          <w:sz w:val="24"/>
          <w:szCs w:val="24"/>
        </w:rPr>
        <w:t>т</w:t>
      </w:r>
      <w:r w:rsidRPr="00706517">
        <w:rPr>
          <w:rFonts w:ascii="Times New Roman" w:hAnsi="Times New Roman" w:cs="Times New Roman"/>
          <w:bCs/>
          <w:spacing w:val="1"/>
          <w:sz w:val="24"/>
          <w:szCs w:val="24"/>
        </w:rPr>
        <w:t>ь</w:t>
      </w:r>
      <w:r w:rsidRPr="00706517">
        <w:rPr>
          <w:rFonts w:ascii="Times New Roman" w:hAnsi="Times New Roman" w:cs="Times New Roman"/>
          <w:bCs/>
          <w:sz w:val="24"/>
          <w:szCs w:val="24"/>
        </w:rPr>
        <w:t>.</w:t>
      </w:r>
    </w:p>
    <w:p w:rsidR="00706517" w:rsidRDefault="00706517">
      <w:pPr>
        <w:widowControl w:val="0"/>
        <w:autoSpaceDE w:val="0"/>
        <w:autoSpaceDN w:val="0"/>
        <w:adjustRightInd w:val="0"/>
        <w:spacing w:after="0" w:line="237" w:lineRule="auto"/>
        <w:ind w:right="-20"/>
        <w:rPr>
          <w:rFonts w:ascii="Times New Roman" w:hAnsi="Times New Roman" w:cs="Times New Roman"/>
          <w:bCs/>
          <w:sz w:val="24"/>
          <w:szCs w:val="24"/>
        </w:rPr>
      </w:pPr>
    </w:p>
    <w:p w:rsidR="00C26F6D" w:rsidRPr="00290F4A" w:rsidRDefault="00706517" w:rsidP="0070651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ив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интер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ов</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зыке,</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каль</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отз</w:t>
      </w:r>
      <w:r w:rsidR="00C26F6D" w:rsidRPr="00290F4A">
        <w:rPr>
          <w:rFonts w:ascii="Times New Roman" w:hAnsi="Times New Roman" w:cs="Times New Roman"/>
          <w:spacing w:val="3"/>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на не</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22"/>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каль</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кл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сич</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ской, наро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ной и соврем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нной м</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зыко</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w:t>
      </w:r>
    </w:p>
    <w:p w:rsidR="00C26F6D" w:rsidRDefault="00706517" w:rsidP="00706517">
      <w:pPr>
        <w:widowControl w:val="0"/>
        <w:tabs>
          <w:tab w:val="left" w:pos="2251"/>
          <w:tab w:val="left" w:pos="3534"/>
          <w:tab w:val="left" w:pos="5201"/>
          <w:tab w:val="left" w:pos="6780"/>
          <w:tab w:val="left" w:pos="7695"/>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Pr>
          <w:rFonts w:ascii="Times New Roman" w:hAnsi="Times New Roman" w:cs="Times New Roman"/>
          <w:sz w:val="24"/>
          <w:szCs w:val="24"/>
        </w:rPr>
        <w:t xml:space="preserve">ать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Pr>
          <w:rFonts w:ascii="Times New Roman" w:hAnsi="Times New Roman" w:cs="Times New Roman"/>
          <w:sz w:val="24"/>
          <w:szCs w:val="24"/>
        </w:rPr>
        <w:t xml:space="preserve">ать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н</w:t>
      </w:r>
      <w:r>
        <w:rPr>
          <w:rFonts w:ascii="Times New Roman" w:hAnsi="Times New Roman" w:cs="Times New Roman"/>
          <w:sz w:val="24"/>
          <w:szCs w:val="24"/>
        </w:rPr>
        <w:t xml:space="preserve">ые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о</w:t>
      </w:r>
      <w:r>
        <w:rPr>
          <w:rFonts w:ascii="Times New Roman" w:hAnsi="Times New Roman" w:cs="Times New Roman"/>
          <w:sz w:val="24"/>
          <w:szCs w:val="24"/>
        </w:rPr>
        <w:t xml:space="preserve">сти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тей: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й, ри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 xml:space="preserve">кий,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ем</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й, дин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й с</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льнейшему</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ию</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ков</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пени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ений</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под</w:t>
      </w:r>
      <w:r w:rsidR="00C26F6D" w:rsidRPr="00290F4A">
        <w:rPr>
          <w:rFonts w:ascii="Times New Roman" w:hAnsi="Times New Roman" w:cs="Times New Roman"/>
          <w:spacing w:val="73"/>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игры</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импро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ий</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0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ких</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w:t>
      </w:r>
      <w:r w:rsidR="00C26F6D" w:rsidRPr="00290F4A">
        <w:rPr>
          <w:rFonts w:ascii="Times New Roman" w:hAnsi="Times New Roman" w:cs="Times New Roman"/>
          <w:spacing w:val="3"/>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инст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ментах;</w:t>
      </w:r>
      <w:r w:rsidR="00C26F6D" w:rsidRPr="00290F4A">
        <w:rPr>
          <w:rFonts w:ascii="Times New Roman" w:hAnsi="Times New Roman" w:cs="Times New Roman"/>
          <w:spacing w:val="101"/>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 xml:space="preserve">кой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тей.</w:t>
      </w:r>
    </w:p>
    <w:p w:rsidR="00706517" w:rsidRPr="00290F4A" w:rsidRDefault="00706517" w:rsidP="00706517">
      <w:pPr>
        <w:widowControl w:val="0"/>
        <w:tabs>
          <w:tab w:val="left" w:pos="2251"/>
          <w:tab w:val="left" w:pos="3534"/>
          <w:tab w:val="left" w:pos="5201"/>
          <w:tab w:val="left" w:pos="6780"/>
          <w:tab w:val="left" w:pos="7695"/>
        </w:tabs>
        <w:autoSpaceDE w:val="0"/>
        <w:autoSpaceDN w:val="0"/>
        <w:adjustRightInd w:val="0"/>
        <w:spacing w:after="0" w:line="240" w:lineRule="auto"/>
        <w:ind w:right="-20"/>
        <w:jc w:val="both"/>
        <w:rPr>
          <w:rFonts w:ascii="Times New Roman" w:hAnsi="Times New Roman" w:cs="Times New Roman"/>
          <w:sz w:val="24"/>
          <w:szCs w:val="24"/>
        </w:rPr>
      </w:pPr>
    </w:p>
    <w:p w:rsidR="00C26F6D"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706517">
        <w:rPr>
          <w:rFonts w:ascii="Times New Roman" w:hAnsi="Times New Roman" w:cs="Times New Roman"/>
          <w:bCs/>
          <w:spacing w:val="-1"/>
          <w:sz w:val="24"/>
          <w:szCs w:val="24"/>
        </w:rPr>
        <w:t>С</w:t>
      </w:r>
      <w:r w:rsidR="00C26F6D" w:rsidRPr="00706517">
        <w:rPr>
          <w:rFonts w:ascii="Times New Roman" w:hAnsi="Times New Roman" w:cs="Times New Roman"/>
          <w:bCs/>
          <w:sz w:val="24"/>
          <w:szCs w:val="24"/>
        </w:rPr>
        <w:t>л</w:t>
      </w:r>
      <w:r w:rsidR="00C26F6D" w:rsidRPr="00706517">
        <w:rPr>
          <w:rFonts w:ascii="Times New Roman" w:hAnsi="Times New Roman" w:cs="Times New Roman"/>
          <w:bCs/>
          <w:spacing w:val="4"/>
          <w:sz w:val="24"/>
          <w:szCs w:val="24"/>
        </w:rPr>
        <w:t>у</w:t>
      </w:r>
      <w:r w:rsidR="00C26F6D" w:rsidRPr="00706517">
        <w:rPr>
          <w:rFonts w:ascii="Times New Roman" w:hAnsi="Times New Roman" w:cs="Times New Roman"/>
          <w:bCs/>
          <w:spacing w:val="-1"/>
          <w:sz w:val="24"/>
          <w:szCs w:val="24"/>
        </w:rPr>
        <w:t>ш</w:t>
      </w:r>
      <w:r w:rsidR="00C26F6D" w:rsidRPr="00706517">
        <w:rPr>
          <w:rFonts w:ascii="Times New Roman" w:hAnsi="Times New Roman" w:cs="Times New Roman"/>
          <w:bCs/>
          <w:sz w:val="24"/>
          <w:szCs w:val="24"/>
        </w:rPr>
        <w:t>ан</w:t>
      </w:r>
      <w:r w:rsidR="00C26F6D" w:rsidRPr="00706517">
        <w:rPr>
          <w:rFonts w:ascii="Times New Roman" w:hAnsi="Times New Roman" w:cs="Times New Roman"/>
          <w:bCs/>
          <w:spacing w:val="-1"/>
          <w:sz w:val="24"/>
          <w:szCs w:val="24"/>
        </w:rPr>
        <w:t>и</w:t>
      </w:r>
      <w:r w:rsidR="00C26F6D" w:rsidRPr="00706517">
        <w:rPr>
          <w:rFonts w:ascii="Times New Roman" w:hAnsi="Times New Roman" w:cs="Times New Roman"/>
          <w:bCs/>
          <w:spacing w:val="1"/>
          <w:sz w:val="24"/>
          <w:szCs w:val="24"/>
        </w:rPr>
        <w:t>е</w:t>
      </w:r>
      <w:r w:rsidR="00C26F6D" w:rsidRPr="00706517">
        <w:rPr>
          <w:rFonts w:ascii="Times New Roman" w:hAnsi="Times New Roman" w:cs="Times New Roman"/>
          <w:sz w:val="24"/>
          <w:szCs w:val="24"/>
        </w:rPr>
        <w:t>.</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77"/>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анры</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произве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рш,</w:t>
      </w:r>
      <w:r w:rsidR="00C26F6D" w:rsidRPr="00290F4A">
        <w:rPr>
          <w:rFonts w:ascii="Times New Roman" w:hAnsi="Times New Roman" w:cs="Times New Roman"/>
          <w:spacing w:val="79"/>
          <w:sz w:val="24"/>
          <w:szCs w:val="24"/>
        </w:rPr>
        <w:t xml:space="preserve"> </w:t>
      </w:r>
      <w:r w:rsidR="00C26F6D" w:rsidRPr="00290F4A">
        <w:rPr>
          <w:rFonts w:ascii="Times New Roman" w:hAnsi="Times New Roman" w:cs="Times New Roman"/>
          <w:sz w:val="24"/>
          <w:szCs w:val="24"/>
        </w:rPr>
        <w:t>тан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ц, пе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50"/>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w:t>
      </w:r>
      <w:r w:rsidR="00C26F6D" w:rsidRPr="00290F4A">
        <w:rPr>
          <w:rFonts w:ascii="Times New Roman" w:hAnsi="Times New Roman" w:cs="Times New Roman"/>
          <w:spacing w:val="3"/>
          <w:sz w:val="24"/>
          <w:szCs w:val="24"/>
        </w:rPr>
        <w:t>ьн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знава</w:t>
      </w:r>
      <w:r w:rsidR="00C26F6D" w:rsidRPr="00290F4A">
        <w:rPr>
          <w:rFonts w:ascii="Times New Roman" w:hAnsi="Times New Roman" w:cs="Times New Roman"/>
          <w:spacing w:val="6"/>
          <w:sz w:val="24"/>
          <w:szCs w:val="24"/>
        </w:rPr>
        <w:t>н</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ий</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3"/>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 фр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нтам произв</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пление,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ключ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кальная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фр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18"/>
          <w:sz w:val="24"/>
          <w:szCs w:val="24"/>
        </w:rPr>
        <w:t xml:space="preserve"> </w:t>
      </w:r>
      <w:r w:rsidR="00C26F6D" w:rsidRPr="00290F4A">
        <w:rPr>
          <w:rFonts w:ascii="Times New Roman" w:hAnsi="Times New Roman" w:cs="Times New Roman"/>
          <w:sz w:val="24"/>
          <w:szCs w:val="24"/>
        </w:rPr>
        <w:t>нав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18"/>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личения</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соте</w:t>
      </w:r>
      <w:r w:rsidR="00C26F6D" w:rsidRPr="00290F4A">
        <w:rPr>
          <w:rFonts w:ascii="Times New Roman" w:hAnsi="Times New Roman" w:cs="Times New Roman"/>
          <w:spacing w:val="12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19"/>
          <w:sz w:val="24"/>
          <w:szCs w:val="24"/>
        </w:rPr>
        <w:t xml:space="preserve"> </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нты</w:t>
      </w:r>
      <w:r w:rsidR="00C26F6D" w:rsidRPr="00290F4A">
        <w:rPr>
          <w:rFonts w:ascii="Times New Roman" w:hAnsi="Times New Roman" w:cs="Times New Roman"/>
          <w:sz w:val="24"/>
          <w:szCs w:val="24"/>
        </w:rPr>
        <w:t>, 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ых</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инст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мент</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23"/>
          <w:sz w:val="24"/>
          <w:szCs w:val="24"/>
        </w:rPr>
        <w:t xml:space="preserve"> </w:t>
      </w:r>
      <w:r w:rsidR="00C26F6D" w:rsidRPr="00290F4A">
        <w:rPr>
          <w:rFonts w:ascii="Times New Roman" w:hAnsi="Times New Roman" w:cs="Times New Roman"/>
          <w:sz w:val="24"/>
          <w:szCs w:val="24"/>
        </w:rPr>
        <w:t>(кл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7"/>
          <w:sz w:val="24"/>
          <w:szCs w:val="24"/>
        </w:rPr>
        <w:t>о</w:t>
      </w:r>
      <w:r w:rsidR="00C26F6D" w:rsidRPr="00290F4A">
        <w:rPr>
          <w:rFonts w:ascii="Times New Roman" w:hAnsi="Times New Roman" w:cs="Times New Roman"/>
          <w:spacing w:val="1"/>
          <w:sz w:val="24"/>
          <w:szCs w:val="24"/>
        </w:rPr>
        <w:t>-</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125"/>
          <w:sz w:val="24"/>
          <w:szCs w:val="24"/>
        </w:rPr>
        <w:t xml:space="preserve"> </w:t>
      </w:r>
      <w:r w:rsidR="00C26F6D" w:rsidRPr="00290F4A">
        <w:rPr>
          <w:rFonts w:ascii="Times New Roman" w:hAnsi="Times New Roman" w:cs="Times New Roman"/>
          <w:sz w:val="24"/>
          <w:szCs w:val="24"/>
        </w:rPr>
        <w:t>фортепи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но,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крип</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а, виолон</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ба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йк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p>
    <w:p w:rsidR="00C26F6D"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bCs/>
          <w:spacing w:val="1"/>
          <w:sz w:val="24"/>
          <w:szCs w:val="24"/>
        </w:rPr>
        <w:t xml:space="preserve">   </w:t>
      </w:r>
      <w:r w:rsidR="00C26F6D" w:rsidRPr="00706517">
        <w:rPr>
          <w:rFonts w:ascii="Times New Roman" w:hAnsi="Times New Roman" w:cs="Times New Roman"/>
          <w:bCs/>
          <w:spacing w:val="1"/>
          <w:sz w:val="24"/>
          <w:szCs w:val="24"/>
        </w:rPr>
        <w:t>Пе</w:t>
      </w:r>
      <w:r w:rsidR="00C26F6D" w:rsidRPr="00706517">
        <w:rPr>
          <w:rFonts w:ascii="Times New Roman" w:hAnsi="Times New Roman" w:cs="Times New Roman"/>
          <w:bCs/>
          <w:spacing w:val="-1"/>
          <w:sz w:val="24"/>
          <w:szCs w:val="24"/>
        </w:rPr>
        <w:t>н</w:t>
      </w:r>
      <w:r w:rsidR="00C26F6D" w:rsidRPr="00706517">
        <w:rPr>
          <w:rFonts w:ascii="Times New Roman" w:hAnsi="Times New Roman" w:cs="Times New Roman"/>
          <w:bCs/>
          <w:sz w:val="24"/>
          <w:szCs w:val="24"/>
        </w:rPr>
        <w:t>и</w:t>
      </w:r>
      <w:r w:rsidR="00C26F6D" w:rsidRPr="00706517">
        <w:rPr>
          <w:rFonts w:ascii="Times New Roman" w:hAnsi="Times New Roman" w:cs="Times New Roman"/>
          <w:bCs/>
          <w:spacing w:val="2"/>
          <w:sz w:val="24"/>
          <w:szCs w:val="24"/>
        </w:rPr>
        <w:t>е</w:t>
      </w:r>
      <w:r w:rsidR="00C26F6D" w:rsidRPr="00706517">
        <w:rPr>
          <w:rFonts w:ascii="Times New Roman" w:hAnsi="Times New Roman" w:cs="Times New Roman"/>
          <w:sz w:val="24"/>
          <w:szCs w:val="24"/>
        </w:rPr>
        <w:t>.</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Формиро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ким</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оне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 xml:space="preserve">от </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первой</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окта</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орой</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z w:val="24"/>
          <w:szCs w:val="24"/>
        </w:rPr>
        <w:t>тав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ыхание</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z w:val="24"/>
          <w:szCs w:val="24"/>
        </w:rPr>
        <w:t>алом</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сни,</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 xml:space="preserve">ду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фр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зносить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отчетли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воевре</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енно</w:t>
      </w:r>
      <w:r w:rsidR="00C26F6D" w:rsidRPr="00290F4A">
        <w:rPr>
          <w:rFonts w:ascii="Times New Roman" w:hAnsi="Times New Roman" w:cs="Times New Roman"/>
          <w:spacing w:val="143"/>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45"/>
          <w:sz w:val="24"/>
          <w:szCs w:val="24"/>
        </w:rPr>
        <w:t xml:space="preserve"> </w:t>
      </w:r>
      <w:r w:rsidR="00C26F6D" w:rsidRPr="00290F4A">
        <w:rPr>
          <w:rFonts w:ascii="Times New Roman" w:hAnsi="Times New Roman" w:cs="Times New Roman"/>
          <w:sz w:val="24"/>
          <w:szCs w:val="24"/>
        </w:rPr>
        <w:t>и 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нчи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пе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ню,</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эмоционально</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ктер</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ром</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и т</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хо.</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Pr>
          <w:rFonts w:ascii="Times New Roman" w:hAnsi="Times New Roman" w:cs="Times New Roman"/>
          <w:sz w:val="24"/>
          <w:szCs w:val="24"/>
        </w:rPr>
        <w:t xml:space="preserve">ать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Pr>
          <w:rFonts w:ascii="Times New Roman" w:hAnsi="Times New Roman" w:cs="Times New Roman"/>
          <w:sz w:val="24"/>
          <w:szCs w:val="24"/>
        </w:rPr>
        <w:t xml:space="preserve">ию </w:t>
      </w:r>
      <w:r w:rsidR="00C26F6D" w:rsidRPr="00290F4A">
        <w:rPr>
          <w:rFonts w:ascii="Times New Roman" w:hAnsi="Times New Roman" w:cs="Times New Roman"/>
          <w:sz w:val="24"/>
          <w:szCs w:val="24"/>
        </w:rPr>
        <w:t>нав</w:t>
      </w:r>
      <w:r w:rsidR="00C26F6D" w:rsidRPr="00290F4A">
        <w:rPr>
          <w:rFonts w:ascii="Times New Roman" w:hAnsi="Times New Roman" w:cs="Times New Roman"/>
          <w:spacing w:val="-1"/>
          <w:sz w:val="24"/>
          <w:szCs w:val="24"/>
        </w:rPr>
        <w:t>ы</w:t>
      </w:r>
      <w:r>
        <w:rPr>
          <w:rFonts w:ascii="Times New Roman" w:hAnsi="Times New Roman" w:cs="Times New Roman"/>
          <w:sz w:val="24"/>
          <w:szCs w:val="24"/>
        </w:rPr>
        <w:t xml:space="preserve">ков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1"/>
          <w:sz w:val="24"/>
          <w:szCs w:val="24"/>
        </w:rPr>
        <w:t>н</w:t>
      </w:r>
      <w:r>
        <w:rPr>
          <w:rFonts w:ascii="Times New Roman" w:hAnsi="Times New Roman" w:cs="Times New Roman"/>
          <w:sz w:val="24"/>
          <w:szCs w:val="24"/>
        </w:rPr>
        <w:t xml:space="preserve">ого </w:t>
      </w:r>
      <w:r w:rsidR="00C26F6D" w:rsidRPr="00290F4A">
        <w:rPr>
          <w:rFonts w:ascii="Times New Roman" w:hAnsi="Times New Roman" w:cs="Times New Roman"/>
          <w:sz w:val="24"/>
          <w:szCs w:val="24"/>
        </w:rPr>
        <w:t>пени</w:t>
      </w:r>
      <w:r w:rsidR="00C26F6D" w:rsidRPr="00290F4A">
        <w:rPr>
          <w:rFonts w:ascii="Times New Roman" w:hAnsi="Times New Roman" w:cs="Times New Roman"/>
          <w:spacing w:val="1"/>
          <w:sz w:val="24"/>
          <w:szCs w:val="24"/>
        </w:rPr>
        <w:t>я</w:t>
      </w:r>
      <w:r>
        <w:rPr>
          <w:rFonts w:ascii="Times New Roman" w:hAnsi="Times New Roman" w:cs="Times New Roman"/>
          <w:sz w:val="24"/>
          <w:szCs w:val="24"/>
        </w:rPr>
        <w:t xml:space="preserve">, с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опро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 xml:space="preserve"> и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з н</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w:t>
      </w: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влению</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амо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тоя</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ности</w:t>
      </w:r>
      <w:r w:rsidR="00C26F6D" w:rsidRPr="00290F4A">
        <w:rPr>
          <w:rFonts w:ascii="Times New Roman" w:hAnsi="Times New Roman" w:cs="Times New Roman"/>
          <w:spacing w:val="4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орче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кому</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полн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нию</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есе</w:t>
      </w:r>
      <w:r w:rsidR="00C26F6D" w:rsidRPr="00290F4A">
        <w:rPr>
          <w:rFonts w:ascii="Times New Roman" w:hAnsi="Times New Roman" w:cs="Times New Roman"/>
          <w:sz w:val="24"/>
          <w:szCs w:val="24"/>
        </w:rPr>
        <w:t>н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 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актер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пе</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кал</w:t>
      </w:r>
      <w:r w:rsidR="00C26F6D" w:rsidRPr="00290F4A">
        <w:rPr>
          <w:rFonts w:ascii="Times New Roman" w:hAnsi="Times New Roman" w:cs="Times New Roman"/>
          <w:spacing w:val="3"/>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й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5"/>
          <w:sz w:val="24"/>
          <w:szCs w:val="24"/>
        </w:rPr>
        <w:t>с</w:t>
      </w:r>
      <w:r w:rsidR="00C26F6D" w:rsidRPr="00290F4A">
        <w:rPr>
          <w:rFonts w:ascii="Times New Roman" w:hAnsi="Times New Roman" w:cs="Times New Roman"/>
          <w:sz w:val="24"/>
          <w:szCs w:val="24"/>
        </w:rPr>
        <w:t>.</w:t>
      </w:r>
    </w:p>
    <w:p w:rsidR="00706517" w:rsidRPr="00290F4A" w:rsidRDefault="00706517" w:rsidP="00706517">
      <w:pPr>
        <w:widowControl w:val="0"/>
        <w:autoSpaceDE w:val="0"/>
        <w:autoSpaceDN w:val="0"/>
        <w:adjustRightInd w:val="0"/>
        <w:spacing w:after="0" w:line="240" w:lineRule="auto"/>
        <w:ind w:right="-20"/>
        <w:jc w:val="both"/>
        <w:rPr>
          <w:rFonts w:ascii="Times New Roman" w:hAnsi="Times New Roman" w:cs="Times New Roman"/>
          <w:sz w:val="24"/>
          <w:szCs w:val="24"/>
        </w:rPr>
      </w:pPr>
    </w:p>
    <w:p w:rsidR="00706517" w:rsidRDefault="00706517" w:rsidP="00706517">
      <w:pPr>
        <w:widowControl w:val="0"/>
        <w:autoSpaceDE w:val="0"/>
        <w:autoSpaceDN w:val="0"/>
        <w:adjustRightInd w:val="0"/>
        <w:spacing w:after="0" w:line="240" w:lineRule="auto"/>
        <w:ind w:right="-20"/>
        <w:rPr>
          <w:rFonts w:ascii="Times New Roman" w:hAnsi="Times New Roman" w:cs="Times New Roman"/>
          <w:spacing w:val="-2"/>
          <w:sz w:val="24"/>
          <w:szCs w:val="24"/>
        </w:rPr>
      </w:pPr>
      <w:r>
        <w:rPr>
          <w:rFonts w:ascii="Times New Roman" w:hAnsi="Times New Roman" w:cs="Times New Roman"/>
          <w:b/>
          <w:bCs/>
          <w:spacing w:val="1"/>
          <w:sz w:val="24"/>
          <w:szCs w:val="24"/>
        </w:rPr>
        <w:t xml:space="preserve">   </w:t>
      </w:r>
      <w:r w:rsidR="00C26F6D" w:rsidRPr="00706517">
        <w:rPr>
          <w:rFonts w:ascii="Times New Roman" w:hAnsi="Times New Roman" w:cs="Times New Roman"/>
          <w:bCs/>
          <w:spacing w:val="1"/>
          <w:sz w:val="24"/>
          <w:szCs w:val="24"/>
        </w:rPr>
        <w:t>Пес</w:t>
      </w:r>
      <w:r w:rsidR="00C26F6D" w:rsidRPr="00706517">
        <w:rPr>
          <w:rFonts w:ascii="Times New Roman" w:hAnsi="Times New Roman" w:cs="Times New Roman"/>
          <w:bCs/>
          <w:spacing w:val="-2"/>
          <w:sz w:val="24"/>
          <w:szCs w:val="24"/>
        </w:rPr>
        <w:t>е</w:t>
      </w:r>
      <w:r w:rsidR="00C26F6D" w:rsidRPr="00706517">
        <w:rPr>
          <w:rFonts w:ascii="Times New Roman" w:hAnsi="Times New Roman" w:cs="Times New Roman"/>
          <w:bCs/>
          <w:spacing w:val="1"/>
          <w:sz w:val="24"/>
          <w:szCs w:val="24"/>
        </w:rPr>
        <w:t>нн</w:t>
      </w:r>
      <w:r w:rsidR="00C26F6D" w:rsidRPr="00706517">
        <w:rPr>
          <w:rFonts w:ascii="Times New Roman" w:hAnsi="Times New Roman" w:cs="Times New Roman"/>
          <w:bCs/>
          <w:spacing w:val="-3"/>
          <w:sz w:val="24"/>
          <w:szCs w:val="24"/>
        </w:rPr>
        <w:t>о</w:t>
      </w:r>
      <w:r w:rsidR="00C26F6D" w:rsidRPr="00706517">
        <w:rPr>
          <w:rFonts w:ascii="Times New Roman" w:hAnsi="Times New Roman" w:cs="Times New Roman"/>
          <w:bCs/>
          <w:sz w:val="24"/>
          <w:szCs w:val="24"/>
        </w:rPr>
        <w:t>е</w:t>
      </w:r>
      <w:r w:rsidR="00C26F6D" w:rsidRPr="00706517">
        <w:rPr>
          <w:rFonts w:ascii="Times New Roman" w:hAnsi="Times New Roman" w:cs="Times New Roman"/>
          <w:sz w:val="24"/>
          <w:szCs w:val="24"/>
        </w:rPr>
        <w:t xml:space="preserve"> </w:t>
      </w:r>
      <w:r w:rsidR="00C26F6D" w:rsidRPr="00706517">
        <w:rPr>
          <w:rFonts w:ascii="Times New Roman" w:hAnsi="Times New Roman" w:cs="Times New Roman"/>
          <w:bCs/>
          <w:spacing w:val="2"/>
          <w:sz w:val="24"/>
          <w:szCs w:val="24"/>
        </w:rPr>
        <w:t>т</w:t>
      </w:r>
      <w:r w:rsidR="00C26F6D" w:rsidRPr="00706517">
        <w:rPr>
          <w:rFonts w:ascii="Times New Roman" w:hAnsi="Times New Roman" w:cs="Times New Roman"/>
          <w:bCs/>
          <w:sz w:val="24"/>
          <w:szCs w:val="24"/>
        </w:rPr>
        <w:t>во</w:t>
      </w:r>
      <w:r w:rsidR="00C26F6D" w:rsidRPr="00706517">
        <w:rPr>
          <w:rFonts w:ascii="Times New Roman" w:hAnsi="Times New Roman" w:cs="Times New Roman"/>
          <w:bCs/>
          <w:spacing w:val="-6"/>
          <w:sz w:val="24"/>
          <w:szCs w:val="24"/>
        </w:rPr>
        <w:t>р</w:t>
      </w:r>
      <w:r w:rsidR="00C26F6D" w:rsidRPr="00706517">
        <w:rPr>
          <w:rFonts w:ascii="Times New Roman" w:hAnsi="Times New Roman" w:cs="Times New Roman"/>
          <w:bCs/>
          <w:sz w:val="24"/>
          <w:szCs w:val="24"/>
        </w:rPr>
        <w:t>ч</w:t>
      </w:r>
      <w:r w:rsidR="00C26F6D" w:rsidRPr="00706517">
        <w:rPr>
          <w:rFonts w:ascii="Times New Roman" w:hAnsi="Times New Roman" w:cs="Times New Roman"/>
          <w:bCs/>
          <w:spacing w:val="1"/>
          <w:sz w:val="24"/>
          <w:szCs w:val="24"/>
        </w:rPr>
        <w:t>ес</w:t>
      </w:r>
      <w:r w:rsidR="00C26F6D" w:rsidRPr="00706517">
        <w:rPr>
          <w:rFonts w:ascii="Times New Roman" w:hAnsi="Times New Roman" w:cs="Times New Roman"/>
          <w:bCs/>
          <w:spacing w:val="2"/>
          <w:sz w:val="24"/>
          <w:szCs w:val="24"/>
        </w:rPr>
        <w:t>т</w:t>
      </w:r>
      <w:r w:rsidR="00C26F6D" w:rsidRPr="00706517">
        <w:rPr>
          <w:rFonts w:ascii="Times New Roman" w:hAnsi="Times New Roman" w:cs="Times New Roman"/>
          <w:bCs/>
          <w:spacing w:val="-1"/>
          <w:sz w:val="24"/>
          <w:szCs w:val="24"/>
        </w:rPr>
        <w:t>в</w:t>
      </w:r>
      <w:r w:rsidR="00C26F6D" w:rsidRPr="00706517">
        <w:rPr>
          <w:rFonts w:ascii="Times New Roman" w:hAnsi="Times New Roman" w:cs="Times New Roman"/>
          <w:bCs/>
          <w:sz w:val="24"/>
          <w:szCs w:val="24"/>
        </w:rPr>
        <w:t>о</w:t>
      </w:r>
      <w:r w:rsidR="00C26F6D" w:rsidRPr="00706517">
        <w:rPr>
          <w:rFonts w:ascii="Times New Roman" w:hAnsi="Times New Roman" w:cs="Times New Roman"/>
          <w:sz w:val="24"/>
          <w:szCs w:val="24"/>
        </w:rPr>
        <w:t>.</w:t>
      </w:r>
      <w:r w:rsidR="00C26F6D" w:rsidRPr="00290F4A">
        <w:rPr>
          <w:rFonts w:ascii="Times New Roman" w:hAnsi="Times New Roman" w:cs="Times New Roman"/>
          <w:sz w:val="24"/>
          <w:szCs w:val="24"/>
        </w:rPr>
        <w:t xml:space="preserve"> </w:t>
      </w:r>
    </w:p>
    <w:p w:rsidR="00C26F6D" w:rsidRPr="00290F4A" w:rsidRDefault="00C26F6D" w:rsidP="00706517">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изиро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ию на</w:t>
      </w:r>
      <w:r w:rsidRPr="00290F4A">
        <w:rPr>
          <w:rFonts w:ascii="Times New Roman" w:hAnsi="Times New Roman" w:cs="Times New Roman"/>
          <w:spacing w:val="1"/>
          <w:sz w:val="24"/>
          <w:szCs w:val="24"/>
        </w:rPr>
        <w:t xml:space="preserve"> з</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00706517">
        <w:rPr>
          <w:rFonts w:ascii="Times New Roman" w:hAnsi="Times New Roman" w:cs="Times New Roman"/>
          <w:sz w:val="24"/>
          <w:szCs w:val="24"/>
        </w:rPr>
        <w:t xml:space="preserve"> </w:t>
      </w:r>
      <w:r w:rsidRPr="00290F4A">
        <w:rPr>
          <w:rFonts w:ascii="Times New Roman" w:hAnsi="Times New Roman" w:cs="Times New Roman"/>
          <w:spacing w:val="-1"/>
          <w:sz w:val="24"/>
          <w:szCs w:val="24"/>
        </w:rPr>
        <w:t>Уч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очинять</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ии</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личного</w:t>
      </w:r>
      <w:r w:rsidRPr="00290F4A">
        <w:rPr>
          <w:rFonts w:ascii="Times New Roman" w:hAnsi="Times New Roman" w:cs="Times New Roman"/>
          <w:spacing w:val="15"/>
          <w:sz w:val="24"/>
          <w:szCs w:val="24"/>
        </w:rPr>
        <w:t xml:space="preserve"> </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ар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13"/>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колы</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19"/>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 или бо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рый марш, плавн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альс, ве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ю пля</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w:t>
      </w:r>
    </w:p>
    <w:p w:rsidR="00706517" w:rsidRDefault="00706517" w:rsidP="00706517">
      <w:pPr>
        <w:widowControl w:val="0"/>
        <w:tabs>
          <w:tab w:val="left" w:pos="3898"/>
          <w:tab w:val="left" w:pos="5309"/>
          <w:tab w:val="left" w:pos="6592"/>
          <w:tab w:val="left" w:pos="7663"/>
          <w:tab w:val="left" w:pos="8615"/>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pacing w:val="1"/>
          <w:sz w:val="24"/>
          <w:szCs w:val="24"/>
        </w:rPr>
        <w:t xml:space="preserve">   </w:t>
      </w:r>
      <w:r w:rsidR="00C26F6D" w:rsidRPr="00706517">
        <w:rPr>
          <w:rFonts w:ascii="Times New Roman" w:hAnsi="Times New Roman" w:cs="Times New Roman"/>
          <w:bCs/>
          <w:spacing w:val="1"/>
          <w:sz w:val="24"/>
          <w:szCs w:val="24"/>
        </w:rPr>
        <w:t>М</w:t>
      </w:r>
      <w:r w:rsidR="00C26F6D" w:rsidRPr="00706517">
        <w:rPr>
          <w:rFonts w:ascii="Times New Roman" w:hAnsi="Times New Roman" w:cs="Times New Roman"/>
          <w:bCs/>
          <w:spacing w:val="4"/>
          <w:sz w:val="24"/>
          <w:szCs w:val="24"/>
        </w:rPr>
        <w:t>у</w:t>
      </w:r>
      <w:r w:rsidR="00C26F6D" w:rsidRPr="00706517">
        <w:rPr>
          <w:rFonts w:ascii="Times New Roman" w:hAnsi="Times New Roman" w:cs="Times New Roman"/>
          <w:bCs/>
          <w:sz w:val="24"/>
          <w:szCs w:val="24"/>
        </w:rPr>
        <w:t>з</w:t>
      </w:r>
      <w:r w:rsidR="00C26F6D" w:rsidRPr="00706517">
        <w:rPr>
          <w:rFonts w:ascii="Times New Roman" w:hAnsi="Times New Roman" w:cs="Times New Roman"/>
          <w:bCs/>
          <w:spacing w:val="-3"/>
          <w:sz w:val="24"/>
          <w:szCs w:val="24"/>
        </w:rPr>
        <w:t>ы</w:t>
      </w:r>
      <w:r w:rsidR="00C26F6D" w:rsidRPr="00706517">
        <w:rPr>
          <w:rFonts w:ascii="Times New Roman" w:hAnsi="Times New Roman" w:cs="Times New Roman"/>
          <w:bCs/>
          <w:sz w:val="24"/>
          <w:szCs w:val="24"/>
        </w:rPr>
        <w:t>ка</w:t>
      </w:r>
      <w:r w:rsidR="00C26F6D" w:rsidRPr="00706517">
        <w:rPr>
          <w:rFonts w:ascii="Times New Roman" w:hAnsi="Times New Roman" w:cs="Times New Roman"/>
          <w:bCs/>
          <w:spacing w:val="1"/>
          <w:sz w:val="24"/>
          <w:szCs w:val="24"/>
        </w:rPr>
        <w:t>л</w:t>
      </w:r>
      <w:r w:rsidR="00C26F6D" w:rsidRPr="00706517">
        <w:rPr>
          <w:rFonts w:ascii="Times New Roman" w:hAnsi="Times New Roman" w:cs="Times New Roman"/>
          <w:bCs/>
          <w:spacing w:val="-1"/>
          <w:sz w:val="24"/>
          <w:szCs w:val="24"/>
        </w:rPr>
        <w:t>ь</w:t>
      </w:r>
      <w:r w:rsidR="00C26F6D" w:rsidRPr="00706517">
        <w:rPr>
          <w:rFonts w:ascii="Times New Roman" w:hAnsi="Times New Roman" w:cs="Times New Roman"/>
          <w:bCs/>
          <w:sz w:val="24"/>
          <w:szCs w:val="24"/>
        </w:rPr>
        <w:t>н</w:t>
      </w:r>
      <w:r w:rsidR="00C26F6D" w:rsidRPr="00706517">
        <w:rPr>
          <w:rFonts w:ascii="Times New Roman" w:hAnsi="Times New Roman" w:cs="Times New Roman"/>
          <w:bCs/>
          <w:spacing w:val="-2"/>
          <w:sz w:val="24"/>
          <w:szCs w:val="24"/>
        </w:rPr>
        <w:t>о</w:t>
      </w:r>
      <w:r w:rsidR="00C26F6D" w:rsidRPr="00706517">
        <w:rPr>
          <w:rFonts w:ascii="Times New Roman" w:hAnsi="Times New Roman" w:cs="Times New Roman"/>
          <w:bCs/>
          <w:sz w:val="24"/>
          <w:szCs w:val="24"/>
        </w:rPr>
        <w:t>-</w:t>
      </w:r>
      <w:r w:rsidR="00C26F6D" w:rsidRPr="00706517">
        <w:rPr>
          <w:rFonts w:ascii="Times New Roman" w:hAnsi="Times New Roman" w:cs="Times New Roman"/>
          <w:bCs/>
          <w:spacing w:val="-5"/>
          <w:sz w:val="24"/>
          <w:szCs w:val="24"/>
        </w:rPr>
        <w:t>р</w:t>
      </w:r>
      <w:r w:rsidR="00C26F6D" w:rsidRPr="00706517">
        <w:rPr>
          <w:rFonts w:ascii="Times New Roman" w:hAnsi="Times New Roman" w:cs="Times New Roman"/>
          <w:bCs/>
          <w:sz w:val="24"/>
          <w:szCs w:val="24"/>
        </w:rPr>
        <w:t>и</w:t>
      </w:r>
      <w:r w:rsidR="00C26F6D" w:rsidRPr="00706517">
        <w:rPr>
          <w:rFonts w:ascii="Times New Roman" w:hAnsi="Times New Roman" w:cs="Times New Roman"/>
          <w:bCs/>
          <w:spacing w:val="2"/>
          <w:sz w:val="24"/>
          <w:szCs w:val="24"/>
        </w:rPr>
        <w:t>т</w:t>
      </w:r>
      <w:r w:rsidR="00C26F6D" w:rsidRPr="00706517">
        <w:rPr>
          <w:rFonts w:ascii="Times New Roman" w:hAnsi="Times New Roman" w:cs="Times New Roman"/>
          <w:bCs/>
          <w:sz w:val="24"/>
          <w:szCs w:val="24"/>
        </w:rPr>
        <w:t>м</w:t>
      </w:r>
      <w:r w:rsidR="00C26F6D" w:rsidRPr="00706517">
        <w:rPr>
          <w:rFonts w:ascii="Times New Roman" w:hAnsi="Times New Roman" w:cs="Times New Roman"/>
          <w:bCs/>
          <w:spacing w:val="2"/>
          <w:sz w:val="24"/>
          <w:szCs w:val="24"/>
        </w:rPr>
        <w:t>и</w:t>
      </w:r>
      <w:r w:rsidR="00C26F6D" w:rsidRPr="00706517">
        <w:rPr>
          <w:rFonts w:ascii="Times New Roman" w:hAnsi="Times New Roman" w:cs="Times New Roman"/>
          <w:bCs/>
          <w:sz w:val="24"/>
          <w:szCs w:val="24"/>
        </w:rPr>
        <w:t>ч</w:t>
      </w:r>
      <w:r w:rsidR="00C26F6D" w:rsidRPr="00706517">
        <w:rPr>
          <w:rFonts w:ascii="Times New Roman" w:hAnsi="Times New Roman" w:cs="Times New Roman"/>
          <w:bCs/>
          <w:spacing w:val="2"/>
          <w:sz w:val="24"/>
          <w:szCs w:val="24"/>
        </w:rPr>
        <w:t>е</w:t>
      </w:r>
      <w:r w:rsidR="00C26F6D" w:rsidRPr="00706517">
        <w:rPr>
          <w:rFonts w:ascii="Times New Roman" w:hAnsi="Times New Roman" w:cs="Times New Roman"/>
          <w:bCs/>
          <w:spacing w:val="1"/>
          <w:sz w:val="24"/>
          <w:szCs w:val="24"/>
        </w:rPr>
        <w:t>с</w:t>
      </w:r>
      <w:r w:rsidR="00C26F6D" w:rsidRPr="00706517">
        <w:rPr>
          <w:rFonts w:ascii="Times New Roman" w:hAnsi="Times New Roman" w:cs="Times New Roman"/>
          <w:bCs/>
          <w:spacing w:val="-1"/>
          <w:sz w:val="24"/>
          <w:szCs w:val="24"/>
        </w:rPr>
        <w:t>к</w:t>
      </w:r>
      <w:r w:rsidR="00C26F6D" w:rsidRPr="00706517">
        <w:rPr>
          <w:rFonts w:ascii="Times New Roman" w:hAnsi="Times New Roman" w:cs="Times New Roman"/>
          <w:bCs/>
          <w:sz w:val="24"/>
          <w:szCs w:val="24"/>
        </w:rPr>
        <w:t>ие</w:t>
      </w:r>
      <w:r w:rsidRPr="00706517">
        <w:rPr>
          <w:rFonts w:ascii="Times New Roman" w:hAnsi="Times New Roman" w:cs="Times New Roman"/>
          <w:sz w:val="24"/>
          <w:szCs w:val="24"/>
        </w:rPr>
        <w:t xml:space="preserve"> </w:t>
      </w:r>
      <w:r w:rsidR="00C26F6D" w:rsidRPr="00706517">
        <w:rPr>
          <w:rFonts w:ascii="Times New Roman" w:hAnsi="Times New Roman" w:cs="Times New Roman"/>
          <w:bCs/>
          <w:spacing w:val="-1"/>
          <w:sz w:val="24"/>
          <w:szCs w:val="24"/>
        </w:rPr>
        <w:t>д</w:t>
      </w:r>
      <w:r w:rsidR="00C26F6D" w:rsidRPr="00706517">
        <w:rPr>
          <w:rFonts w:ascii="Times New Roman" w:hAnsi="Times New Roman" w:cs="Times New Roman"/>
          <w:bCs/>
          <w:spacing w:val="-2"/>
          <w:sz w:val="24"/>
          <w:szCs w:val="24"/>
        </w:rPr>
        <w:t>в</w:t>
      </w:r>
      <w:r w:rsidR="00C26F6D" w:rsidRPr="00706517">
        <w:rPr>
          <w:rFonts w:ascii="Times New Roman" w:hAnsi="Times New Roman" w:cs="Times New Roman"/>
          <w:bCs/>
          <w:spacing w:val="1"/>
          <w:sz w:val="24"/>
          <w:szCs w:val="24"/>
        </w:rPr>
        <w:t>и</w:t>
      </w:r>
      <w:r w:rsidR="00C26F6D" w:rsidRPr="00706517">
        <w:rPr>
          <w:rFonts w:ascii="Times New Roman" w:hAnsi="Times New Roman" w:cs="Times New Roman"/>
          <w:bCs/>
          <w:spacing w:val="-1"/>
          <w:sz w:val="24"/>
          <w:szCs w:val="24"/>
        </w:rPr>
        <w:t>ж</w:t>
      </w:r>
      <w:r w:rsidR="00C26F6D" w:rsidRPr="00706517">
        <w:rPr>
          <w:rFonts w:ascii="Times New Roman" w:hAnsi="Times New Roman" w:cs="Times New Roman"/>
          <w:bCs/>
          <w:sz w:val="24"/>
          <w:szCs w:val="24"/>
        </w:rPr>
        <w:t>е</w:t>
      </w:r>
      <w:r w:rsidR="00C26F6D" w:rsidRPr="00706517">
        <w:rPr>
          <w:rFonts w:ascii="Times New Roman" w:hAnsi="Times New Roman" w:cs="Times New Roman"/>
          <w:bCs/>
          <w:spacing w:val="-1"/>
          <w:sz w:val="24"/>
          <w:szCs w:val="24"/>
        </w:rPr>
        <w:t>н</w:t>
      </w:r>
      <w:r w:rsidR="00C26F6D" w:rsidRPr="00706517">
        <w:rPr>
          <w:rFonts w:ascii="Times New Roman" w:hAnsi="Times New Roman" w:cs="Times New Roman"/>
          <w:bCs/>
          <w:sz w:val="24"/>
          <w:szCs w:val="24"/>
        </w:rPr>
        <w:t>и</w:t>
      </w:r>
      <w:r w:rsidR="00C26F6D" w:rsidRPr="00706517">
        <w:rPr>
          <w:rFonts w:ascii="Times New Roman" w:hAnsi="Times New Roman" w:cs="Times New Roman"/>
          <w:bCs/>
          <w:spacing w:val="2"/>
          <w:sz w:val="24"/>
          <w:szCs w:val="24"/>
        </w:rPr>
        <w:t>я</w:t>
      </w:r>
      <w:r w:rsidRPr="00706517">
        <w:rPr>
          <w:rFonts w:ascii="Times New Roman" w:hAnsi="Times New Roman" w:cs="Times New Roman"/>
          <w:sz w:val="24"/>
          <w:szCs w:val="24"/>
        </w:rPr>
        <w:t>.</w:t>
      </w:r>
    </w:p>
    <w:p w:rsidR="00706517" w:rsidRPr="00706517" w:rsidRDefault="00706517" w:rsidP="00706517">
      <w:pPr>
        <w:widowControl w:val="0"/>
        <w:tabs>
          <w:tab w:val="left" w:pos="3898"/>
          <w:tab w:val="left" w:pos="5309"/>
          <w:tab w:val="left" w:pos="6592"/>
          <w:tab w:val="left" w:pos="7663"/>
          <w:tab w:val="left" w:pos="8615"/>
        </w:tabs>
        <w:autoSpaceDE w:val="0"/>
        <w:autoSpaceDN w:val="0"/>
        <w:adjustRightInd w:val="0"/>
        <w:spacing w:after="0" w:line="240" w:lineRule="auto"/>
        <w:ind w:right="-20"/>
        <w:rPr>
          <w:rFonts w:ascii="Times New Roman" w:hAnsi="Times New Roman" w:cs="Times New Roman"/>
          <w:sz w:val="24"/>
          <w:szCs w:val="24"/>
        </w:rPr>
      </w:pPr>
    </w:p>
    <w:p w:rsidR="00C26F6D" w:rsidRPr="00290F4A" w:rsidRDefault="00706517" w:rsidP="00706517">
      <w:pPr>
        <w:widowControl w:val="0"/>
        <w:tabs>
          <w:tab w:val="left" w:pos="3898"/>
          <w:tab w:val="left" w:pos="5309"/>
          <w:tab w:val="left" w:pos="6592"/>
          <w:tab w:val="left" w:pos="7663"/>
          <w:tab w:val="left" w:pos="8615"/>
        </w:tabs>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Pr>
          <w:rFonts w:ascii="Times New Roman" w:hAnsi="Times New Roman" w:cs="Times New Roman"/>
          <w:sz w:val="24"/>
          <w:szCs w:val="24"/>
        </w:rPr>
        <w:t xml:space="preserve">ать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Pr>
          <w:rFonts w:ascii="Times New Roman" w:hAnsi="Times New Roman" w:cs="Times New Roman"/>
          <w:sz w:val="24"/>
          <w:szCs w:val="24"/>
        </w:rPr>
        <w:t xml:space="preserve">о </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 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ч</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 xml:space="preserve"> 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актер 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зык</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ее</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эмоциональн</w:t>
      </w:r>
      <w:r w:rsidR="00C26F6D" w:rsidRPr="00290F4A">
        <w:rPr>
          <w:rFonts w:ascii="Times New Roman" w:hAnsi="Times New Roman" w:cs="Times New Roman"/>
          <w:spacing w:val="5"/>
          <w:sz w:val="24"/>
          <w:szCs w:val="24"/>
        </w:rPr>
        <w:t>о</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1"/>
          <w:sz w:val="24"/>
          <w:szCs w:val="24"/>
        </w:rPr>
        <w:t xml:space="preserve"> с</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ание.</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Pr>
          <w:rFonts w:ascii="Times New Roman" w:hAnsi="Times New Roman" w:cs="Times New Roman"/>
          <w:sz w:val="24"/>
          <w:szCs w:val="24"/>
        </w:rPr>
        <w:t xml:space="preserve">ь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Pr>
          <w:rFonts w:ascii="Times New Roman" w:hAnsi="Times New Roman" w:cs="Times New Roman"/>
          <w:sz w:val="24"/>
          <w:szCs w:val="24"/>
        </w:rPr>
        <w:t xml:space="preserve">но </w:t>
      </w:r>
      <w:r w:rsidR="00C26F6D" w:rsidRPr="00290F4A">
        <w:rPr>
          <w:rFonts w:ascii="Times New Roman" w:hAnsi="Times New Roman" w:cs="Times New Roman"/>
          <w:sz w:val="24"/>
          <w:szCs w:val="24"/>
        </w:rPr>
        <w:t>ориентиро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Pr>
          <w:rFonts w:ascii="Times New Roman" w:hAnsi="Times New Roman" w:cs="Times New Roman"/>
          <w:sz w:val="24"/>
          <w:szCs w:val="24"/>
        </w:rPr>
        <w:t xml:space="preserve">ся в </w:t>
      </w:r>
      <w:r w:rsidR="00C26F6D" w:rsidRPr="00290F4A">
        <w:rPr>
          <w:rFonts w:ascii="Times New Roman" w:hAnsi="Times New Roman" w:cs="Times New Roman"/>
          <w:sz w:val="24"/>
          <w:szCs w:val="24"/>
        </w:rPr>
        <w:t>простран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вы</w:t>
      </w:r>
      <w:r>
        <w:rPr>
          <w:rFonts w:ascii="Times New Roman" w:hAnsi="Times New Roman" w:cs="Times New Roman"/>
          <w:sz w:val="24"/>
          <w:szCs w:val="24"/>
        </w:rPr>
        <w:t xml:space="preserve">полнять </w:t>
      </w:r>
      <w:r w:rsidR="00C26F6D" w:rsidRPr="00290F4A">
        <w:rPr>
          <w:rFonts w:ascii="Times New Roman" w:hAnsi="Times New Roman" w:cs="Times New Roman"/>
          <w:sz w:val="24"/>
          <w:szCs w:val="24"/>
        </w:rPr>
        <w:t>простейшие 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троени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амо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тельно</w:t>
      </w:r>
      <w:r w:rsidR="00C26F6D" w:rsidRPr="00290F4A">
        <w:rPr>
          <w:rFonts w:ascii="Times New Roman" w:hAnsi="Times New Roman" w:cs="Times New Roman"/>
          <w:spacing w:val="58"/>
          <w:sz w:val="24"/>
          <w:szCs w:val="24"/>
        </w:rPr>
        <w:t xml:space="preserve"> </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ыстрому</w:t>
      </w:r>
      <w:r w:rsidR="00C26F6D" w:rsidRPr="00290F4A">
        <w:rPr>
          <w:rFonts w:ascii="Times New Roman" w:hAnsi="Times New Roman" w:cs="Times New Roman"/>
          <w:spacing w:val="53"/>
          <w:sz w:val="24"/>
          <w:szCs w:val="24"/>
        </w:rPr>
        <w:t xml:space="preserve"> </w:t>
      </w:r>
      <w:r w:rsidR="00C26F6D" w:rsidRPr="00290F4A">
        <w:rPr>
          <w:rFonts w:ascii="Times New Roman" w:hAnsi="Times New Roman" w:cs="Times New Roman"/>
          <w:sz w:val="24"/>
          <w:szCs w:val="24"/>
        </w:rPr>
        <w:t>или</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енному тем</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нять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 в соот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 xml:space="preserve">и с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фр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ми.</w:t>
      </w:r>
    </w:p>
    <w:p w:rsidR="00C26F6D" w:rsidRPr="00290F4A" w:rsidRDefault="00706517" w:rsidP="00706517">
      <w:pPr>
        <w:widowControl w:val="0"/>
        <w:autoSpaceDE w:val="0"/>
        <w:autoSpaceDN w:val="0"/>
        <w:adjustRightInd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z w:val="24"/>
          <w:szCs w:val="24"/>
        </w:rPr>
        <w:t>формированию</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z w:val="24"/>
          <w:szCs w:val="24"/>
        </w:rPr>
        <w:t>ков</w:t>
      </w:r>
      <w:r w:rsidR="00C26F6D" w:rsidRPr="00290F4A">
        <w:rPr>
          <w:rFonts w:ascii="Times New Roman" w:hAnsi="Times New Roman" w:cs="Times New Roman"/>
          <w:spacing w:val="12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полн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24"/>
          <w:sz w:val="24"/>
          <w:szCs w:val="24"/>
        </w:rPr>
        <w:t xml:space="preserve"> </w:t>
      </w:r>
      <w:r w:rsidR="00C26F6D" w:rsidRPr="00290F4A">
        <w:rPr>
          <w:rFonts w:ascii="Times New Roman" w:hAnsi="Times New Roman" w:cs="Times New Roman"/>
          <w:sz w:val="24"/>
          <w:szCs w:val="24"/>
        </w:rPr>
        <w:t>танц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2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ений (поочер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бр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ание</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ног</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впе</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ед</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ке;</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приставной</w:t>
      </w:r>
      <w:r w:rsidR="00C26F6D" w:rsidRPr="00290F4A">
        <w:rPr>
          <w:rFonts w:ascii="Times New Roman" w:hAnsi="Times New Roman" w:cs="Times New Roman"/>
          <w:spacing w:val="78"/>
          <w:sz w:val="24"/>
          <w:szCs w:val="24"/>
        </w:rPr>
        <w:t xml:space="preserve"> </w:t>
      </w:r>
      <w:r w:rsidR="00C26F6D" w:rsidRPr="00290F4A">
        <w:rPr>
          <w:rFonts w:ascii="Times New Roman" w:hAnsi="Times New Roman" w:cs="Times New Roman"/>
          <w:sz w:val="24"/>
          <w:szCs w:val="24"/>
        </w:rPr>
        <w:t>шаг</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ани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 xml:space="preserve">с </w:t>
      </w:r>
      <w:r w:rsidR="00C26F6D" w:rsidRPr="00290F4A">
        <w:rPr>
          <w:rFonts w:ascii="Times New Roman" w:hAnsi="Times New Roman" w:cs="Times New Roman"/>
          <w:sz w:val="24"/>
          <w:szCs w:val="24"/>
        </w:rPr>
        <w:lastRenderedPageBreak/>
        <w:t>про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нием впер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z w:val="24"/>
          <w:szCs w:val="24"/>
        </w:rPr>
        <w:t>, кр</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прис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с 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ставл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нием 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пер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w:t>
      </w:r>
    </w:p>
    <w:p w:rsidR="00C26F6D" w:rsidRDefault="00A3651B" w:rsidP="00A3651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ким хоро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ом, пл</w:t>
      </w:r>
      <w:r w:rsidR="00C26F6D" w:rsidRPr="00290F4A">
        <w:rPr>
          <w:rFonts w:ascii="Times New Roman" w:hAnsi="Times New Roman" w:cs="Times New Roman"/>
          <w:spacing w:val="1"/>
          <w:sz w:val="24"/>
          <w:szCs w:val="24"/>
        </w:rPr>
        <w:t>яс</w:t>
      </w:r>
      <w:r w:rsidR="00C26F6D" w:rsidRPr="00290F4A">
        <w:rPr>
          <w:rFonts w:ascii="Times New Roman" w:hAnsi="Times New Roman" w:cs="Times New Roman"/>
          <w:sz w:val="24"/>
          <w:szCs w:val="24"/>
        </w:rPr>
        <w:t>кой, а 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 xml:space="preserve">с </w:t>
      </w:r>
      <w:r w:rsidR="00C26F6D" w:rsidRPr="00290F4A">
        <w:rPr>
          <w:rFonts w:ascii="Times New Roman" w:hAnsi="Times New Roman" w:cs="Times New Roman"/>
          <w:sz w:val="24"/>
          <w:szCs w:val="24"/>
        </w:rPr>
        <w:t xml:space="preserve">танцами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гих 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ов.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ки</w:t>
      </w:r>
      <w:r w:rsidR="00C26F6D"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цениро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есе</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ых</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птиц</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ша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коз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6"/>
          <w:sz w:val="24"/>
          <w:szCs w:val="24"/>
        </w:rPr>
        <w:t>ц</w:t>
      </w:r>
      <w:r w:rsidR="00C26F6D" w:rsidRPr="00290F4A">
        <w:rPr>
          <w:rFonts w:ascii="Times New Roman" w:hAnsi="Times New Roman" w:cs="Times New Roman"/>
          <w:sz w:val="24"/>
          <w:szCs w:val="24"/>
        </w:rPr>
        <w:t>,</w:t>
      </w:r>
      <w:r w:rsidR="00C26F6D" w:rsidRPr="00290F4A">
        <w:rPr>
          <w:rFonts w:ascii="Times New Roman" w:hAnsi="Times New Roman" w:cs="Times New Roman"/>
          <w:spacing w:val="36"/>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орон</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игров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 си</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аци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х.</w:t>
      </w:r>
    </w:p>
    <w:p w:rsidR="00A3651B" w:rsidRPr="00290F4A" w:rsidRDefault="00A3651B" w:rsidP="00A3651B">
      <w:pPr>
        <w:widowControl w:val="0"/>
        <w:autoSpaceDE w:val="0"/>
        <w:autoSpaceDN w:val="0"/>
        <w:adjustRightInd w:val="0"/>
        <w:spacing w:after="0" w:line="240" w:lineRule="auto"/>
        <w:ind w:right="-20"/>
        <w:jc w:val="both"/>
        <w:rPr>
          <w:rFonts w:ascii="Times New Roman" w:hAnsi="Times New Roman" w:cs="Times New Roman"/>
          <w:sz w:val="24"/>
          <w:szCs w:val="24"/>
        </w:rPr>
      </w:pPr>
    </w:p>
    <w:p w:rsidR="00A3651B" w:rsidRDefault="00A3651B" w:rsidP="00A3651B">
      <w:pPr>
        <w:widowControl w:val="0"/>
        <w:autoSpaceDE w:val="0"/>
        <w:autoSpaceDN w:val="0"/>
        <w:adjustRightInd w:val="0"/>
        <w:spacing w:after="0" w:line="239" w:lineRule="auto"/>
        <w:ind w:right="-13"/>
        <w:jc w:val="both"/>
        <w:rPr>
          <w:rFonts w:ascii="Times New Roman" w:hAnsi="Times New Roman" w:cs="Times New Roman"/>
          <w:spacing w:val="-1"/>
          <w:sz w:val="24"/>
          <w:szCs w:val="24"/>
        </w:rPr>
      </w:pPr>
      <w:r w:rsidRPr="00A3651B">
        <w:rPr>
          <w:rFonts w:ascii="Times New Roman" w:hAnsi="Times New Roman" w:cs="Times New Roman"/>
          <w:bCs/>
          <w:spacing w:val="1"/>
          <w:sz w:val="24"/>
          <w:szCs w:val="24"/>
        </w:rPr>
        <w:t xml:space="preserve">   </w:t>
      </w:r>
      <w:r w:rsidR="00C26F6D" w:rsidRPr="00A3651B">
        <w:rPr>
          <w:rFonts w:ascii="Times New Roman" w:hAnsi="Times New Roman" w:cs="Times New Roman"/>
          <w:bCs/>
          <w:spacing w:val="1"/>
          <w:sz w:val="24"/>
          <w:szCs w:val="24"/>
        </w:rPr>
        <w:t>М</w:t>
      </w:r>
      <w:r w:rsidR="00C26F6D" w:rsidRPr="00A3651B">
        <w:rPr>
          <w:rFonts w:ascii="Times New Roman" w:hAnsi="Times New Roman" w:cs="Times New Roman"/>
          <w:bCs/>
          <w:spacing w:val="4"/>
          <w:sz w:val="24"/>
          <w:szCs w:val="24"/>
        </w:rPr>
        <w:t>у</w:t>
      </w:r>
      <w:r w:rsidR="00C26F6D" w:rsidRPr="00A3651B">
        <w:rPr>
          <w:rFonts w:ascii="Times New Roman" w:hAnsi="Times New Roman" w:cs="Times New Roman"/>
          <w:bCs/>
          <w:sz w:val="24"/>
          <w:szCs w:val="24"/>
        </w:rPr>
        <w:t>з</w:t>
      </w:r>
      <w:r w:rsidR="00C26F6D" w:rsidRPr="00A3651B">
        <w:rPr>
          <w:rFonts w:ascii="Times New Roman" w:hAnsi="Times New Roman" w:cs="Times New Roman"/>
          <w:bCs/>
          <w:spacing w:val="-3"/>
          <w:sz w:val="24"/>
          <w:szCs w:val="24"/>
        </w:rPr>
        <w:t>ы</w:t>
      </w:r>
      <w:r w:rsidR="00C26F6D" w:rsidRPr="00A3651B">
        <w:rPr>
          <w:rFonts w:ascii="Times New Roman" w:hAnsi="Times New Roman" w:cs="Times New Roman"/>
          <w:bCs/>
          <w:sz w:val="24"/>
          <w:szCs w:val="24"/>
        </w:rPr>
        <w:t>ка</w:t>
      </w:r>
      <w:r w:rsidR="00C26F6D" w:rsidRPr="00A3651B">
        <w:rPr>
          <w:rFonts w:ascii="Times New Roman" w:hAnsi="Times New Roman" w:cs="Times New Roman"/>
          <w:bCs/>
          <w:spacing w:val="1"/>
          <w:sz w:val="24"/>
          <w:szCs w:val="24"/>
        </w:rPr>
        <w:t>л</w:t>
      </w:r>
      <w:r w:rsidR="00C26F6D" w:rsidRPr="00A3651B">
        <w:rPr>
          <w:rFonts w:ascii="Times New Roman" w:hAnsi="Times New Roman" w:cs="Times New Roman"/>
          <w:bCs/>
          <w:spacing w:val="-1"/>
          <w:sz w:val="24"/>
          <w:szCs w:val="24"/>
        </w:rPr>
        <w:t>ь</w:t>
      </w:r>
      <w:r w:rsidR="00C26F6D" w:rsidRPr="00A3651B">
        <w:rPr>
          <w:rFonts w:ascii="Times New Roman" w:hAnsi="Times New Roman" w:cs="Times New Roman"/>
          <w:bCs/>
          <w:sz w:val="24"/>
          <w:szCs w:val="24"/>
        </w:rPr>
        <w:t>н</w:t>
      </w:r>
      <w:r w:rsidR="00C26F6D" w:rsidRPr="00A3651B">
        <w:rPr>
          <w:rFonts w:ascii="Times New Roman" w:hAnsi="Times New Roman" w:cs="Times New Roman"/>
          <w:bCs/>
          <w:spacing w:val="-2"/>
          <w:sz w:val="24"/>
          <w:szCs w:val="24"/>
        </w:rPr>
        <w:t>о</w:t>
      </w:r>
      <w:r w:rsidR="00C26F6D" w:rsidRPr="00A3651B">
        <w:rPr>
          <w:rFonts w:ascii="Times New Roman" w:hAnsi="Times New Roman" w:cs="Times New Roman"/>
          <w:bCs/>
          <w:sz w:val="24"/>
          <w:szCs w:val="24"/>
        </w:rPr>
        <w:t>-</w:t>
      </w:r>
      <w:r w:rsidR="00C26F6D" w:rsidRPr="00A3651B">
        <w:rPr>
          <w:rFonts w:ascii="Times New Roman" w:hAnsi="Times New Roman" w:cs="Times New Roman"/>
          <w:bCs/>
          <w:spacing w:val="1"/>
          <w:sz w:val="24"/>
          <w:szCs w:val="24"/>
        </w:rPr>
        <w:t>и</w:t>
      </w:r>
      <w:r w:rsidR="00C26F6D" w:rsidRPr="00A3651B">
        <w:rPr>
          <w:rFonts w:ascii="Times New Roman" w:hAnsi="Times New Roman" w:cs="Times New Roman"/>
          <w:bCs/>
          <w:sz w:val="24"/>
          <w:szCs w:val="24"/>
        </w:rPr>
        <w:t>г</w:t>
      </w:r>
      <w:r w:rsidR="00C26F6D" w:rsidRPr="00A3651B">
        <w:rPr>
          <w:rFonts w:ascii="Times New Roman" w:hAnsi="Times New Roman" w:cs="Times New Roman"/>
          <w:bCs/>
          <w:spacing w:val="-2"/>
          <w:sz w:val="24"/>
          <w:szCs w:val="24"/>
        </w:rPr>
        <w:t>р</w:t>
      </w:r>
      <w:r w:rsidR="00C26F6D" w:rsidRPr="00A3651B">
        <w:rPr>
          <w:rFonts w:ascii="Times New Roman" w:hAnsi="Times New Roman" w:cs="Times New Roman"/>
          <w:bCs/>
          <w:sz w:val="24"/>
          <w:szCs w:val="24"/>
        </w:rPr>
        <w:t>о</w:t>
      </w:r>
      <w:r w:rsidR="00C26F6D" w:rsidRPr="00A3651B">
        <w:rPr>
          <w:rFonts w:ascii="Times New Roman" w:hAnsi="Times New Roman" w:cs="Times New Roman"/>
          <w:bCs/>
          <w:spacing w:val="1"/>
          <w:sz w:val="24"/>
          <w:szCs w:val="24"/>
        </w:rPr>
        <w:t>в</w:t>
      </w:r>
      <w:r w:rsidR="00C26F6D" w:rsidRPr="00A3651B">
        <w:rPr>
          <w:rFonts w:ascii="Times New Roman" w:hAnsi="Times New Roman" w:cs="Times New Roman"/>
          <w:bCs/>
          <w:spacing w:val="-3"/>
          <w:sz w:val="24"/>
          <w:szCs w:val="24"/>
        </w:rPr>
        <w:t>о</w:t>
      </w:r>
      <w:r w:rsidR="00C26F6D" w:rsidRPr="00A3651B">
        <w:rPr>
          <w:rFonts w:ascii="Times New Roman" w:hAnsi="Times New Roman" w:cs="Times New Roman"/>
          <w:bCs/>
          <w:sz w:val="24"/>
          <w:szCs w:val="24"/>
        </w:rPr>
        <w:t>е</w:t>
      </w:r>
      <w:r w:rsidR="00C26F6D" w:rsidRPr="00A3651B">
        <w:rPr>
          <w:rFonts w:ascii="Times New Roman" w:hAnsi="Times New Roman" w:cs="Times New Roman"/>
          <w:spacing w:val="140"/>
          <w:sz w:val="24"/>
          <w:szCs w:val="24"/>
        </w:rPr>
        <w:t xml:space="preserve"> </w:t>
      </w:r>
      <w:r w:rsidR="00C26F6D" w:rsidRPr="00A3651B">
        <w:rPr>
          <w:rFonts w:ascii="Times New Roman" w:hAnsi="Times New Roman" w:cs="Times New Roman"/>
          <w:bCs/>
          <w:sz w:val="24"/>
          <w:szCs w:val="24"/>
        </w:rPr>
        <w:t>и</w:t>
      </w:r>
      <w:r w:rsidR="00C26F6D" w:rsidRPr="00A3651B">
        <w:rPr>
          <w:rFonts w:ascii="Times New Roman" w:hAnsi="Times New Roman" w:cs="Times New Roman"/>
          <w:spacing w:val="141"/>
          <w:sz w:val="24"/>
          <w:szCs w:val="24"/>
        </w:rPr>
        <w:t xml:space="preserve"> </w:t>
      </w:r>
      <w:r w:rsidR="00C26F6D" w:rsidRPr="00A3651B">
        <w:rPr>
          <w:rFonts w:ascii="Times New Roman" w:hAnsi="Times New Roman" w:cs="Times New Roman"/>
          <w:bCs/>
          <w:spacing w:val="2"/>
          <w:sz w:val="24"/>
          <w:szCs w:val="24"/>
        </w:rPr>
        <w:t>т</w:t>
      </w:r>
      <w:r w:rsidR="00C26F6D" w:rsidRPr="00A3651B">
        <w:rPr>
          <w:rFonts w:ascii="Times New Roman" w:hAnsi="Times New Roman" w:cs="Times New Roman"/>
          <w:bCs/>
          <w:sz w:val="24"/>
          <w:szCs w:val="24"/>
        </w:rPr>
        <w:t>а</w:t>
      </w:r>
      <w:r w:rsidR="00C26F6D" w:rsidRPr="00A3651B">
        <w:rPr>
          <w:rFonts w:ascii="Times New Roman" w:hAnsi="Times New Roman" w:cs="Times New Roman"/>
          <w:bCs/>
          <w:spacing w:val="-1"/>
          <w:sz w:val="24"/>
          <w:szCs w:val="24"/>
        </w:rPr>
        <w:t>н</w:t>
      </w:r>
      <w:r w:rsidR="00C26F6D" w:rsidRPr="00A3651B">
        <w:rPr>
          <w:rFonts w:ascii="Times New Roman" w:hAnsi="Times New Roman" w:cs="Times New Roman"/>
          <w:bCs/>
          <w:sz w:val="24"/>
          <w:szCs w:val="24"/>
        </w:rPr>
        <w:t>ц</w:t>
      </w:r>
      <w:r w:rsidR="00C26F6D" w:rsidRPr="00A3651B">
        <w:rPr>
          <w:rFonts w:ascii="Times New Roman" w:hAnsi="Times New Roman" w:cs="Times New Roman"/>
          <w:bCs/>
          <w:spacing w:val="1"/>
          <w:sz w:val="24"/>
          <w:szCs w:val="24"/>
        </w:rPr>
        <w:t>е</w:t>
      </w:r>
      <w:r w:rsidR="00C26F6D" w:rsidRPr="00A3651B">
        <w:rPr>
          <w:rFonts w:ascii="Times New Roman" w:hAnsi="Times New Roman" w:cs="Times New Roman"/>
          <w:bCs/>
          <w:sz w:val="24"/>
          <w:szCs w:val="24"/>
        </w:rPr>
        <w:t>вал</w:t>
      </w:r>
      <w:r w:rsidR="00C26F6D" w:rsidRPr="00A3651B">
        <w:rPr>
          <w:rFonts w:ascii="Times New Roman" w:hAnsi="Times New Roman" w:cs="Times New Roman"/>
          <w:bCs/>
          <w:spacing w:val="-2"/>
          <w:sz w:val="24"/>
          <w:szCs w:val="24"/>
        </w:rPr>
        <w:t>ь</w:t>
      </w:r>
      <w:r w:rsidR="00C26F6D" w:rsidRPr="00A3651B">
        <w:rPr>
          <w:rFonts w:ascii="Times New Roman" w:hAnsi="Times New Roman" w:cs="Times New Roman"/>
          <w:bCs/>
          <w:sz w:val="24"/>
          <w:szCs w:val="24"/>
        </w:rPr>
        <w:t>н</w:t>
      </w:r>
      <w:r w:rsidR="00C26F6D" w:rsidRPr="00A3651B">
        <w:rPr>
          <w:rFonts w:ascii="Times New Roman" w:hAnsi="Times New Roman" w:cs="Times New Roman"/>
          <w:bCs/>
          <w:spacing w:val="-3"/>
          <w:sz w:val="24"/>
          <w:szCs w:val="24"/>
        </w:rPr>
        <w:t>о</w:t>
      </w:r>
      <w:r w:rsidR="00C26F6D" w:rsidRPr="00A3651B">
        <w:rPr>
          <w:rFonts w:ascii="Times New Roman" w:hAnsi="Times New Roman" w:cs="Times New Roman"/>
          <w:bCs/>
          <w:sz w:val="24"/>
          <w:szCs w:val="24"/>
        </w:rPr>
        <w:t>е</w:t>
      </w:r>
      <w:r w:rsidR="00C26F6D" w:rsidRPr="00A3651B">
        <w:rPr>
          <w:rFonts w:ascii="Times New Roman" w:hAnsi="Times New Roman" w:cs="Times New Roman"/>
          <w:spacing w:val="140"/>
          <w:sz w:val="24"/>
          <w:szCs w:val="24"/>
        </w:rPr>
        <w:t xml:space="preserve"> </w:t>
      </w:r>
      <w:r w:rsidR="00C26F6D" w:rsidRPr="00A3651B">
        <w:rPr>
          <w:rFonts w:ascii="Times New Roman" w:hAnsi="Times New Roman" w:cs="Times New Roman"/>
          <w:bCs/>
          <w:spacing w:val="2"/>
          <w:sz w:val="24"/>
          <w:szCs w:val="24"/>
        </w:rPr>
        <w:t>т</w:t>
      </w:r>
      <w:r w:rsidR="00C26F6D" w:rsidRPr="00A3651B">
        <w:rPr>
          <w:rFonts w:ascii="Times New Roman" w:hAnsi="Times New Roman" w:cs="Times New Roman"/>
          <w:bCs/>
          <w:spacing w:val="-1"/>
          <w:sz w:val="24"/>
          <w:szCs w:val="24"/>
        </w:rPr>
        <w:t>в</w:t>
      </w:r>
      <w:r w:rsidR="00C26F6D" w:rsidRPr="00A3651B">
        <w:rPr>
          <w:rFonts w:ascii="Times New Roman" w:hAnsi="Times New Roman" w:cs="Times New Roman"/>
          <w:bCs/>
          <w:sz w:val="24"/>
          <w:szCs w:val="24"/>
        </w:rPr>
        <w:t>о</w:t>
      </w:r>
      <w:r w:rsidR="00C26F6D" w:rsidRPr="00A3651B">
        <w:rPr>
          <w:rFonts w:ascii="Times New Roman" w:hAnsi="Times New Roman" w:cs="Times New Roman"/>
          <w:bCs/>
          <w:spacing w:val="-5"/>
          <w:sz w:val="24"/>
          <w:szCs w:val="24"/>
        </w:rPr>
        <w:t>р</w:t>
      </w:r>
      <w:r w:rsidR="00C26F6D" w:rsidRPr="00A3651B">
        <w:rPr>
          <w:rFonts w:ascii="Times New Roman" w:hAnsi="Times New Roman" w:cs="Times New Roman"/>
          <w:bCs/>
          <w:sz w:val="24"/>
          <w:szCs w:val="24"/>
        </w:rPr>
        <w:t>ч</w:t>
      </w:r>
      <w:r w:rsidR="00C26F6D" w:rsidRPr="00A3651B">
        <w:rPr>
          <w:rFonts w:ascii="Times New Roman" w:hAnsi="Times New Roman" w:cs="Times New Roman"/>
          <w:bCs/>
          <w:spacing w:val="1"/>
          <w:sz w:val="24"/>
          <w:szCs w:val="24"/>
        </w:rPr>
        <w:t>ес</w:t>
      </w:r>
      <w:r w:rsidR="00C26F6D" w:rsidRPr="00A3651B">
        <w:rPr>
          <w:rFonts w:ascii="Times New Roman" w:hAnsi="Times New Roman" w:cs="Times New Roman"/>
          <w:bCs/>
          <w:spacing w:val="2"/>
          <w:sz w:val="24"/>
          <w:szCs w:val="24"/>
        </w:rPr>
        <w:t>т</w:t>
      </w:r>
      <w:r w:rsidR="00C26F6D" w:rsidRPr="00A3651B">
        <w:rPr>
          <w:rFonts w:ascii="Times New Roman" w:hAnsi="Times New Roman" w:cs="Times New Roman"/>
          <w:bCs/>
          <w:spacing w:val="-1"/>
          <w:sz w:val="24"/>
          <w:szCs w:val="24"/>
        </w:rPr>
        <w:t>в</w:t>
      </w:r>
      <w:r w:rsidR="00C26F6D" w:rsidRPr="00A3651B">
        <w:rPr>
          <w:rFonts w:ascii="Times New Roman" w:hAnsi="Times New Roman" w:cs="Times New Roman"/>
          <w:bCs/>
          <w:spacing w:val="2"/>
          <w:sz w:val="24"/>
          <w:szCs w:val="24"/>
        </w:rPr>
        <w:t>о</w:t>
      </w:r>
      <w:r w:rsidR="00C26F6D" w:rsidRPr="00A3651B">
        <w:rPr>
          <w:rFonts w:ascii="Times New Roman" w:hAnsi="Times New Roman" w:cs="Times New Roman"/>
          <w:sz w:val="24"/>
          <w:szCs w:val="24"/>
        </w:rPr>
        <w:t>.</w:t>
      </w:r>
      <w:r>
        <w:rPr>
          <w:rFonts w:ascii="Times New Roman" w:hAnsi="Times New Roman" w:cs="Times New Roman"/>
          <w:spacing w:val="144"/>
          <w:sz w:val="24"/>
          <w:szCs w:val="24"/>
        </w:rPr>
        <w:t xml:space="preserve"> </w:t>
      </w:r>
    </w:p>
    <w:p w:rsidR="00C26F6D" w:rsidRDefault="00A3651B" w:rsidP="00A3651B">
      <w:pPr>
        <w:widowControl w:val="0"/>
        <w:autoSpaceDE w:val="0"/>
        <w:autoSpaceDN w:val="0"/>
        <w:adjustRightInd w:val="0"/>
        <w:spacing w:after="0" w:line="239" w:lineRule="auto"/>
        <w:ind w:right="-13"/>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8"/>
          <w:sz w:val="24"/>
          <w:szCs w:val="24"/>
        </w:rPr>
        <w:t xml:space="preserve"> </w:t>
      </w:r>
      <w:r w:rsidR="00C26F6D" w:rsidRPr="00290F4A">
        <w:rPr>
          <w:rFonts w:ascii="Times New Roman" w:hAnsi="Times New Roman" w:cs="Times New Roman"/>
          <w:sz w:val="24"/>
          <w:szCs w:val="24"/>
        </w:rPr>
        <w:t>танцевальное 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орче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65"/>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виж</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63"/>
          <w:sz w:val="24"/>
          <w:szCs w:val="24"/>
        </w:rPr>
        <w:t xml:space="preserve"> </w:t>
      </w:r>
      <w:r w:rsidR="00C26F6D" w:rsidRPr="00290F4A">
        <w:rPr>
          <w:rFonts w:ascii="Times New Roman" w:hAnsi="Times New Roman" w:cs="Times New Roman"/>
          <w:sz w:val="24"/>
          <w:szCs w:val="24"/>
        </w:rPr>
        <w:t>пл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кам,</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z w:val="24"/>
          <w:szCs w:val="24"/>
        </w:rPr>
        <w:t>танц</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64"/>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z w:val="24"/>
          <w:szCs w:val="24"/>
        </w:rPr>
        <w:t>композицию танца, 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ельнос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 при</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отра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ющие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е п</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и.</w:t>
      </w:r>
      <w:r>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5"/>
          <w:sz w:val="24"/>
          <w:szCs w:val="24"/>
        </w:rPr>
        <w:t>б</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 xml:space="preserve">к </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нсц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анию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есе</w:t>
      </w:r>
      <w:r w:rsidR="00C26F6D" w:rsidRPr="00290F4A">
        <w:rPr>
          <w:rFonts w:ascii="Times New Roman" w:hAnsi="Times New Roman" w:cs="Times New Roman"/>
          <w:sz w:val="24"/>
          <w:szCs w:val="24"/>
        </w:rPr>
        <w:t>н, хоро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ов.</w:t>
      </w:r>
    </w:p>
    <w:p w:rsidR="00A3651B" w:rsidRPr="00290F4A" w:rsidRDefault="00A3651B" w:rsidP="00A3651B">
      <w:pPr>
        <w:widowControl w:val="0"/>
        <w:autoSpaceDE w:val="0"/>
        <w:autoSpaceDN w:val="0"/>
        <w:adjustRightInd w:val="0"/>
        <w:spacing w:after="0" w:line="239" w:lineRule="auto"/>
        <w:ind w:right="-13"/>
        <w:jc w:val="both"/>
        <w:rPr>
          <w:rFonts w:ascii="Times New Roman" w:hAnsi="Times New Roman" w:cs="Times New Roman"/>
          <w:sz w:val="24"/>
          <w:szCs w:val="24"/>
        </w:rPr>
      </w:pPr>
    </w:p>
    <w:p w:rsidR="00A3651B" w:rsidRDefault="00A3651B" w:rsidP="00A3651B">
      <w:pPr>
        <w:widowControl w:val="0"/>
        <w:autoSpaceDE w:val="0"/>
        <w:autoSpaceDN w:val="0"/>
        <w:adjustRightInd w:val="0"/>
        <w:spacing w:after="0" w:line="240" w:lineRule="auto"/>
        <w:ind w:right="-20"/>
        <w:jc w:val="both"/>
        <w:rPr>
          <w:rFonts w:ascii="Times New Roman" w:hAnsi="Times New Roman" w:cs="Times New Roman"/>
          <w:spacing w:val="172"/>
          <w:sz w:val="24"/>
          <w:szCs w:val="24"/>
        </w:rPr>
      </w:pPr>
      <w:r w:rsidRPr="00A3651B">
        <w:rPr>
          <w:rFonts w:ascii="Times New Roman" w:hAnsi="Times New Roman" w:cs="Times New Roman"/>
          <w:bCs/>
          <w:spacing w:val="1"/>
          <w:sz w:val="24"/>
          <w:szCs w:val="24"/>
        </w:rPr>
        <w:t xml:space="preserve">   </w:t>
      </w:r>
      <w:r w:rsidR="00C26F6D" w:rsidRPr="00A3651B">
        <w:rPr>
          <w:rFonts w:ascii="Times New Roman" w:hAnsi="Times New Roman" w:cs="Times New Roman"/>
          <w:bCs/>
          <w:spacing w:val="1"/>
          <w:sz w:val="24"/>
          <w:szCs w:val="24"/>
        </w:rPr>
        <w:t>И</w:t>
      </w:r>
      <w:r w:rsidR="00C26F6D" w:rsidRPr="00A3651B">
        <w:rPr>
          <w:rFonts w:ascii="Times New Roman" w:hAnsi="Times New Roman" w:cs="Times New Roman"/>
          <w:bCs/>
          <w:sz w:val="24"/>
          <w:szCs w:val="24"/>
        </w:rPr>
        <w:t>г</w:t>
      </w:r>
      <w:r w:rsidR="00C26F6D" w:rsidRPr="00A3651B">
        <w:rPr>
          <w:rFonts w:ascii="Times New Roman" w:hAnsi="Times New Roman" w:cs="Times New Roman"/>
          <w:bCs/>
          <w:spacing w:val="-6"/>
          <w:sz w:val="24"/>
          <w:szCs w:val="24"/>
        </w:rPr>
        <w:t>р</w:t>
      </w:r>
      <w:r w:rsidR="00C26F6D" w:rsidRPr="00A3651B">
        <w:rPr>
          <w:rFonts w:ascii="Times New Roman" w:hAnsi="Times New Roman" w:cs="Times New Roman"/>
          <w:bCs/>
          <w:sz w:val="24"/>
          <w:szCs w:val="24"/>
        </w:rPr>
        <w:t>а</w:t>
      </w:r>
      <w:r w:rsidR="00C26F6D" w:rsidRPr="00A3651B">
        <w:rPr>
          <w:rFonts w:ascii="Times New Roman" w:hAnsi="Times New Roman" w:cs="Times New Roman"/>
          <w:spacing w:val="171"/>
          <w:sz w:val="24"/>
          <w:szCs w:val="24"/>
        </w:rPr>
        <w:t xml:space="preserve"> </w:t>
      </w:r>
      <w:r w:rsidR="00C26F6D" w:rsidRPr="00A3651B">
        <w:rPr>
          <w:rFonts w:ascii="Times New Roman" w:hAnsi="Times New Roman" w:cs="Times New Roman"/>
          <w:bCs/>
          <w:spacing w:val="1"/>
          <w:sz w:val="24"/>
          <w:szCs w:val="24"/>
        </w:rPr>
        <w:t>н</w:t>
      </w:r>
      <w:r w:rsidR="00C26F6D" w:rsidRPr="00A3651B">
        <w:rPr>
          <w:rFonts w:ascii="Times New Roman" w:hAnsi="Times New Roman" w:cs="Times New Roman"/>
          <w:bCs/>
          <w:sz w:val="24"/>
          <w:szCs w:val="24"/>
        </w:rPr>
        <w:t>а</w:t>
      </w:r>
      <w:r w:rsidR="00C26F6D" w:rsidRPr="00A3651B">
        <w:rPr>
          <w:rFonts w:ascii="Times New Roman" w:hAnsi="Times New Roman" w:cs="Times New Roman"/>
          <w:spacing w:val="172"/>
          <w:sz w:val="24"/>
          <w:szCs w:val="24"/>
        </w:rPr>
        <w:t xml:space="preserve"> </w:t>
      </w:r>
      <w:r w:rsidR="00C26F6D" w:rsidRPr="00A3651B">
        <w:rPr>
          <w:rFonts w:ascii="Times New Roman" w:hAnsi="Times New Roman" w:cs="Times New Roman"/>
          <w:bCs/>
          <w:sz w:val="24"/>
          <w:szCs w:val="24"/>
        </w:rPr>
        <w:t>де</w:t>
      </w:r>
      <w:r w:rsidR="00C26F6D" w:rsidRPr="00A3651B">
        <w:rPr>
          <w:rFonts w:ascii="Times New Roman" w:hAnsi="Times New Roman" w:cs="Times New Roman"/>
          <w:bCs/>
          <w:spacing w:val="2"/>
          <w:sz w:val="24"/>
          <w:szCs w:val="24"/>
        </w:rPr>
        <w:t>т</w:t>
      </w:r>
      <w:r w:rsidR="00C26F6D" w:rsidRPr="00A3651B">
        <w:rPr>
          <w:rFonts w:ascii="Times New Roman" w:hAnsi="Times New Roman" w:cs="Times New Roman"/>
          <w:bCs/>
          <w:spacing w:val="1"/>
          <w:sz w:val="24"/>
          <w:szCs w:val="24"/>
        </w:rPr>
        <w:t>ск</w:t>
      </w:r>
      <w:r w:rsidR="00C26F6D" w:rsidRPr="00A3651B">
        <w:rPr>
          <w:rFonts w:ascii="Times New Roman" w:hAnsi="Times New Roman" w:cs="Times New Roman"/>
          <w:bCs/>
          <w:spacing w:val="2"/>
          <w:sz w:val="24"/>
          <w:szCs w:val="24"/>
        </w:rPr>
        <w:t>и</w:t>
      </w:r>
      <w:r w:rsidR="00C26F6D" w:rsidRPr="00A3651B">
        <w:rPr>
          <w:rFonts w:ascii="Times New Roman" w:hAnsi="Times New Roman" w:cs="Times New Roman"/>
          <w:bCs/>
          <w:sz w:val="24"/>
          <w:szCs w:val="24"/>
        </w:rPr>
        <w:t>х</w:t>
      </w:r>
      <w:r w:rsidR="00C26F6D" w:rsidRPr="00A3651B">
        <w:rPr>
          <w:rFonts w:ascii="Times New Roman" w:hAnsi="Times New Roman" w:cs="Times New Roman"/>
          <w:spacing w:val="168"/>
          <w:sz w:val="24"/>
          <w:szCs w:val="24"/>
        </w:rPr>
        <w:t xml:space="preserve"> </w:t>
      </w:r>
      <w:r w:rsidR="00C26F6D" w:rsidRPr="00A3651B">
        <w:rPr>
          <w:rFonts w:ascii="Times New Roman" w:hAnsi="Times New Roman" w:cs="Times New Roman"/>
          <w:bCs/>
          <w:spacing w:val="-3"/>
          <w:sz w:val="24"/>
          <w:szCs w:val="24"/>
        </w:rPr>
        <w:t>м</w:t>
      </w:r>
      <w:r w:rsidR="00C26F6D" w:rsidRPr="00A3651B">
        <w:rPr>
          <w:rFonts w:ascii="Times New Roman" w:hAnsi="Times New Roman" w:cs="Times New Roman"/>
          <w:bCs/>
          <w:spacing w:val="3"/>
          <w:sz w:val="24"/>
          <w:szCs w:val="24"/>
        </w:rPr>
        <w:t>у</w:t>
      </w:r>
      <w:r w:rsidR="00C26F6D" w:rsidRPr="00A3651B">
        <w:rPr>
          <w:rFonts w:ascii="Times New Roman" w:hAnsi="Times New Roman" w:cs="Times New Roman"/>
          <w:bCs/>
          <w:sz w:val="24"/>
          <w:szCs w:val="24"/>
        </w:rPr>
        <w:t>зы</w:t>
      </w:r>
      <w:r w:rsidR="00C26F6D" w:rsidRPr="00A3651B">
        <w:rPr>
          <w:rFonts w:ascii="Times New Roman" w:hAnsi="Times New Roman" w:cs="Times New Roman"/>
          <w:bCs/>
          <w:spacing w:val="2"/>
          <w:sz w:val="24"/>
          <w:szCs w:val="24"/>
        </w:rPr>
        <w:t>к</w:t>
      </w:r>
      <w:r w:rsidR="00C26F6D" w:rsidRPr="00A3651B">
        <w:rPr>
          <w:rFonts w:ascii="Times New Roman" w:hAnsi="Times New Roman" w:cs="Times New Roman"/>
          <w:bCs/>
          <w:spacing w:val="-3"/>
          <w:sz w:val="24"/>
          <w:szCs w:val="24"/>
        </w:rPr>
        <w:t>а</w:t>
      </w:r>
      <w:r w:rsidR="00C26F6D" w:rsidRPr="00A3651B">
        <w:rPr>
          <w:rFonts w:ascii="Times New Roman" w:hAnsi="Times New Roman" w:cs="Times New Roman"/>
          <w:bCs/>
          <w:sz w:val="24"/>
          <w:szCs w:val="24"/>
        </w:rPr>
        <w:t>л</w:t>
      </w:r>
      <w:r w:rsidR="00C26F6D" w:rsidRPr="00A3651B">
        <w:rPr>
          <w:rFonts w:ascii="Times New Roman" w:hAnsi="Times New Roman" w:cs="Times New Roman"/>
          <w:bCs/>
          <w:spacing w:val="1"/>
          <w:sz w:val="24"/>
          <w:szCs w:val="24"/>
        </w:rPr>
        <w:t>ьн</w:t>
      </w:r>
      <w:r w:rsidR="00C26F6D" w:rsidRPr="00A3651B">
        <w:rPr>
          <w:rFonts w:ascii="Times New Roman" w:hAnsi="Times New Roman" w:cs="Times New Roman"/>
          <w:bCs/>
          <w:sz w:val="24"/>
          <w:szCs w:val="24"/>
        </w:rPr>
        <w:t>ых</w:t>
      </w:r>
      <w:r w:rsidR="00C26F6D" w:rsidRPr="00A3651B">
        <w:rPr>
          <w:rFonts w:ascii="Times New Roman" w:hAnsi="Times New Roman" w:cs="Times New Roman"/>
          <w:spacing w:val="169"/>
          <w:sz w:val="24"/>
          <w:szCs w:val="24"/>
        </w:rPr>
        <w:t xml:space="preserve"> </w:t>
      </w:r>
      <w:r w:rsidR="00C26F6D" w:rsidRPr="00A3651B">
        <w:rPr>
          <w:rFonts w:ascii="Times New Roman" w:hAnsi="Times New Roman" w:cs="Times New Roman"/>
          <w:bCs/>
          <w:spacing w:val="1"/>
          <w:sz w:val="24"/>
          <w:szCs w:val="24"/>
        </w:rPr>
        <w:t>ин</w:t>
      </w:r>
      <w:r w:rsidR="00C26F6D" w:rsidRPr="00A3651B">
        <w:rPr>
          <w:rFonts w:ascii="Times New Roman" w:hAnsi="Times New Roman" w:cs="Times New Roman"/>
          <w:bCs/>
          <w:spacing w:val="-1"/>
          <w:sz w:val="24"/>
          <w:szCs w:val="24"/>
        </w:rPr>
        <w:t>с</w:t>
      </w:r>
      <w:r w:rsidR="00C26F6D" w:rsidRPr="00A3651B">
        <w:rPr>
          <w:rFonts w:ascii="Times New Roman" w:hAnsi="Times New Roman" w:cs="Times New Roman"/>
          <w:bCs/>
          <w:spacing w:val="1"/>
          <w:sz w:val="24"/>
          <w:szCs w:val="24"/>
        </w:rPr>
        <w:t>т</w:t>
      </w:r>
      <w:r w:rsidR="00C26F6D" w:rsidRPr="00A3651B">
        <w:rPr>
          <w:rFonts w:ascii="Times New Roman" w:hAnsi="Times New Roman" w:cs="Times New Roman"/>
          <w:bCs/>
          <w:spacing w:val="-5"/>
          <w:sz w:val="24"/>
          <w:szCs w:val="24"/>
        </w:rPr>
        <w:t>р</w:t>
      </w:r>
      <w:r w:rsidR="00C26F6D" w:rsidRPr="00A3651B">
        <w:rPr>
          <w:rFonts w:ascii="Times New Roman" w:hAnsi="Times New Roman" w:cs="Times New Roman"/>
          <w:bCs/>
          <w:spacing w:val="3"/>
          <w:sz w:val="24"/>
          <w:szCs w:val="24"/>
        </w:rPr>
        <w:t>у</w:t>
      </w:r>
      <w:r w:rsidR="00C26F6D" w:rsidRPr="00A3651B">
        <w:rPr>
          <w:rFonts w:ascii="Times New Roman" w:hAnsi="Times New Roman" w:cs="Times New Roman"/>
          <w:bCs/>
          <w:sz w:val="24"/>
          <w:szCs w:val="24"/>
        </w:rPr>
        <w:t>м</w:t>
      </w:r>
      <w:r w:rsidR="00C26F6D" w:rsidRPr="00A3651B">
        <w:rPr>
          <w:rFonts w:ascii="Times New Roman" w:hAnsi="Times New Roman" w:cs="Times New Roman"/>
          <w:bCs/>
          <w:spacing w:val="-1"/>
          <w:sz w:val="24"/>
          <w:szCs w:val="24"/>
        </w:rPr>
        <w:t>е</w:t>
      </w:r>
      <w:r w:rsidR="00C26F6D" w:rsidRPr="00A3651B">
        <w:rPr>
          <w:rFonts w:ascii="Times New Roman" w:hAnsi="Times New Roman" w:cs="Times New Roman"/>
          <w:bCs/>
          <w:sz w:val="24"/>
          <w:szCs w:val="24"/>
        </w:rPr>
        <w:t>н</w:t>
      </w:r>
      <w:r w:rsidR="00C26F6D" w:rsidRPr="00A3651B">
        <w:rPr>
          <w:rFonts w:ascii="Times New Roman" w:hAnsi="Times New Roman" w:cs="Times New Roman"/>
          <w:bCs/>
          <w:spacing w:val="2"/>
          <w:sz w:val="24"/>
          <w:szCs w:val="24"/>
        </w:rPr>
        <w:t>т</w:t>
      </w:r>
      <w:r w:rsidR="00C26F6D" w:rsidRPr="00A3651B">
        <w:rPr>
          <w:rFonts w:ascii="Times New Roman" w:hAnsi="Times New Roman" w:cs="Times New Roman"/>
          <w:bCs/>
          <w:sz w:val="24"/>
          <w:szCs w:val="24"/>
        </w:rPr>
        <w:t>а</w:t>
      </w:r>
      <w:r w:rsidR="00C26F6D" w:rsidRPr="00A3651B">
        <w:rPr>
          <w:rFonts w:ascii="Times New Roman" w:hAnsi="Times New Roman" w:cs="Times New Roman"/>
          <w:bCs/>
          <w:spacing w:val="3"/>
          <w:sz w:val="24"/>
          <w:szCs w:val="24"/>
        </w:rPr>
        <w:t>х</w:t>
      </w:r>
      <w:r w:rsidR="00C26F6D" w:rsidRPr="00A3651B">
        <w:rPr>
          <w:rFonts w:ascii="Times New Roman" w:hAnsi="Times New Roman" w:cs="Times New Roman"/>
          <w:sz w:val="24"/>
          <w:szCs w:val="24"/>
        </w:rPr>
        <w:t>.</w:t>
      </w:r>
      <w:r w:rsidR="00C26F6D" w:rsidRPr="00290F4A">
        <w:rPr>
          <w:rFonts w:ascii="Times New Roman" w:hAnsi="Times New Roman" w:cs="Times New Roman"/>
          <w:spacing w:val="172"/>
          <w:sz w:val="24"/>
          <w:szCs w:val="24"/>
        </w:rPr>
        <w:t xml:space="preserve"> </w:t>
      </w:r>
    </w:p>
    <w:p w:rsidR="00C26F6D" w:rsidRPr="00290F4A" w:rsidRDefault="00A3651B" w:rsidP="00A3651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72"/>
          <w:sz w:val="24"/>
          <w:szCs w:val="24"/>
        </w:rPr>
        <w:t xml:space="preserve"> </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70"/>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17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олнять простейшие</w:t>
      </w:r>
      <w:r w:rsidR="00C26F6D" w:rsidRPr="00290F4A">
        <w:rPr>
          <w:rFonts w:ascii="Times New Roman" w:hAnsi="Times New Roman" w:cs="Times New Roman"/>
          <w:spacing w:val="156"/>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ии</w:t>
      </w:r>
      <w:r w:rsidR="00C26F6D" w:rsidRPr="00290F4A">
        <w:rPr>
          <w:rFonts w:ascii="Times New Roman" w:hAnsi="Times New Roman" w:cs="Times New Roman"/>
          <w:spacing w:val="155"/>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ких</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зыкал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9"/>
          <w:sz w:val="24"/>
          <w:szCs w:val="24"/>
        </w:rPr>
        <w:t xml:space="preserve"> </w:t>
      </w:r>
      <w:r w:rsidR="00C26F6D" w:rsidRPr="00290F4A">
        <w:rPr>
          <w:rFonts w:ascii="Times New Roman" w:hAnsi="Times New Roman" w:cs="Times New Roman"/>
          <w:sz w:val="24"/>
          <w:szCs w:val="24"/>
        </w:rPr>
        <w:t>инст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ментах;</w:t>
      </w:r>
      <w:r w:rsidR="00C26F6D" w:rsidRPr="00290F4A">
        <w:rPr>
          <w:rFonts w:ascii="Times New Roman" w:hAnsi="Times New Roman" w:cs="Times New Roman"/>
          <w:spacing w:val="157"/>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56"/>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pacing w:val="12"/>
          <w:sz w:val="24"/>
          <w:szCs w:val="24"/>
        </w:rPr>
        <w:t>е</w:t>
      </w:r>
      <w:r w:rsidR="00C26F6D" w:rsidRPr="00290F4A">
        <w:rPr>
          <w:rFonts w:ascii="Times New Roman" w:hAnsi="Times New Roman" w:cs="Times New Roman"/>
          <w:sz w:val="24"/>
          <w:szCs w:val="24"/>
        </w:rPr>
        <w:t>нки индиви</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ально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не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оль</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ими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при этом</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3"/>
          <w:sz w:val="24"/>
          <w:szCs w:val="24"/>
        </w:rPr>
        <w:t>щ</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емп.</w:t>
      </w:r>
      <w:r>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66"/>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6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167"/>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65"/>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167"/>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67"/>
          <w:sz w:val="24"/>
          <w:szCs w:val="24"/>
        </w:rPr>
        <w:t xml:space="preserve"> </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66"/>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иям.</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2" w:line="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47" w:bottom="698" w:left="1700" w:header="720" w:footer="720" w:gutter="0"/>
          <w:cols w:space="720"/>
          <w:noEndnote/>
        </w:sectPr>
      </w:pPr>
    </w:p>
    <w:p w:rsidR="00C26F6D" w:rsidRPr="00635BFE" w:rsidRDefault="00635BFE" w:rsidP="00635BFE">
      <w:pPr>
        <w:widowControl w:val="0"/>
        <w:autoSpaceDE w:val="0"/>
        <w:autoSpaceDN w:val="0"/>
        <w:adjustRightInd w:val="0"/>
        <w:spacing w:after="0" w:line="240" w:lineRule="auto"/>
        <w:ind w:right="-20"/>
        <w:rPr>
          <w:rFonts w:ascii="Times New Roman" w:hAnsi="Times New Roman" w:cs="Times New Roman"/>
          <w:b/>
          <w:sz w:val="24"/>
          <w:szCs w:val="24"/>
        </w:rPr>
      </w:pPr>
      <w:r w:rsidRPr="00635BFE">
        <w:rPr>
          <w:rFonts w:ascii="Times New Roman" w:hAnsi="Times New Roman" w:cs="Times New Roman"/>
          <w:b/>
          <w:bCs/>
          <w:spacing w:val="1"/>
          <w:sz w:val="24"/>
          <w:szCs w:val="24"/>
        </w:rPr>
        <w:lastRenderedPageBreak/>
        <w:t>2.12</w:t>
      </w:r>
      <w:r w:rsidR="00A3651B" w:rsidRPr="00635BFE">
        <w:rPr>
          <w:rFonts w:ascii="Times New Roman" w:hAnsi="Times New Roman" w:cs="Times New Roman"/>
          <w:b/>
          <w:bCs/>
          <w:spacing w:val="1"/>
          <w:sz w:val="24"/>
          <w:szCs w:val="24"/>
        </w:rPr>
        <w:t>. Образовательная область «Физическое развитие».</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6" w:line="60" w:lineRule="exact"/>
        <w:rPr>
          <w:rFonts w:ascii="Times New Roman" w:hAnsi="Times New Roman" w:cs="Times New Roman"/>
          <w:sz w:val="24"/>
          <w:szCs w:val="24"/>
        </w:rPr>
      </w:pPr>
    </w:p>
    <w:p w:rsidR="00C26F6D" w:rsidRDefault="00C26F6D">
      <w:pPr>
        <w:widowControl w:val="0"/>
        <w:autoSpaceDE w:val="0"/>
        <w:autoSpaceDN w:val="0"/>
        <w:adjustRightInd w:val="0"/>
        <w:spacing w:after="0" w:line="240" w:lineRule="auto"/>
        <w:ind w:right="-20" w:firstLine="708"/>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изич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кое</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155"/>
          <w:sz w:val="24"/>
          <w:szCs w:val="24"/>
        </w:rPr>
        <w:t xml:space="preserve"> </w:t>
      </w:r>
      <w:r w:rsidRPr="00290F4A">
        <w:rPr>
          <w:rFonts w:ascii="Times New Roman" w:hAnsi="Times New Roman" w:cs="Times New Roman"/>
          <w:sz w:val="24"/>
          <w:szCs w:val="24"/>
        </w:rPr>
        <w:t>включ</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прио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тение</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ыт</w:t>
      </w:r>
      <w:r w:rsidRPr="00290F4A">
        <w:rPr>
          <w:rFonts w:ascii="Times New Roman" w:hAnsi="Times New Roman" w:cs="Times New Roman"/>
          <w:sz w:val="24"/>
          <w:szCs w:val="24"/>
        </w:rPr>
        <w:t>а</w:t>
      </w:r>
      <w:r w:rsidRPr="00290F4A">
        <w:rPr>
          <w:rFonts w:ascii="Times New Roman" w:hAnsi="Times New Roman" w:cs="Times New Roman"/>
          <w:spacing w:val="15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5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ющих</w:t>
      </w:r>
      <w:r w:rsidRPr="00290F4A">
        <w:rPr>
          <w:rFonts w:ascii="Times New Roman" w:hAnsi="Times New Roman" w:cs="Times New Roman"/>
          <w:spacing w:val="154"/>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4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тельно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50"/>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числе</w:t>
      </w:r>
      <w:r w:rsidRPr="00290F4A">
        <w:rPr>
          <w:rFonts w:ascii="Times New Roman" w:hAnsi="Times New Roman" w:cs="Times New Roman"/>
          <w:spacing w:val="4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яза</w:t>
      </w:r>
      <w:r w:rsidRPr="00290F4A">
        <w:rPr>
          <w:rFonts w:ascii="Times New Roman" w:hAnsi="Times New Roman" w:cs="Times New Roman"/>
          <w:sz w:val="24"/>
          <w:szCs w:val="24"/>
        </w:rPr>
        <w:t>нной</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полнением</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нений,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ких</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зи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ких</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коо</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инация</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кост</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ющих</w:t>
      </w:r>
      <w:r w:rsidRPr="00290F4A">
        <w:rPr>
          <w:rFonts w:ascii="Times New Roman" w:hAnsi="Times New Roman" w:cs="Times New Roman"/>
          <w:spacing w:val="3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форм</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ванию</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опорно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двиг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38"/>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ист</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37"/>
          <w:sz w:val="24"/>
          <w:szCs w:val="24"/>
        </w:rPr>
        <w:t xml:space="preserve"> </w:t>
      </w:r>
      <w:r w:rsidRPr="00290F4A">
        <w:rPr>
          <w:rFonts w:ascii="Times New Roman" w:hAnsi="Times New Roman" w:cs="Times New Roman"/>
          <w:sz w:val="24"/>
          <w:szCs w:val="24"/>
        </w:rPr>
        <w:t>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ию</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коо</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инации</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5"/>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лкой</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моторики</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их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так</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не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нос</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щим</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ыполнением 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 (хо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ба</w:t>
      </w:r>
      <w:r w:rsidRPr="00290F4A">
        <w:rPr>
          <w:rFonts w:ascii="Times New Roman" w:hAnsi="Times New Roman" w:cs="Times New Roman"/>
          <w:sz w:val="24"/>
          <w:szCs w:val="24"/>
        </w:rPr>
        <w:t>,</w:t>
      </w:r>
      <w:r w:rsidRPr="00290F4A">
        <w:rPr>
          <w:rFonts w:ascii="Times New Roman" w:hAnsi="Times New Roman" w:cs="Times New Roman"/>
          <w:spacing w:val="103"/>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я</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кие</w:t>
      </w:r>
      <w:r w:rsidRPr="00290F4A">
        <w:rPr>
          <w:rFonts w:ascii="Times New Roman" w:hAnsi="Times New Roman" w:cs="Times New Roman"/>
          <w:spacing w:val="10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оты</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5"/>
          <w:sz w:val="24"/>
          <w:szCs w:val="24"/>
        </w:rPr>
        <w:t>р</w:t>
      </w:r>
      <w:r w:rsidRPr="00290F4A">
        <w:rPr>
          <w:rFonts w:ascii="Times New Roman" w:hAnsi="Times New Roman" w:cs="Times New Roman"/>
          <w:sz w:val="24"/>
          <w:szCs w:val="24"/>
        </w:rPr>
        <w:t>оны),</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108"/>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r w:rsidRPr="00290F4A">
        <w:rPr>
          <w:rFonts w:ascii="Times New Roman" w:hAnsi="Times New Roman" w:cs="Times New Roman"/>
          <w:spacing w:val="3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5"/>
          <w:sz w:val="24"/>
          <w:szCs w:val="24"/>
        </w:rPr>
        <w:t xml:space="preserve"> </w:t>
      </w:r>
      <w:r w:rsidRPr="00290F4A">
        <w:rPr>
          <w:rFonts w:ascii="Times New Roman" w:hAnsi="Times New Roman" w:cs="Times New Roman"/>
          <w:sz w:val="24"/>
          <w:szCs w:val="24"/>
        </w:rPr>
        <w:t>вид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4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33"/>
          <w:sz w:val="24"/>
          <w:szCs w:val="24"/>
        </w:rPr>
        <w:t xml:space="preserve"> </w:t>
      </w:r>
      <w:r w:rsidRPr="00290F4A">
        <w:rPr>
          <w:rFonts w:ascii="Times New Roman" w:hAnsi="Times New Roman" w:cs="Times New Roman"/>
          <w:sz w:val="24"/>
          <w:szCs w:val="24"/>
        </w:rPr>
        <w:t xml:space="preserve">правилами;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авленности</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море</w:t>
      </w:r>
      <w:r w:rsidRPr="00290F4A">
        <w:rPr>
          <w:rFonts w:ascii="Times New Roman" w:hAnsi="Times New Roman" w:cs="Times New Roman"/>
          <w:spacing w:val="1"/>
          <w:sz w:val="24"/>
          <w:szCs w:val="24"/>
        </w:rPr>
        <w:t>г</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ляции</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ценно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тей</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орового</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бр</w:t>
      </w:r>
      <w:r w:rsidRPr="00290F4A">
        <w:rPr>
          <w:rFonts w:ascii="Times New Roman" w:hAnsi="Times New Roman" w:cs="Times New Roman"/>
          <w:spacing w:val="2"/>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овл</w:t>
      </w:r>
      <w:r w:rsidRPr="00290F4A">
        <w:rPr>
          <w:rFonts w:ascii="Times New Roman" w:hAnsi="Times New Roman" w:cs="Times New Roman"/>
          <w:spacing w:val="1"/>
          <w:sz w:val="24"/>
          <w:szCs w:val="24"/>
        </w:rPr>
        <w:t>аде</w:t>
      </w:r>
      <w:r w:rsidRPr="00290F4A">
        <w:rPr>
          <w:rFonts w:ascii="Times New Roman" w:hAnsi="Times New Roman" w:cs="Times New Roman"/>
          <w:sz w:val="24"/>
          <w:szCs w:val="24"/>
        </w:rPr>
        <w:t>ние</w:t>
      </w:r>
      <w:r w:rsidRPr="00290F4A">
        <w:rPr>
          <w:rFonts w:ascii="Times New Roman" w:hAnsi="Times New Roman" w:cs="Times New Roman"/>
          <w:spacing w:val="21"/>
          <w:sz w:val="24"/>
          <w:szCs w:val="24"/>
        </w:rPr>
        <w:t xml:space="preserve"> </w:t>
      </w:r>
      <w:r w:rsidRPr="00290F4A">
        <w:rPr>
          <w:rFonts w:ascii="Times New Roman" w:hAnsi="Times New Roman" w:cs="Times New Roman"/>
          <w:spacing w:val="1"/>
          <w:sz w:val="24"/>
          <w:szCs w:val="24"/>
        </w:rPr>
        <w:t>ег</w:t>
      </w:r>
      <w:r w:rsidRPr="00290F4A">
        <w:rPr>
          <w:rFonts w:ascii="Times New Roman" w:hAnsi="Times New Roman" w:cs="Times New Roman"/>
          <w:sz w:val="24"/>
          <w:szCs w:val="24"/>
        </w:rPr>
        <w:t>о</w:t>
      </w:r>
      <w:r w:rsidRPr="00290F4A">
        <w:rPr>
          <w:rFonts w:ascii="Times New Roman" w:hAnsi="Times New Roman" w:cs="Times New Roman"/>
          <w:spacing w:val="24"/>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нтарными</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но</w:t>
      </w:r>
      <w:r w:rsidRPr="00290F4A">
        <w:rPr>
          <w:rFonts w:ascii="Times New Roman" w:hAnsi="Times New Roman" w:cs="Times New Roman"/>
          <w:spacing w:val="9"/>
          <w:sz w:val="24"/>
          <w:szCs w:val="24"/>
        </w:rPr>
        <w:t>р</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правилами (в</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ании,</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тельном</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име,</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нии,</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формировании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ез</w:t>
      </w:r>
      <w:r w:rsidRPr="00290F4A">
        <w:rPr>
          <w:rFonts w:ascii="Times New Roman" w:hAnsi="Times New Roman" w:cs="Times New Roman"/>
          <w:sz w:val="24"/>
          <w:szCs w:val="24"/>
        </w:rPr>
        <w:t>ных</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чек</w:t>
      </w:r>
      <w:r w:rsidRPr="00290F4A">
        <w:rPr>
          <w:rFonts w:ascii="Times New Roman" w:hAnsi="Times New Roman" w:cs="Times New Roman"/>
          <w:spacing w:val="1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w:t>
      </w:r>
    </w:p>
    <w:p w:rsidR="00A3651B" w:rsidRPr="00290F4A" w:rsidRDefault="00A3651B">
      <w:pPr>
        <w:widowControl w:val="0"/>
        <w:autoSpaceDE w:val="0"/>
        <w:autoSpaceDN w:val="0"/>
        <w:adjustRightInd w:val="0"/>
        <w:spacing w:after="0" w:line="240" w:lineRule="auto"/>
        <w:ind w:right="-20" w:firstLine="708"/>
        <w:rPr>
          <w:rFonts w:ascii="Times New Roman" w:hAnsi="Times New Roman" w:cs="Times New Roman"/>
          <w:sz w:val="24"/>
          <w:szCs w:val="24"/>
        </w:rPr>
      </w:pPr>
    </w:p>
    <w:p w:rsidR="00C26F6D" w:rsidRPr="00A3651B" w:rsidRDefault="00C26F6D">
      <w:pPr>
        <w:widowControl w:val="0"/>
        <w:autoSpaceDE w:val="0"/>
        <w:autoSpaceDN w:val="0"/>
        <w:adjustRightInd w:val="0"/>
        <w:spacing w:after="0" w:line="236" w:lineRule="auto"/>
        <w:ind w:right="-20"/>
        <w:rPr>
          <w:rFonts w:ascii="Times New Roman" w:hAnsi="Times New Roman" w:cs="Times New Roman"/>
          <w:sz w:val="24"/>
          <w:szCs w:val="24"/>
        </w:rPr>
      </w:pPr>
      <w:r w:rsidRPr="00A3651B">
        <w:rPr>
          <w:rFonts w:ascii="Times New Roman" w:hAnsi="Times New Roman" w:cs="Times New Roman"/>
          <w:bCs/>
          <w:spacing w:val="1"/>
          <w:sz w:val="24"/>
          <w:szCs w:val="24"/>
        </w:rPr>
        <w:t>Осн</w:t>
      </w:r>
      <w:r w:rsidRPr="00A3651B">
        <w:rPr>
          <w:rFonts w:ascii="Times New Roman" w:hAnsi="Times New Roman" w:cs="Times New Roman"/>
          <w:bCs/>
          <w:spacing w:val="-3"/>
          <w:sz w:val="24"/>
          <w:szCs w:val="24"/>
        </w:rPr>
        <w:t>о</w:t>
      </w:r>
      <w:r w:rsidRPr="00A3651B">
        <w:rPr>
          <w:rFonts w:ascii="Times New Roman" w:hAnsi="Times New Roman" w:cs="Times New Roman"/>
          <w:bCs/>
          <w:spacing w:val="-2"/>
          <w:sz w:val="24"/>
          <w:szCs w:val="24"/>
        </w:rPr>
        <w:t>в</w:t>
      </w:r>
      <w:r w:rsidRPr="00A3651B">
        <w:rPr>
          <w:rFonts w:ascii="Times New Roman" w:hAnsi="Times New Roman" w:cs="Times New Roman"/>
          <w:bCs/>
          <w:spacing w:val="1"/>
          <w:sz w:val="24"/>
          <w:szCs w:val="24"/>
        </w:rPr>
        <w:t>н</w:t>
      </w:r>
      <w:r w:rsidRPr="00A3651B">
        <w:rPr>
          <w:rFonts w:ascii="Times New Roman" w:hAnsi="Times New Roman" w:cs="Times New Roman"/>
          <w:bCs/>
          <w:sz w:val="24"/>
          <w:szCs w:val="24"/>
        </w:rPr>
        <w:t>ые</w:t>
      </w:r>
      <w:r w:rsidRPr="00A3651B">
        <w:rPr>
          <w:rFonts w:ascii="Times New Roman" w:hAnsi="Times New Roman" w:cs="Times New Roman"/>
          <w:spacing w:val="2"/>
          <w:sz w:val="24"/>
          <w:szCs w:val="24"/>
        </w:rPr>
        <w:t xml:space="preserve"> </w:t>
      </w:r>
      <w:r w:rsidRPr="00A3651B">
        <w:rPr>
          <w:rFonts w:ascii="Times New Roman" w:hAnsi="Times New Roman" w:cs="Times New Roman"/>
          <w:bCs/>
          <w:spacing w:val="1"/>
          <w:sz w:val="24"/>
          <w:szCs w:val="24"/>
        </w:rPr>
        <w:t>ц</w:t>
      </w:r>
      <w:r w:rsidRPr="00A3651B">
        <w:rPr>
          <w:rFonts w:ascii="Times New Roman" w:hAnsi="Times New Roman" w:cs="Times New Roman"/>
          <w:bCs/>
          <w:spacing w:val="-2"/>
          <w:sz w:val="24"/>
          <w:szCs w:val="24"/>
        </w:rPr>
        <w:t>е</w:t>
      </w:r>
      <w:r w:rsidRPr="00A3651B">
        <w:rPr>
          <w:rFonts w:ascii="Times New Roman" w:hAnsi="Times New Roman" w:cs="Times New Roman"/>
          <w:bCs/>
          <w:spacing w:val="1"/>
          <w:sz w:val="24"/>
          <w:szCs w:val="24"/>
        </w:rPr>
        <w:t>л</w:t>
      </w:r>
      <w:r w:rsidRPr="00A3651B">
        <w:rPr>
          <w:rFonts w:ascii="Times New Roman" w:hAnsi="Times New Roman" w:cs="Times New Roman"/>
          <w:bCs/>
          <w:sz w:val="24"/>
          <w:szCs w:val="24"/>
        </w:rPr>
        <w:t>и</w:t>
      </w:r>
      <w:r w:rsidRPr="00A3651B">
        <w:rPr>
          <w:rFonts w:ascii="Times New Roman" w:hAnsi="Times New Roman" w:cs="Times New Roman"/>
          <w:spacing w:val="-2"/>
          <w:sz w:val="24"/>
          <w:szCs w:val="24"/>
        </w:rPr>
        <w:t xml:space="preserve"> </w:t>
      </w:r>
      <w:r w:rsidRPr="00A3651B">
        <w:rPr>
          <w:rFonts w:ascii="Times New Roman" w:hAnsi="Times New Roman" w:cs="Times New Roman"/>
          <w:bCs/>
          <w:sz w:val="24"/>
          <w:szCs w:val="24"/>
        </w:rPr>
        <w:t>и</w:t>
      </w:r>
      <w:r w:rsidRPr="00A3651B">
        <w:rPr>
          <w:rFonts w:ascii="Times New Roman" w:hAnsi="Times New Roman" w:cs="Times New Roman"/>
          <w:sz w:val="24"/>
          <w:szCs w:val="24"/>
        </w:rPr>
        <w:t xml:space="preserve"> </w:t>
      </w:r>
      <w:r w:rsidRPr="00A3651B">
        <w:rPr>
          <w:rFonts w:ascii="Times New Roman" w:hAnsi="Times New Roman" w:cs="Times New Roman"/>
          <w:bCs/>
          <w:sz w:val="24"/>
          <w:szCs w:val="24"/>
        </w:rPr>
        <w:t>за</w:t>
      </w:r>
      <w:r w:rsidRPr="00A3651B">
        <w:rPr>
          <w:rFonts w:ascii="Times New Roman" w:hAnsi="Times New Roman" w:cs="Times New Roman"/>
          <w:bCs/>
          <w:spacing w:val="-1"/>
          <w:sz w:val="24"/>
          <w:szCs w:val="24"/>
        </w:rPr>
        <w:t>д</w:t>
      </w:r>
      <w:r w:rsidRPr="00A3651B">
        <w:rPr>
          <w:rFonts w:ascii="Times New Roman" w:hAnsi="Times New Roman" w:cs="Times New Roman"/>
          <w:bCs/>
          <w:sz w:val="24"/>
          <w:szCs w:val="24"/>
        </w:rPr>
        <w:t>ач</w:t>
      </w:r>
      <w:r w:rsidRPr="00A3651B">
        <w:rPr>
          <w:rFonts w:ascii="Times New Roman" w:hAnsi="Times New Roman" w:cs="Times New Roman"/>
          <w:bCs/>
          <w:spacing w:val="2"/>
          <w:sz w:val="24"/>
          <w:szCs w:val="24"/>
        </w:rPr>
        <w:t>и</w:t>
      </w:r>
      <w:r w:rsidRPr="00A3651B">
        <w:rPr>
          <w:rFonts w:ascii="Times New Roman" w:hAnsi="Times New Roman" w:cs="Times New Roman"/>
          <w:bCs/>
          <w:sz w:val="24"/>
          <w:szCs w:val="24"/>
        </w:rPr>
        <w:t>.</w:t>
      </w:r>
    </w:p>
    <w:p w:rsidR="00C26F6D" w:rsidRDefault="00C26F6D" w:rsidP="00A3651B">
      <w:pPr>
        <w:widowControl w:val="0"/>
        <w:autoSpaceDE w:val="0"/>
        <w:autoSpaceDN w:val="0"/>
        <w:adjustRightInd w:val="0"/>
        <w:spacing w:after="0" w:line="240" w:lineRule="auto"/>
        <w:ind w:right="805"/>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оровом обр</w:t>
      </w:r>
      <w:r w:rsidRPr="00290F4A">
        <w:rPr>
          <w:rFonts w:ascii="Times New Roman" w:hAnsi="Times New Roman" w:cs="Times New Roman"/>
          <w:spacing w:val="2"/>
          <w:sz w:val="24"/>
          <w:szCs w:val="24"/>
        </w:rPr>
        <w:t>а</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изни.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нач</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пре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тавлений о 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ом 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е</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p>
    <w:p w:rsidR="00A3651B" w:rsidRPr="00290F4A" w:rsidRDefault="00A3651B" w:rsidP="00A3651B">
      <w:pPr>
        <w:widowControl w:val="0"/>
        <w:autoSpaceDE w:val="0"/>
        <w:autoSpaceDN w:val="0"/>
        <w:adjustRightInd w:val="0"/>
        <w:spacing w:after="0" w:line="240" w:lineRule="auto"/>
        <w:ind w:right="805"/>
        <w:rPr>
          <w:rFonts w:ascii="Times New Roman" w:hAnsi="Times New Roman" w:cs="Times New Roman"/>
          <w:sz w:val="24"/>
          <w:szCs w:val="24"/>
        </w:rPr>
      </w:pPr>
    </w:p>
    <w:p w:rsidR="00A3651B" w:rsidRDefault="00C26F6D" w:rsidP="00A3651B">
      <w:pPr>
        <w:widowControl w:val="0"/>
        <w:autoSpaceDE w:val="0"/>
        <w:autoSpaceDN w:val="0"/>
        <w:adjustRightInd w:val="0"/>
        <w:spacing w:after="0" w:line="240" w:lineRule="auto"/>
        <w:ind w:right="-20"/>
        <w:rPr>
          <w:rFonts w:ascii="Times New Roman" w:hAnsi="Times New Roman" w:cs="Times New Roman"/>
          <w:spacing w:val="144"/>
          <w:sz w:val="24"/>
          <w:szCs w:val="24"/>
        </w:rPr>
      </w:pPr>
      <w:r w:rsidRPr="00A3651B">
        <w:rPr>
          <w:rFonts w:ascii="Times New Roman" w:hAnsi="Times New Roman" w:cs="Times New Roman"/>
          <w:bCs/>
          <w:spacing w:val="-6"/>
          <w:sz w:val="24"/>
          <w:szCs w:val="24"/>
        </w:rPr>
        <w:t>Ф</w:t>
      </w:r>
      <w:r w:rsidRPr="00A3651B">
        <w:rPr>
          <w:rFonts w:ascii="Times New Roman" w:hAnsi="Times New Roman" w:cs="Times New Roman"/>
          <w:bCs/>
          <w:spacing w:val="1"/>
          <w:sz w:val="24"/>
          <w:szCs w:val="24"/>
        </w:rPr>
        <w:t>и</w:t>
      </w:r>
      <w:r w:rsidRPr="00A3651B">
        <w:rPr>
          <w:rFonts w:ascii="Times New Roman" w:hAnsi="Times New Roman" w:cs="Times New Roman"/>
          <w:bCs/>
          <w:sz w:val="24"/>
          <w:szCs w:val="24"/>
        </w:rPr>
        <w:t>з</w:t>
      </w:r>
      <w:r w:rsidRPr="00A3651B">
        <w:rPr>
          <w:rFonts w:ascii="Times New Roman" w:hAnsi="Times New Roman" w:cs="Times New Roman"/>
          <w:bCs/>
          <w:spacing w:val="1"/>
          <w:sz w:val="24"/>
          <w:szCs w:val="24"/>
        </w:rPr>
        <w:t>и</w:t>
      </w:r>
      <w:r w:rsidRPr="00A3651B">
        <w:rPr>
          <w:rFonts w:ascii="Times New Roman" w:hAnsi="Times New Roman" w:cs="Times New Roman"/>
          <w:bCs/>
          <w:sz w:val="24"/>
          <w:szCs w:val="24"/>
        </w:rPr>
        <w:t>ч</w:t>
      </w:r>
      <w:r w:rsidRPr="00A3651B">
        <w:rPr>
          <w:rFonts w:ascii="Times New Roman" w:hAnsi="Times New Roman" w:cs="Times New Roman"/>
          <w:bCs/>
          <w:spacing w:val="2"/>
          <w:sz w:val="24"/>
          <w:szCs w:val="24"/>
        </w:rPr>
        <w:t>е</w:t>
      </w:r>
      <w:r w:rsidRPr="00A3651B">
        <w:rPr>
          <w:rFonts w:ascii="Times New Roman" w:hAnsi="Times New Roman" w:cs="Times New Roman"/>
          <w:bCs/>
          <w:spacing w:val="1"/>
          <w:sz w:val="24"/>
          <w:szCs w:val="24"/>
        </w:rPr>
        <w:t>ск</w:t>
      </w:r>
      <w:r w:rsidRPr="00A3651B">
        <w:rPr>
          <w:rFonts w:ascii="Times New Roman" w:hAnsi="Times New Roman" w:cs="Times New Roman"/>
          <w:bCs/>
          <w:sz w:val="24"/>
          <w:szCs w:val="24"/>
        </w:rPr>
        <w:t>ая</w:t>
      </w:r>
      <w:r w:rsidRPr="00A3651B">
        <w:rPr>
          <w:rFonts w:ascii="Times New Roman" w:hAnsi="Times New Roman" w:cs="Times New Roman"/>
          <w:spacing w:val="142"/>
          <w:sz w:val="24"/>
          <w:szCs w:val="24"/>
        </w:rPr>
        <w:t xml:space="preserve"> </w:t>
      </w:r>
      <w:r w:rsidRPr="00A3651B">
        <w:rPr>
          <w:rFonts w:ascii="Times New Roman" w:hAnsi="Times New Roman" w:cs="Times New Roman"/>
          <w:bCs/>
          <w:spacing w:val="-1"/>
          <w:sz w:val="24"/>
          <w:szCs w:val="24"/>
        </w:rPr>
        <w:t>к</w:t>
      </w:r>
      <w:r w:rsidRPr="00A3651B">
        <w:rPr>
          <w:rFonts w:ascii="Times New Roman" w:hAnsi="Times New Roman" w:cs="Times New Roman"/>
          <w:bCs/>
          <w:spacing w:val="3"/>
          <w:sz w:val="24"/>
          <w:szCs w:val="24"/>
        </w:rPr>
        <w:t>у</w:t>
      </w:r>
      <w:r w:rsidRPr="00A3651B">
        <w:rPr>
          <w:rFonts w:ascii="Times New Roman" w:hAnsi="Times New Roman" w:cs="Times New Roman"/>
          <w:bCs/>
          <w:spacing w:val="-2"/>
          <w:sz w:val="24"/>
          <w:szCs w:val="24"/>
        </w:rPr>
        <w:t>л</w:t>
      </w:r>
      <w:r w:rsidRPr="00A3651B">
        <w:rPr>
          <w:rFonts w:ascii="Times New Roman" w:hAnsi="Times New Roman" w:cs="Times New Roman"/>
          <w:bCs/>
          <w:sz w:val="24"/>
          <w:szCs w:val="24"/>
        </w:rPr>
        <w:t>ь</w:t>
      </w:r>
      <w:r w:rsidRPr="00A3651B">
        <w:rPr>
          <w:rFonts w:ascii="Times New Roman" w:hAnsi="Times New Roman" w:cs="Times New Roman"/>
          <w:bCs/>
          <w:spacing w:val="-1"/>
          <w:sz w:val="24"/>
          <w:szCs w:val="24"/>
        </w:rPr>
        <w:t>т</w:t>
      </w:r>
      <w:r w:rsidRPr="00A3651B">
        <w:rPr>
          <w:rFonts w:ascii="Times New Roman" w:hAnsi="Times New Roman" w:cs="Times New Roman"/>
          <w:bCs/>
          <w:spacing w:val="3"/>
          <w:sz w:val="24"/>
          <w:szCs w:val="24"/>
        </w:rPr>
        <w:t>у</w:t>
      </w:r>
      <w:r w:rsidRPr="00A3651B">
        <w:rPr>
          <w:rFonts w:ascii="Times New Roman" w:hAnsi="Times New Roman" w:cs="Times New Roman"/>
          <w:bCs/>
          <w:spacing w:val="-5"/>
          <w:sz w:val="24"/>
          <w:szCs w:val="24"/>
        </w:rPr>
        <w:t>р</w:t>
      </w:r>
      <w:r w:rsidRPr="00A3651B">
        <w:rPr>
          <w:rFonts w:ascii="Times New Roman" w:hAnsi="Times New Roman" w:cs="Times New Roman"/>
          <w:bCs/>
          <w:spacing w:val="2"/>
          <w:sz w:val="24"/>
          <w:szCs w:val="24"/>
        </w:rPr>
        <w:t>а</w:t>
      </w:r>
      <w:r w:rsidRPr="00A3651B">
        <w:rPr>
          <w:rFonts w:ascii="Times New Roman" w:hAnsi="Times New Roman" w:cs="Times New Roman"/>
          <w:sz w:val="24"/>
          <w:szCs w:val="24"/>
        </w:rPr>
        <w:t>.</w:t>
      </w:r>
      <w:r w:rsidRPr="00290F4A">
        <w:rPr>
          <w:rFonts w:ascii="Times New Roman" w:hAnsi="Times New Roman" w:cs="Times New Roman"/>
          <w:spacing w:val="144"/>
          <w:sz w:val="24"/>
          <w:szCs w:val="24"/>
        </w:rPr>
        <w:t xml:space="preserve"> </w:t>
      </w:r>
    </w:p>
    <w:p w:rsidR="00C26F6D" w:rsidRPr="00290F4A" w:rsidRDefault="00C26F6D" w:rsidP="00A3651B">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Сохр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4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крепл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44"/>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43"/>
          <w:sz w:val="24"/>
          <w:szCs w:val="24"/>
        </w:rPr>
        <w:t xml:space="preserve"> </w:t>
      </w:r>
      <w:r w:rsidRPr="00290F4A">
        <w:rPr>
          <w:rFonts w:ascii="Times New Roman" w:hAnsi="Times New Roman" w:cs="Times New Roman"/>
          <w:sz w:val="24"/>
          <w:szCs w:val="24"/>
        </w:rPr>
        <w:t>охр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на</w:t>
      </w:r>
      <w:r w:rsidRPr="00290F4A">
        <w:rPr>
          <w:rFonts w:ascii="Times New Roman" w:hAnsi="Times New Roman" w:cs="Times New Roman"/>
          <w:spacing w:val="14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доров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149"/>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етей; по</w:t>
      </w:r>
      <w:r w:rsidRPr="00290F4A">
        <w:rPr>
          <w:rFonts w:ascii="Times New Roman" w:hAnsi="Times New Roman" w:cs="Times New Roman"/>
          <w:spacing w:val="-1"/>
          <w:sz w:val="24"/>
          <w:szCs w:val="24"/>
        </w:rPr>
        <w:t>выш</w:t>
      </w:r>
      <w:r w:rsidRPr="00290F4A">
        <w:rPr>
          <w:rFonts w:ascii="Times New Roman" w:hAnsi="Times New Roman" w:cs="Times New Roman"/>
          <w:sz w:val="24"/>
          <w:szCs w:val="24"/>
        </w:rPr>
        <w:t>ение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нной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физиче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кой 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отоспо</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A3651B">
      <w:pPr>
        <w:widowControl w:val="0"/>
        <w:tabs>
          <w:tab w:val="left" w:pos="1171"/>
          <w:tab w:val="left" w:pos="1599"/>
          <w:tab w:val="left" w:pos="2911"/>
          <w:tab w:val="left" w:pos="3818"/>
          <w:tab w:val="left" w:pos="5213"/>
          <w:tab w:val="left" w:pos="6700"/>
          <w:tab w:val="left" w:pos="7914"/>
        </w:tabs>
        <w:autoSpaceDE w:val="0"/>
        <w:autoSpaceDN w:val="0"/>
        <w:adjustRightInd w:val="0"/>
        <w:spacing w:after="0" w:line="239" w:lineRule="auto"/>
        <w:ind w:right="-18"/>
        <w:jc w:val="both"/>
        <w:rPr>
          <w:rFonts w:ascii="Times New Roman" w:hAnsi="Times New Roman" w:cs="Times New Roman"/>
          <w:sz w:val="24"/>
          <w:szCs w:val="24"/>
        </w:rPr>
      </w:pP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бес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5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рмони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ного</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56"/>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ий</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и нав</w:t>
      </w:r>
      <w:r w:rsidRPr="00290F4A">
        <w:rPr>
          <w:rFonts w:ascii="Times New Roman" w:hAnsi="Times New Roman" w:cs="Times New Roman"/>
          <w:spacing w:val="-1"/>
          <w:sz w:val="24"/>
          <w:szCs w:val="24"/>
        </w:rPr>
        <w:t>ы</w:t>
      </w:r>
      <w:r w:rsidR="00A3651B">
        <w:rPr>
          <w:rFonts w:ascii="Times New Roman" w:hAnsi="Times New Roman" w:cs="Times New Roman"/>
          <w:sz w:val="24"/>
          <w:szCs w:val="24"/>
        </w:rPr>
        <w:t xml:space="preserve">ков в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00A3651B">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w:t>
      </w:r>
      <w:r w:rsidRPr="00290F4A">
        <w:rPr>
          <w:rFonts w:ascii="Times New Roman" w:hAnsi="Times New Roman" w:cs="Times New Roman"/>
          <w:spacing w:val="2"/>
          <w:sz w:val="24"/>
          <w:szCs w:val="24"/>
        </w:rPr>
        <w:t>а</w:t>
      </w:r>
      <w:r w:rsidR="00A3651B">
        <w:rPr>
          <w:rFonts w:ascii="Times New Roman" w:hAnsi="Times New Roman" w:cs="Times New Roman"/>
          <w:sz w:val="24"/>
          <w:szCs w:val="24"/>
        </w:rPr>
        <w:t xml:space="preserve">х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ж</w:t>
      </w:r>
      <w:r w:rsidR="00A3651B">
        <w:rPr>
          <w:rFonts w:ascii="Times New Roman" w:hAnsi="Times New Roman" w:cs="Times New Roman"/>
          <w:sz w:val="24"/>
          <w:szCs w:val="24"/>
        </w:rPr>
        <w:t xml:space="preserve">ений,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оспитание</w:t>
      </w:r>
      <w:r w:rsidRPr="00290F4A">
        <w:rPr>
          <w:rFonts w:ascii="Times New Roman" w:hAnsi="Times New Roman" w:cs="Times New Roman"/>
          <w:sz w:val="24"/>
          <w:szCs w:val="24"/>
        </w:rPr>
        <w:tab/>
        <w:t>кра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от</w:t>
      </w:r>
      <w:r w:rsidRPr="00290F4A">
        <w:rPr>
          <w:rFonts w:ascii="Times New Roman" w:hAnsi="Times New Roman" w:cs="Times New Roman"/>
          <w:spacing w:val="-1"/>
          <w:sz w:val="24"/>
          <w:szCs w:val="24"/>
        </w:rPr>
        <w:t>ы</w:t>
      </w:r>
      <w:r w:rsidR="00A3651B">
        <w:rPr>
          <w:rFonts w:ascii="Times New Roman" w:hAnsi="Times New Roman" w:cs="Times New Roman"/>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ациозно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ительности дви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 формиро</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ние 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вил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нки.</w:t>
      </w:r>
      <w:r w:rsidR="00A3651B">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6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вной</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ой</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 ини</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иати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w:t>
      </w:r>
      <w:r w:rsidRPr="00290F4A">
        <w:rPr>
          <w:rFonts w:ascii="Times New Roman" w:hAnsi="Times New Roman" w:cs="Times New Roman"/>
          <w:spacing w:val="2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9"/>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тельной</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ности</w:t>
      </w:r>
      <w:r w:rsidRPr="00290F4A">
        <w:rPr>
          <w:rFonts w:ascii="Times New Roman" w:hAnsi="Times New Roman" w:cs="Times New Roman"/>
          <w:spacing w:val="36"/>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мокон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ролю,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моо</w:t>
      </w:r>
      <w:r w:rsidRPr="00290F4A">
        <w:rPr>
          <w:rFonts w:ascii="Times New Roman" w:hAnsi="Times New Roman" w:cs="Times New Roman"/>
          <w:spacing w:val="-3"/>
          <w:sz w:val="24"/>
          <w:szCs w:val="24"/>
        </w:rPr>
        <w:t>ц</w:t>
      </w:r>
      <w:r w:rsidRPr="00290F4A">
        <w:rPr>
          <w:rFonts w:ascii="Times New Roman" w:hAnsi="Times New Roman" w:cs="Times New Roman"/>
          <w:sz w:val="24"/>
          <w:szCs w:val="24"/>
        </w:rPr>
        <w:t xml:space="preserve">енке при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полнении дви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ений.</w:t>
      </w:r>
    </w:p>
    <w:p w:rsidR="00C26F6D" w:rsidRPr="00290F4A" w:rsidRDefault="00C26F6D" w:rsidP="00A3651B">
      <w:pPr>
        <w:widowControl w:val="0"/>
        <w:autoSpaceDE w:val="0"/>
        <w:autoSpaceDN w:val="0"/>
        <w:adjustRightInd w:val="0"/>
        <w:spacing w:after="0" w:line="240" w:lineRule="auto"/>
        <w:ind w:right="-18"/>
        <w:jc w:val="both"/>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а</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тию</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порти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68"/>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 xml:space="preserve">ких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х,</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тоятельной</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тельной</w:t>
      </w:r>
      <w:r w:rsidRPr="00290F4A">
        <w:rPr>
          <w:rFonts w:ascii="Times New Roman" w:hAnsi="Times New Roman" w:cs="Times New Roman"/>
          <w:spacing w:val="96"/>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ятельности;</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интер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а</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и лю</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ви 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спор</w:t>
      </w:r>
      <w:r w:rsidRPr="00290F4A">
        <w:rPr>
          <w:rFonts w:ascii="Times New Roman" w:hAnsi="Times New Roman" w:cs="Times New Roman"/>
          <w:spacing w:val="2"/>
          <w:sz w:val="24"/>
          <w:szCs w:val="24"/>
        </w:rPr>
        <w:t>т</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40" w:lineRule="exact"/>
        <w:rPr>
          <w:rFonts w:ascii="Times New Roman" w:hAnsi="Times New Roman" w:cs="Times New Roman"/>
          <w:sz w:val="24"/>
          <w:szCs w:val="24"/>
        </w:rPr>
      </w:pPr>
    </w:p>
    <w:p w:rsidR="00C26F6D" w:rsidRDefault="00A3651B">
      <w:pPr>
        <w:widowControl w:val="0"/>
        <w:autoSpaceDE w:val="0"/>
        <w:autoSpaceDN w:val="0"/>
        <w:adjustRightInd w:val="0"/>
        <w:spacing w:after="0" w:line="236" w:lineRule="auto"/>
        <w:ind w:left="708" w:right="-20"/>
        <w:rPr>
          <w:rFonts w:ascii="Times New Roman" w:hAnsi="Times New Roman" w:cs="Times New Roman"/>
          <w:bCs/>
          <w:spacing w:val="1"/>
          <w:sz w:val="24"/>
          <w:szCs w:val="24"/>
        </w:rPr>
      </w:pPr>
      <w:r>
        <w:rPr>
          <w:rFonts w:ascii="Times New Roman" w:hAnsi="Times New Roman" w:cs="Times New Roman"/>
          <w:bCs/>
          <w:spacing w:val="1"/>
          <w:sz w:val="24"/>
          <w:szCs w:val="24"/>
        </w:rPr>
        <w:t>Коррекционные задачи:</w:t>
      </w:r>
    </w:p>
    <w:p w:rsidR="00A3651B" w:rsidRPr="00A3651B" w:rsidRDefault="00A3651B">
      <w:pPr>
        <w:widowControl w:val="0"/>
        <w:autoSpaceDE w:val="0"/>
        <w:autoSpaceDN w:val="0"/>
        <w:adjustRightInd w:val="0"/>
        <w:spacing w:after="0" w:line="236" w:lineRule="auto"/>
        <w:ind w:left="708" w:right="-20"/>
        <w:rPr>
          <w:rFonts w:ascii="Times New Roman" w:hAnsi="Times New Roman" w:cs="Times New Roman"/>
          <w:sz w:val="24"/>
          <w:szCs w:val="24"/>
        </w:rPr>
      </w:pPr>
    </w:p>
    <w:p w:rsidR="00C26F6D" w:rsidRPr="00290F4A" w:rsidRDefault="00C26F6D" w:rsidP="00A3651B">
      <w:pPr>
        <w:widowControl w:val="0"/>
        <w:autoSpaceDE w:val="0"/>
        <w:autoSpaceDN w:val="0"/>
        <w:adjustRightInd w:val="0"/>
        <w:spacing w:after="0" w:line="240" w:lineRule="auto"/>
        <w:ind w:right="562"/>
        <w:jc w:val="both"/>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проце</w:t>
      </w:r>
      <w:r w:rsidRPr="00290F4A">
        <w:rPr>
          <w:rFonts w:ascii="Times New Roman" w:hAnsi="Times New Roman" w:cs="Times New Roman"/>
          <w:spacing w:val="1"/>
          <w:sz w:val="24"/>
          <w:szCs w:val="24"/>
        </w:rPr>
        <w:t>сс</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и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рем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нных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p>
    <w:p w:rsidR="00C26F6D" w:rsidRPr="00290F4A" w:rsidRDefault="00C26F6D" w:rsidP="00A3651B">
      <w:pPr>
        <w:widowControl w:val="0"/>
        <w:autoSpaceDE w:val="0"/>
        <w:autoSpaceDN w:val="0"/>
        <w:adjustRightInd w:val="0"/>
        <w:spacing w:after="0" w:line="240" w:lineRule="auto"/>
        <w:ind w:right="181"/>
        <w:jc w:val="both"/>
        <w:rPr>
          <w:rFonts w:ascii="Times New Roman" w:hAnsi="Times New Roman" w:cs="Times New Roman"/>
          <w:sz w:val="24"/>
          <w:szCs w:val="24"/>
        </w:rPr>
      </w:pPr>
      <w:r w:rsidRPr="00290F4A">
        <w:rPr>
          <w:rFonts w:ascii="Times New Roman" w:hAnsi="Times New Roman" w:cs="Times New Roman"/>
          <w:sz w:val="24"/>
          <w:szCs w:val="24"/>
        </w:rPr>
        <w:t>• и</w:t>
      </w:r>
      <w:r w:rsidRPr="00290F4A">
        <w:rPr>
          <w:rFonts w:ascii="Times New Roman" w:hAnsi="Times New Roman" w:cs="Times New Roman"/>
          <w:spacing w:val="4"/>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 в 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етной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ойств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риал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а 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 на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чения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про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ключать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ма</w:t>
      </w:r>
      <w:r w:rsidRPr="00290F4A">
        <w:rPr>
          <w:rFonts w:ascii="Times New Roman" w:hAnsi="Times New Roman" w:cs="Times New Roman"/>
          <w:spacing w:val="3"/>
          <w:sz w:val="24"/>
          <w:szCs w:val="24"/>
        </w:rPr>
        <w:t>н</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аль</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ия при об</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овании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 xml:space="preserve"> </w:t>
      </w:r>
      <w:r w:rsidR="00A3651B" w:rsidRPr="00290F4A">
        <w:rPr>
          <w:rFonts w:ascii="Times New Roman" w:hAnsi="Times New Roman" w:cs="Times New Roman"/>
          <w:sz w:val="24"/>
          <w:szCs w:val="24"/>
        </w:rPr>
        <w:t>поли</w:t>
      </w:r>
      <w:r w:rsidR="00A3651B" w:rsidRPr="00290F4A">
        <w:rPr>
          <w:rFonts w:ascii="Times New Roman" w:hAnsi="Times New Roman" w:cs="Times New Roman"/>
          <w:spacing w:val="1"/>
          <w:sz w:val="24"/>
          <w:szCs w:val="24"/>
        </w:rPr>
        <w:t xml:space="preserve"> с</w:t>
      </w:r>
      <w:r w:rsidR="00A3651B" w:rsidRPr="00290F4A">
        <w:rPr>
          <w:rFonts w:ascii="Times New Roman" w:hAnsi="Times New Roman" w:cs="Times New Roman"/>
          <w:spacing w:val="-3"/>
          <w:sz w:val="24"/>
          <w:szCs w:val="24"/>
        </w:rPr>
        <w:t>е</w:t>
      </w:r>
      <w:r w:rsidR="00A3651B" w:rsidRPr="00290F4A">
        <w:rPr>
          <w:rFonts w:ascii="Times New Roman" w:hAnsi="Times New Roman" w:cs="Times New Roman"/>
          <w:sz w:val="24"/>
          <w:szCs w:val="24"/>
        </w:rPr>
        <w:t>нсорной</w:t>
      </w:r>
      <w:r w:rsidRPr="00290F4A">
        <w:rPr>
          <w:rFonts w:ascii="Times New Roman" w:hAnsi="Times New Roman" w:cs="Times New Roman"/>
          <w:sz w:val="24"/>
          <w:szCs w:val="24"/>
        </w:rPr>
        <w:t xml:space="preserve"> основ</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p>
    <w:p w:rsidR="00C26F6D" w:rsidRPr="00290F4A" w:rsidRDefault="00C26F6D" w:rsidP="00A3651B">
      <w:pPr>
        <w:widowControl w:val="0"/>
        <w:autoSpaceDE w:val="0"/>
        <w:autoSpaceDN w:val="0"/>
        <w:adjustRightInd w:val="0"/>
        <w:spacing w:after="0" w:line="239" w:lineRule="auto"/>
        <w:ind w:right="-20"/>
        <w:jc w:val="both"/>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 поср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ом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3"/>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p>
    <w:p w:rsidR="00C26F6D" w:rsidRPr="00290F4A" w:rsidRDefault="00C26F6D" w:rsidP="00A3651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мотор</w:t>
      </w:r>
      <w:r w:rsidRPr="00290F4A">
        <w:rPr>
          <w:rFonts w:ascii="Times New Roman" w:hAnsi="Times New Roman" w:cs="Times New Roman"/>
          <w:spacing w:val="2"/>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 л</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вкос</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крепл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ыстро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у</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кции на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нал;</w:t>
      </w:r>
    </w:p>
    <w:p w:rsidR="00C26F6D" w:rsidRPr="00290F4A" w:rsidRDefault="00C26F6D" w:rsidP="00A3651B">
      <w:pPr>
        <w:widowControl w:val="0"/>
        <w:autoSpaceDE w:val="0"/>
        <w:autoSpaceDN w:val="0"/>
        <w:adjustRightInd w:val="0"/>
        <w:spacing w:after="0" w:line="240" w:lineRule="auto"/>
        <w:ind w:right="133"/>
        <w:jc w:val="both"/>
        <w:rPr>
          <w:rFonts w:ascii="Times New Roman" w:hAnsi="Times New Roman" w:cs="Times New Roman"/>
          <w:sz w:val="24"/>
          <w:szCs w:val="24"/>
        </w:rPr>
      </w:pPr>
      <w:r w:rsidRPr="00290F4A">
        <w:rPr>
          <w:rFonts w:ascii="Times New Roman" w:hAnsi="Times New Roman" w:cs="Times New Roman"/>
          <w:sz w:val="24"/>
          <w:szCs w:val="24"/>
        </w:rPr>
        <w:t>•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ой 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тельности р</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зличн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 xml:space="preserve">видов познавательной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w:t>
      </w:r>
    </w:p>
    <w:p w:rsidR="00C26F6D" w:rsidRPr="00290F4A" w:rsidRDefault="00C26F6D" w:rsidP="00A3651B">
      <w:pPr>
        <w:widowControl w:val="0"/>
        <w:autoSpaceDE w:val="0"/>
        <w:autoSpaceDN w:val="0"/>
        <w:adjustRightInd w:val="0"/>
        <w:spacing w:after="0" w:line="240" w:lineRule="auto"/>
        <w:ind w:right="141"/>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моционал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рой ре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ие мор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олев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кач</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 лич</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ости, форми</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ющихся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про</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циальн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тий, и</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р, 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таф</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 • 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ких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имоотно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ений ср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оспитанни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ти</w:t>
      </w:r>
      <w:r w:rsidRPr="00290F4A">
        <w:rPr>
          <w:rFonts w:ascii="Times New Roman" w:hAnsi="Times New Roman" w:cs="Times New Roman"/>
          <w:sz w:val="24"/>
          <w:szCs w:val="24"/>
        </w:rPr>
        <w:t xml:space="preserve">е </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p w:rsidR="00C26F6D" w:rsidRPr="00290F4A" w:rsidRDefault="00C26F6D" w:rsidP="00A3651B">
      <w:pPr>
        <w:widowControl w:val="0"/>
        <w:autoSpaceDE w:val="0"/>
        <w:autoSpaceDN w:val="0"/>
        <w:adjustRightInd w:val="0"/>
        <w:spacing w:after="0" w:line="240" w:lineRule="auto"/>
        <w:ind w:right="-18"/>
        <w:jc w:val="both"/>
        <w:rPr>
          <w:rFonts w:ascii="Times New Roman" w:hAnsi="Times New Roman" w:cs="Times New Roman"/>
          <w:sz w:val="24"/>
          <w:szCs w:val="24"/>
        </w:rPr>
      </w:pP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нности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воих силах, фор</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оват</w:t>
      </w:r>
      <w:r w:rsidRPr="00290F4A">
        <w:rPr>
          <w:rFonts w:ascii="Times New Roman" w:hAnsi="Times New Roman" w:cs="Times New Roman"/>
          <w:spacing w:val="-2"/>
          <w:sz w:val="24"/>
          <w:szCs w:val="24"/>
        </w:rPr>
        <w:t>ь</w:t>
      </w:r>
      <w:r w:rsidRPr="00290F4A">
        <w:rPr>
          <w:rFonts w:ascii="Times New Roman" w:hAnsi="Times New Roman" w:cs="Times New Roman"/>
          <w:spacing w:val="1"/>
          <w:sz w:val="24"/>
          <w:szCs w:val="24"/>
        </w:rPr>
        <w:t>ся</w:t>
      </w:r>
      <w:r w:rsidRPr="00290F4A">
        <w:rPr>
          <w:rFonts w:ascii="Times New Roman" w:hAnsi="Times New Roman" w:cs="Times New Roman"/>
          <w:sz w:val="24"/>
          <w:szCs w:val="24"/>
        </w:rPr>
        <w:t xml:space="preserve">, при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ении цели; •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позит</w:t>
      </w:r>
      <w:r w:rsidRPr="00290F4A">
        <w:rPr>
          <w:rFonts w:ascii="Times New Roman" w:hAnsi="Times New Roman" w:cs="Times New Roman"/>
          <w:spacing w:val="-1"/>
          <w:sz w:val="24"/>
          <w:szCs w:val="24"/>
        </w:rPr>
        <w:t>ив</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 xml:space="preserve">ые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виги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орг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низм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формир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нео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3"/>
          <w:sz w:val="24"/>
          <w:szCs w:val="24"/>
        </w:rPr>
        <w:t>г</w:t>
      </w:r>
      <w:r w:rsidRPr="00290F4A">
        <w:rPr>
          <w:rFonts w:ascii="Times New Roman" w:hAnsi="Times New Roman" w:cs="Times New Roman"/>
          <w:sz w:val="24"/>
          <w:szCs w:val="24"/>
        </w:rPr>
        <w:t>ательн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 и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физиче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кие кач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енные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изнео</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 xml:space="preserve">ие 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ш</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 ор</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низм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rsidP="00A3651B">
      <w:pPr>
        <w:widowControl w:val="0"/>
        <w:autoSpaceDE w:val="0"/>
        <w:autoSpaceDN w:val="0"/>
        <w:adjustRightInd w:val="0"/>
        <w:spacing w:after="0" w:line="238" w:lineRule="auto"/>
        <w:ind w:right="-20"/>
        <w:jc w:val="both"/>
        <w:rPr>
          <w:rFonts w:ascii="Times New Roman" w:hAnsi="Times New Roman" w:cs="Times New Roman"/>
          <w:sz w:val="24"/>
          <w:szCs w:val="24"/>
        </w:rPr>
      </w:pPr>
      <w:r w:rsidRPr="00290F4A">
        <w:rPr>
          <w:rFonts w:ascii="Times New Roman" w:hAnsi="Times New Roman" w:cs="Times New Roman"/>
          <w:sz w:val="24"/>
          <w:szCs w:val="24"/>
        </w:rPr>
        <w:t>• 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итие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ри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 воспри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2" w:line="20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6" w:right="847" w:bottom="698" w:left="1700" w:header="720" w:footer="720" w:gutter="0"/>
          <w:cols w:space="720"/>
          <w:noEndnote/>
        </w:sectPr>
      </w:pPr>
    </w:p>
    <w:p w:rsidR="00C26F6D" w:rsidRPr="00290F4A" w:rsidRDefault="00C26F6D">
      <w:pPr>
        <w:widowControl w:val="0"/>
        <w:autoSpaceDE w:val="0"/>
        <w:autoSpaceDN w:val="0"/>
        <w:adjustRightInd w:val="0"/>
        <w:spacing w:after="0" w:line="240" w:lineRule="auto"/>
        <w:ind w:left="1108" w:right="-20"/>
        <w:rPr>
          <w:rFonts w:ascii="Times New Roman" w:hAnsi="Times New Roman" w:cs="Times New Roman"/>
          <w:sz w:val="24"/>
          <w:szCs w:val="24"/>
        </w:rPr>
      </w:pPr>
      <w:r w:rsidRPr="00290F4A">
        <w:rPr>
          <w:rFonts w:ascii="Times New Roman" w:hAnsi="Times New Roman" w:cs="Times New Roman"/>
          <w:b/>
          <w:bCs/>
          <w:sz w:val="24"/>
          <w:szCs w:val="24"/>
        </w:rPr>
        <w:lastRenderedPageBreak/>
        <w:t>За</w:t>
      </w:r>
      <w:r w:rsidRPr="00290F4A">
        <w:rPr>
          <w:rFonts w:ascii="Times New Roman" w:hAnsi="Times New Roman" w:cs="Times New Roman"/>
          <w:b/>
          <w:bCs/>
          <w:spacing w:val="-1"/>
          <w:sz w:val="24"/>
          <w:szCs w:val="24"/>
        </w:rPr>
        <w:t>п</w:t>
      </w:r>
      <w:r w:rsidRPr="00290F4A">
        <w:rPr>
          <w:rFonts w:ascii="Times New Roman" w:hAnsi="Times New Roman" w:cs="Times New Roman"/>
          <w:b/>
          <w:bCs/>
          <w:sz w:val="24"/>
          <w:szCs w:val="24"/>
        </w:rPr>
        <w:t>ре</w:t>
      </w:r>
      <w:r w:rsidRPr="00290F4A">
        <w:rPr>
          <w:rFonts w:ascii="Times New Roman" w:hAnsi="Times New Roman" w:cs="Times New Roman"/>
          <w:b/>
          <w:bCs/>
          <w:spacing w:val="-4"/>
          <w:sz w:val="24"/>
          <w:szCs w:val="24"/>
        </w:rPr>
        <w:t>щ</w:t>
      </w:r>
      <w:r w:rsidRPr="00290F4A">
        <w:rPr>
          <w:rFonts w:ascii="Times New Roman" w:hAnsi="Times New Roman" w:cs="Times New Roman"/>
          <w:b/>
          <w:bCs/>
          <w:spacing w:val="3"/>
          <w:sz w:val="24"/>
          <w:szCs w:val="24"/>
        </w:rPr>
        <w:t>е</w:t>
      </w:r>
      <w:r w:rsidRPr="00290F4A">
        <w:rPr>
          <w:rFonts w:ascii="Times New Roman" w:hAnsi="Times New Roman" w:cs="Times New Roman"/>
          <w:b/>
          <w:bCs/>
          <w:spacing w:val="-1"/>
          <w:sz w:val="24"/>
          <w:szCs w:val="24"/>
        </w:rPr>
        <w:t>нн</w:t>
      </w:r>
      <w:r w:rsidRPr="00290F4A">
        <w:rPr>
          <w:rFonts w:ascii="Times New Roman" w:hAnsi="Times New Roman" w:cs="Times New Roman"/>
          <w:b/>
          <w:bCs/>
          <w:sz w:val="24"/>
          <w:szCs w:val="24"/>
        </w:rPr>
        <w:t>ые</w:t>
      </w:r>
      <w:r w:rsidRPr="00290F4A">
        <w:rPr>
          <w:rFonts w:ascii="Times New Roman" w:hAnsi="Times New Roman" w:cs="Times New Roman"/>
          <w:spacing w:val="3"/>
          <w:sz w:val="24"/>
          <w:szCs w:val="24"/>
        </w:rPr>
        <w:t xml:space="preserve"> </w:t>
      </w:r>
      <w:r w:rsidRPr="00290F4A">
        <w:rPr>
          <w:rFonts w:ascii="Times New Roman" w:hAnsi="Times New Roman" w:cs="Times New Roman"/>
          <w:b/>
          <w:bCs/>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огран</w:t>
      </w:r>
      <w:r w:rsidRPr="00290F4A">
        <w:rPr>
          <w:rFonts w:ascii="Times New Roman" w:hAnsi="Times New Roman" w:cs="Times New Roman"/>
          <w:b/>
          <w:bCs/>
          <w:spacing w:val="-1"/>
          <w:sz w:val="24"/>
          <w:szCs w:val="24"/>
        </w:rPr>
        <w:t>и</w:t>
      </w:r>
      <w:r w:rsidRPr="00290F4A">
        <w:rPr>
          <w:rFonts w:ascii="Times New Roman" w:hAnsi="Times New Roman" w:cs="Times New Roman"/>
          <w:b/>
          <w:bCs/>
          <w:spacing w:val="-2"/>
          <w:sz w:val="24"/>
          <w:szCs w:val="24"/>
        </w:rPr>
        <w:t>ч</w:t>
      </w:r>
      <w:r w:rsidRPr="00290F4A">
        <w:rPr>
          <w:rFonts w:ascii="Times New Roman" w:hAnsi="Times New Roman" w:cs="Times New Roman"/>
          <w:b/>
          <w:bCs/>
          <w:sz w:val="24"/>
          <w:szCs w:val="24"/>
        </w:rPr>
        <w:t>е</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ные</w:t>
      </w:r>
      <w:r w:rsidRPr="00290F4A">
        <w:rPr>
          <w:rFonts w:ascii="Times New Roman" w:hAnsi="Times New Roman" w:cs="Times New Roman"/>
          <w:spacing w:val="1"/>
          <w:sz w:val="24"/>
          <w:szCs w:val="24"/>
        </w:rPr>
        <w:t xml:space="preserve"> </w:t>
      </w:r>
      <w:r w:rsidRPr="00290F4A">
        <w:rPr>
          <w:rFonts w:ascii="Times New Roman" w:hAnsi="Times New Roman" w:cs="Times New Roman"/>
          <w:b/>
          <w:bCs/>
          <w:spacing w:val="4"/>
          <w:sz w:val="24"/>
          <w:szCs w:val="24"/>
        </w:rPr>
        <w:t>у</w:t>
      </w:r>
      <w:r w:rsidRPr="00290F4A">
        <w:rPr>
          <w:rFonts w:ascii="Times New Roman" w:hAnsi="Times New Roman" w:cs="Times New Roman"/>
          <w:b/>
          <w:bCs/>
          <w:sz w:val="24"/>
          <w:szCs w:val="24"/>
        </w:rPr>
        <w:t>пра</w:t>
      </w:r>
      <w:r w:rsidRPr="00290F4A">
        <w:rPr>
          <w:rFonts w:ascii="Times New Roman" w:hAnsi="Times New Roman" w:cs="Times New Roman"/>
          <w:b/>
          <w:bCs/>
          <w:spacing w:val="-3"/>
          <w:sz w:val="24"/>
          <w:szCs w:val="24"/>
        </w:rPr>
        <w:t>ж</w:t>
      </w:r>
      <w:r w:rsidRPr="00290F4A">
        <w:rPr>
          <w:rFonts w:ascii="Times New Roman" w:hAnsi="Times New Roman" w:cs="Times New Roman"/>
          <w:b/>
          <w:bCs/>
          <w:spacing w:val="-2"/>
          <w:sz w:val="24"/>
          <w:szCs w:val="24"/>
        </w:rPr>
        <w:t>н</w:t>
      </w:r>
      <w:r w:rsidRPr="00290F4A">
        <w:rPr>
          <w:rFonts w:ascii="Times New Roman" w:hAnsi="Times New Roman" w:cs="Times New Roman"/>
          <w:b/>
          <w:bCs/>
          <w:sz w:val="24"/>
          <w:szCs w:val="24"/>
        </w:rPr>
        <w:t>е</w:t>
      </w:r>
      <w:r w:rsidRPr="00290F4A">
        <w:rPr>
          <w:rFonts w:ascii="Times New Roman" w:hAnsi="Times New Roman" w:cs="Times New Roman"/>
          <w:b/>
          <w:bCs/>
          <w:spacing w:val="-1"/>
          <w:sz w:val="24"/>
          <w:szCs w:val="24"/>
        </w:rPr>
        <w:t>н</w:t>
      </w:r>
      <w:r w:rsidRPr="00290F4A">
        <w:rPr>
          <w:rFonts w:ascii="Times New Roman" w:hAnsi="Times New Roman" w:cs="Times New Roman"/>
          <w:b/>
          <w:bCs/>
          <w:spacing w:val="-2"/>
          <w:sz w:val="24"/>
          <w:szCs w:val="24"/>
        </w:rPr>
        <w:t>и</w:t>
      </w:r>
      <w:r w:rsidRPr="00290F4A">
        <w:rPr>
          <w:rFonts w:ascii="Times New Roman" w:hAnsi="Times New Roman" w:cs="Times New Roman"/>
          <w:b/>
          <w:bCs/>
          <w:sz w:val="24"/>
          <w:szCs w:val="24"/>
        </w:rPr>
        <w:t>я</w:t>
      </w:r>
      <w:r w:rsidR="00F12A92" w:rsidRPr="00290F4A">
        <w:rPr>
          <w:rFonts w:ascii="Times New Roman" w:hAnsi="Times New Roman" w:cs="Times New Roman"/>
          <w:spacing w:val="1"/>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468"/>
        <w:gridCol w:w="3241"/>
        <w:gridCol w:w="3241"/>
        <w:gridCol w:w="2625"/>
      </w:tblGrid>
      <w:tr w:rsidR="00C26F6D" w:rsidRPr="00290F4A" w:rsidTr="00A3651B">
        <w:trPr>
          <w:trHeight w:hRule="exact" w:val="619"/>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37" w:lineRule="auto"/>
              <w:ind w:left="108" w:right="59"/>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ые</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91"/>
                <w:sz w:val="24"/>
                <w:szCs w:val="24"/>
              </w:rPr>
              <w:t xml:space="preserve"> </w:t>
            </w:r>
            <w:r w:rsidRPr="00290F4A">
              <w:rPr>
                <w:rFonts w:ascii="Times New Roman" w:hAnsi="Times New Roman" w:cs="Times New Roman"/>
                <w:spacing w:val="2"/>
                <w:sz w:val="24"/>
                <w:szCs w:val="24"/>
              </w:rPr>
              <w:t>ог</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ни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ные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раж</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p>
          <w:p w:rsidR="00C26F6D" w:rsidRPr="00290F4A" w:rsidRDefault="00C26F6D" w:rsidP="001227FB">
            <w:pPr>
              <w:widowControl w:val="0"/>
              <w:autoSpaceDE w:val="0"/>
              <w:autoSpaceDN w:val="0"/>
              <w:adjustRightInd w:val="0"/>
              <w:spacing w:before="15" w:after="0" w:line="237" w:lineRule="auto"/>
              <w:ind w:left="108" w:right="59"/>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чи</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 xml:space="preserve">ы </w:t>
            </w:r>
            <w:r w:rsidRPr="00290F4A">
              <w:rPr>
                <w:rFonts w:ascii="Times New Roman" w:hAnsi="Times New Roman" w:cs="Times New Roman"/>
                <w:spacing w:val="2"/>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p>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ме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я 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p>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p>
        </w:tc>
      </w:tr>
      <w:tr w:rsidR="00C26F6D" w:rsidRPr="00290F4A" w:rsidTr="00A3651B">
        <w:trPr>
          <w:trHeight w:hRule="exact" w:val="854"/>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6"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1</w:t>
            </w:r>
          </w:p>
          <w:p w:rsidR="00C26F6D" w:rsidRPr="00290F4A" w:rsidRDefault="00C26F6D">
            <w:pPr>
              <w:widowControl w:val="0"/>
              <w:autoSpaceDE w:val="0"/>
              <w:autoSpaceDN w:val="0"/>
              <w:adjustRightInd w:val="0"/>
              <w:spacing w:before="16"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6"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Кр</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вые дв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ж</w:t>
            </w:r>
            <w:r w:rsidRPr="00290F4A">
              <w:rPr>
                <w:rFonts w:ascii="Times New Roman" w:hAnsi="Times New Roman" w:cs="Times New Roman"/>
                <w:spacing w:val="-2"/>
                <w:sz w:val="24"/>
                <w:szCs w:val="24"/>
              </w:rPr>
              <w:t>ени</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го</w:t>
            </w:r>
            <w:r w:rsidRPr="00290F4A">
              <w:rPr>
                <w:rFonts w:ascii="Times New Roman" w:hAnsi="Times New Roman" w:cs="Times New Roman"/>
                <w:sz w:val="24"/>
                <w:szCs w:val="24"/>
              </w:rPr>
              <w:t>лов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p>
          <w:p w:rsidR="00C26F6D" w:rsidRPr="00290F4A" w:rsidRDefault="00C26F6D" w:rsidP="001227FB">
            <w:pPr>
              <w:widowControl w:val="0"/>
              <w:autoSpaceDE w:val="0"/>
              <w:autoSpaceDN w:val="0"/>
              <w:adjustRightInd w:val="0"/>
              <w:spacing w:before="16"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479"/>
                <w:tab w:val="left" w:pos="2914"/>
              </w:tabs>
              <w:autoSpaceDE w:val="0"/>
              <w:autoSpaceDN w:val="0"/>
              <w:adjustRightInd w:val="0"/>
              <w:spacing w:before="16" w:after="0" w:line="239" w:lineRule="auto"/>
              <w:ind w:left="108" w:right="92"/>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ва</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ред</w:t>
            </w:r>
            <w:r w:rsidRPr="00290F4A">
              <w:rPr>
                <w:rFonts w:ascii="Times New Roman" w:hAnsi="Times New Roman" w:cs="Times New Roman"/>
                <w:spacing w:val="-2"/>
                <w:sz w:val="24"/>
                <w:szCs w:val="24"/>
              </w:rPr>
              <w:t>ус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5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е дв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ж</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p>
          <w:p w:rsidR="00C26F6D" w:rsidRPr="00290F4A" w:rsidRDefault="00C26F6D" w:rsidP="001227FB">
            <w:pPr>
              <w:widowControl w:val="0"/>
              <w:tabs>
                <w:tab w:val="left" w:pos="1479"/>
                <w:tab w:val="left" w:pos="2914"/>
              </w:tabs>
              <w:autoSpaceDE w:val="0"/>
              <w:autoSpaceDN w:val="0"/>
              <w:adjustRightInd w:val="0"/>
              <w:spacing w:before="16" w:after="0" w:line="239" w:lineRule="auto"/>
              <w:ind w:left="108" w:right="92"/>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335"/>
                <w:tab w:val="left" w:pos="2407"/>
              </w:tabs>
              <w:autoSpaceDE w:val="0"/>
              <w:autoSpaceDN w:val="0"/>
              <w:adjustRightInd w:val="0"/>
              <w:spacing w:before="16" w:after="0" w:line="239" w:lineRule="auto"/>
              <w:ind w:left="108" w:right="58"/>
              <w:rPr>
                <w:rFonts w:ascii="Times New Roman" w:hAnsi="Times New Roman" w:cs="Times New Roman"/>
                <w:sz w:val="24"/>
                <w:szCs w:val="24"/>
              </w:rPr>
            </w:pPr>
            <w:r w:rsidRPr="00290F4A">
              <w:rPr>
                <w:rFonts w:ascii="Times New Roman" w:hAnsi="Times New Roman" w:cs="Times New Roman"/>
                <w:sz w:val="24"/>
                <w:szCs w:val="24"/>
              </w:rPr>
              <w:t>Нак</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r w:rsidRPr="00290F4A">
              <w:rPr>
                <w:rFonts w:ascii="Times New Roman" w:hAnsi="Times New Roman" w:cs="Times New Roman"/>
                <w:sz w:val="24"/>
                <w:szCs w:val="24"/>
              </w:rPr>
              <w:tab/>
              <w:t>вп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ред,</w:t>
            </w:r>
            <w:r w:rsidRPr="00290F4A">
              <w:rPr>
                <w:rFonts w:ascii="Times New Roman" w:hAnsi="Times New Roman" w:cs="Times New Roman"/>
                <w:sz w:val="24"/>
                <w:szCs w:val="24"/>
              </w:rPr>
              <w:tab/>
              <w:t xml:space="preserve">в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2"/>
                <w:sz w:val="24"/>
                <w:szCs w:val="24"/>
              </w:rPr>
              <w:t>ро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ты</w:t>
            </w:r>
          </w:p>
          <w:p w:rsidR="00C26F6D" w:rsidRPr="00290F4A" w:rsidRDefault="00C26F6D" w:rsidP="001227FB">
            <w:pPr>
              <w:widowControl w:val="0"/>
              <w:tabs>
                <w:tab w:val="left" w:pos="1335"/>
                <w:tab w:val="left" w:pos="2407"/>
              </w:tabs>
              <w:autoSpaceDE w:val="0"/>
              <w:autoSpaceDN w:val="0"/>
              <w:adjustRightInd w:val="0"/>
              <w:spacing w:before="16" w:after="0" w:line="239" w:lineRule="auto"/>
              <w:ind w:left="108" w:right="58"/>
              <w:rPr>
                <w:rFonts w:ascii="Times New Roman" w:hAnsi="Times New Roman" w:cs="Times New Roman"/>
                <w:sz w:val="24"/>
                <w:szCs w:val="24"/>
              </w:rPr>
            </w:pPr>
          </w:p>
        </w:tc>
      </w:tr>
      <w:tr w:rsidR="00C26F6D" w:rsidRPr="00290F4A">
        <w:trPr>
          <w:trHeight w:hRule="exact" w:val="260"/>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5" w:lineRule="auto"/>
              <w:ind w:left="108" w:right="-20"/>
              <w:rPr>
                <w:rFonts w:ascii="Times New Roman" w:hAnsi="Times New Roman" w:cs="Times New Roman"/>
                <w:sz w:val="24"/>
                <w:szCs w:val="24"/>
              </w:rPr>
            </w:pPr>
            <w:r w:rsidRPr="00290F4A">
              <w:rPr>
                <w:rFonts w:ascii="Times New Roman" w:hAnsi="Times New Roman" w:cs="Times New Roman"/>
                <w:sz w:val="24"/>
                <w:szCs w:val="24"/>
              </w:rPr>
              <w:t>2</w:t>
            </w:r>
          </w:p>
          <w:p w:rsidR="00C26F6D" w:rsidRPr="00290F4A" w:rsidRDefault="00C26F6D">
            <w:pPr>
              <w:widowControl w:val="0"/>
              <w:autoSpaceDE w:val="0"/>
              <w:autoSpaceDN w:val="0"/>
              <w:adjustRightInd w:val="0"/>
              <w:spacing w:before="11" w:after="0" w:line="235"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35" w:lineRule="auto"/>
              <w:ind w:left="108" w:right="-20"/>
              <w:rPr>
                <w:rFonts w:ascii="Times New Roman" w:hAnsi="Times New Roman" w:cs="Times New Roman"/>
                <w:sz w:val="24"/>
                <w:szCs w:val="24"/>
              </w:rPr>
            </w:pPr>
            <w:r w:rsidRPr="00290F4A">
              <w:rPr>
                <w:rFonts w:ascii="Times New Roman" w:hAnsi="Times New Roman" w:cs="Times New Roman"/>
                <w:sz w:val="24"/>
                <w:szCs w:val="24"/>
              </w:rPr>
              <w:t>Нак</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вы</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зад</w:t>
            </w:r>
          </w:p>
          <w:p w:rsidR="00C26F6D" w:rsidRPr="00290F4A" w:rsidRDefault="00C26F6D" w:rsidP="001227FB">
            <w:pPr>
              <w:widowControl w:val="0"/>
              <w:autoSpaceDE w:val="0"/>
              <w:autoSpaceDN w:val="0"/>
              <w:adjustRightInd w:val="0"/>
              <w:spacing w:before="11" w:after="0" w:line="235" w:lineRule="auto"/>
              <w:ind w:left="108" w:right="-20"/>
              <w:rPr>
                <w:rFonts w:ascii="Times New Roman" w:hAnsi="Times New Roman" w:cs="Times New Roman"/>
                <w:sz w:val="24"/>
                <w:szCs w:val="24"/>
              </w:rPr>
            </w:pPr>
          </w:p>
        </w:tc>
        <w:tc>
          <w:tcPr>
            <w:tcW w:w="3241" w:type="dxa"/>
            <w:vMerge w:val="restart"/>
            <w:tcBorders>
              <w:top w:val="single" w:sz="2" w:space="0" w:color="auto"/>
              <w:left w:val="single" w:sz="2" w:space="0" w:color="auto"/>
              <w:bottom w:val="nil"/>
              <w:right w:val="single" w:sz="2" w:space="0" w:color="auto"/>
            </w:tcBorders>
          </w:tcPr>
          <w:p w:rsidR="00C26F6D" w:rsidRPr="00290F4A" w:rsidRDefault="00C26F6D" w:rsidP="001227FB">
            <w:pPr>
              <w:widowControl w:val="0"/>
              <w:tabs>
                <w:tab w:val="left" w:pos="1195"/>
                <w:tab w:val="left" w:pos="2315"/>
              </w:tabs>
              <w:autoSpaceDE w:val="0"/>
              <w:autoSpaceDN w:val="0"/>
              <w:adjustRightInd w:val="0"/>
              <w:spacing w:before="11" w:after="0" w:line="242" w:lineRule="auto"/>
              <w:ind w:left="108" w:right="92"/>
              <w:rPr>
                <w:rFonts w:ascii="Times New Roman" w:hAnsi="Times New Roman" w:cs="Times New Roman"/>
                <w:sz w:val="24"/>
                <w:szCs w:val="24"/>
              </w:rPr>
            </w:pP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00A3651B">
              <w:rPr>
                <w:rFonts w:ascii="Times New Roman" w:hAnsi="Times New Roman" w:cs="Times New Roman"/>
                <w:sz w:val="24"/>
                <w:szCs w:val="24"/>
              </w:rPr>
              <w:t xml:space="preserve">ость </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й</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тде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ка,        </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х</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ор</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ва</w:t>
            </w:r>
            <w:r w:rsidRPr="00290F4A">
              <w:rPr>
                <w:rFonts w:ascii="Times New Roman" w:hAnsi="Times New Roman" w:cs="Times New Roman"/>
                <w:spacing w:val="-2"/>
                <w:sz w:val="24"/>
                <w:szCs w:val="24"/>
              </w:rPr>
              <w:t>нн</w:t>
            </w:r>
            <w:r w:rsidRPr="00290F4A">
              <w:rPr>
                <w:rFonts w:ascii="Times New Roman" w:hAnsi="Times New Roman" w:cs="Times New Roman"/>
                <w:sz w:val="24"/>
                <w:szCs w:val="24"/>
              </w:rPr>
              <w:t>ые</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цы</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Воз</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ещ</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й</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ых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p>
          <w:p w:rsidR="00C26F6D" w:rsidRPr="00290F4A" w:rsidRDefault="00C26F6D" w:rsidP="001227FB">
            <w:pPr>
              <w:widowControl w:val="0"/>
              <w:tabs>
                <w:tab w:val="left" w:pos="1195"/>
                <w:tab w:val="left" w:pos="2315"/>
              </w:tabs>
              <w:autoSpaceDE w:val="0"/>
              <w:autoSpaceDN w:val="0"/>
              <w:adjustRightInd w:val="0"/>
              <w:spacing w:before="11" w:after="0" w:line="242" w:lineRule="auto"/>
              <w:ind w:left="108" w:right="92"/>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35"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p w:rsidR="00C26F6D" w:rsidRPr="00290F4A" w:rsidRDefault="00C26F6D" w:rsidP="001227FB">
            <w:pPr>
              <w:widowControl w:val="0"/>
              <w:autoSpaceDE w:val="0"/>
              <w:autoSpaceDN w:val="0"/>
              <w:adjustRightInd w:val="0"/>
              <w:spacing w:before="11" w:after="0" w:line="235" w:lineRule="auto"/>
              <w:ind w:left="108" w:right="-20"/>
              <w:rPr>
                <w:rFonts w:ascii="Times New Roman" w:hAnsi="Times New Roman" w:cs="Times New Roman"/>
                <w:sz w:val="24"/>
                <w:szCs w:val="24"/>
              </w:rPr>
            </w:pPr>
          </w:p>
        </w:tc>
      </w:tr>
      <w:tr w:rsidR="00C26F6D" w:rsidRPr="00290F4A">
        <w:trPr>
          <w:trHeight w:hRule="exact" w:val="264"/>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6" w:after="0" w:line="235" w:lineRule="auto"/>
              <w:ind w:left="108" w:right="-20"/>
              <w:rPr>
                <w:rFonts w:ascii="Times New Roman" w:hAnsi="Times New Roman" w:cs="Times New Roman"/>
                <w:sz w:val="24"/>
                <w:szCs w:val="24"/>
              </w:rPr>
            </w:pPr>
            <w:r w:rsidRPr="00290F4A">
              <w:rPr>
                <w:rFonts w:ascii="Times New Roman" w:hAnsi="Times New Roman" w:cs="Times New Roman"/>
                <w:sz w:val="24"/>
                <w:szCs w:val="24"/>
              </w:rPr>
              <w:t>3</w:t>
            </w:r>
          </w:p>
          <w:p w:rsidR="00C26F6D" w:rsidRPr="00290F4A" w:rsidRDefault="00C26F6D">
            <w:pPr>
              <w:widowControl w:val="0"/>
              <w:autoSpaceDE w:val="0"/>
              <w:autoSpaceDN w:val="0"/>
              <w:adjustRightInd w:val="0"/>
              <w:spacing w:before="16" w:after="0" w:line="235"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6" w:after="0" w:line="235"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ка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ве</w:t>
            </w:r>
          </w:p>
          <w:p w:rsidR="00C26F6D" w:rsidRPr="00290F4A" w:rsidRDefault="00C26F6D" w:rsidP="001227FB">
            <w:pPr>
              <w:widowControl w:val="0"/>
              <w:autoSpaceDE w:val="0"/>
              <w:autoSpaceDN w:val="0"/>
              <w:adjustRightInd w:val="0"/>
              <w:spacing w:before="16" w:after="0" w:line="235" w:lineRule="auto"/>
              <w:ind w:left="108" w:right="-20"/>
              <w:rPr>
                <w:rFonts w:ascii="Times New Roman" w:hAnsi="Times New Roman" w:cs="Times New Roman"/>
                <w:sz w:val="24"/>
                <w:szCs w:val="24"/>
              </w:rPr>
            </w:pPr>
          </w:p>
        </w:tc>
        <w:tc>
          <w:tcPr>
            <w:tcW w:w="3241" w:type="dxa"/>
            <w:vMerge/>
            <w:tcBorders>
              <w:top w:val="nil"/>
              <w:left w:val="single" w:sz="2" w:space="0" w:color="auto"/>
              <w:bottom w:val="nil"/>
              <w:right w:val="single" w:sz="2" w:space="0" w:color="auto"/>
            </w:tcBorders>
          </w:tcPr>
          <w:p w:rsidR="00C26F6D" w:rsidRPr="00290F4A" w:rsidRDefault="00C26F6D" w:rsidP="001227FB">
            <w:pPr>
              <w:widowControl w:val="0"/>
              <w:autoSpaceDE w:val="0"/>
              <w:autoSpaceDN w:val="0"/>
              <w:adjustRightInd w:val="0"/>
              <w:spacing w:before="16" w:after="0" w:line="235" w:lineRule="auto"/>
              <w:ind w:left="108" w:right="-20"/>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6" w:after="0" w:line="235"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p w:rsidR="00C26F6D" w:rsidRPr="00290F4A" w:rsidRDefault="00C26F6D" w:rsidP="001227FB">
            <w:pPr>
              <w:widowControl w:val="0"/>
              <w:autoSpaceDE w:val="0"/>
              <w:autoSpaceDN w:val="0"/>
              <w:adjustRightInd w:val="0"/>
              <w:spacing w:before="16" w:after="0" w:line="235" w:lineRule="auto"/>
              <w:ind w:left="108" w:right="-20"/>
              <w:rPr>
                <w:rFonts w:ascii="Times New Roman" w:hAnsi="Times New Roman" w:cs="Times New Roman"/>
                <w:sz w:val="24"/>
                <w:szCs w:val="24"/>
              </w:rPr>
            </w:pPr>
          </w:p>
        </w:tc>
      </w:tr>
      <w:tr w:rsidR="00C26F6D" w:rsidRPr="00290F4A" w:rsidTr="00A3651B">
        <w:trPr>
          <w:trHeight w:hRule="exact" w:val="889"/>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6"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4</w:t>
            </w:r>
          </w:p>
          <w:p w:rsidR="00C26F6D" w:rsidRPr="00290F4A" w:rsidRDefault="00C26F6D">
            <w:pPr>
              <w:widowControl w:val="0"/>
              <w:autoSpaceDE w:val="0"/>
              <w:autoSpaceDN w:val="0"/>
              <w:adjustRightInd w:val="0"/>
              <w:spacing w:before="16"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6"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Ч</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е выт</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гив</w:t>
            </w:r>
            <w:r w:rsidRPr="00290F4A">
              <w:rPr>
                <w:rFonts w:ascii="Times New Roman" w:hAnsi="Times New Roman" w:cs="Times New Roman"/>
                <w:spacing w:val="-2"/>
                <w:sz w:val="24"/>
                <w:szCs w:val="24"/>
              </w:rPr>
              <w:t>ани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и</w:t>
            </w:r>
          </w:p>
          <w:p w:rsidR="00C26F6D" w:rsidRPr="00290F4A" w:rsidRDefault="00C26F6D" w:rsidP="001227FB">
            <w:pPr>
              <w:widowControl w:val="0"/>
              <w:autoSpaceDE w:val="0"/>
              <w:autoSpaceDN w:val="0"/>
              <w:adjustRightInd w:val="0"/>
              <w:spacing w:before="16" w:after="0" w:line="240" w:lineRule="auto"/>
              <w:ind w:left="108" w:right="-20"/>
              <w:rPr>
                <w:rFonts w:ascii="Times New Roman" w:hAnsi="Times New Roman" w:cs="Times New Roman"/>
                <w:sz w:val="24"/>
                <w:szCs w:val="24"/>
              </w:rPr>
            </w:pPr>
          </w:p>
        </w:tc>
        <w:tc>
          <w:tcPr>
            <w:tcW w:w="3241" w:type="dxa"/>
            <w:vMerge/>
            <w:tcBorders>
              <w:top w:val="nil"/>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6" w:after="0" w:line="240" w:lineRule="auto"/>
              <w:ind w:left="108" w:right="-20"/>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434"/>
              </w:tabs>
              <w:autoSpaceDE w:val="0"/>
              <w:autoSpaceDN w:val="0"/>
              <w:adjustRightInd w:val="0"/>
              <w:spacing w:before="16" w:after="0" w:line="237" w:lineRule="auto"/>
              <w:ind w:left="108" w:right="91"/>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движ</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15"/>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ле</w:t>
            </w:r>
            <w:r w:rsidRPr="00290F4A">
              <w:rPr>
                <w:rFonts w:ascii="Times New Roman" w:hAnsi="Times New Roman" w:cs="Times New Roman"/>
                <w:sz w:val="24"/>
                <w:szCs w:val="24"/>
              </w:rPr>
              <w:t>ч</w:t>
            </w:r>
            <w:r w:rsidRPr="00290F4A">
              <w:rPr>
                <w:rFonts w:ascii="Times New Roman" w:hAnsi="Times New Roman" w:cs="Times New Roman"/>
                <w:spacing w:val="161"/>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з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д</w:t>
            </w:r>
          </w:p>
          <w:p w:rsidR="00C26F6D" w:rsidRPr="00290F4A" w:rsidRDefault="00C26F6D" w:rsidP="001227FB">
            <w:pPr>
              <w:widowControl w:val="0"/>
              <w:tabs>
                <w:tab w:val="left" w:pos="1434"/>
              </w:tabs>
              <w:autoSpaceDE w:val="0"/>
              <w:autoSpaceDN w:val="0"/>
              <w:adjustRightInd w:val="0"/>
              <w:spacing w:before="16" w:after="0" w:line="237" w:lineRule="auto"/>
              <w:ind w:left="108" w:right="91"/>
              <w:rPr>
                <w:rFonts w:ascii="Times New Roman" w:hAnsi="Times New Roman" w:cs="Times New Roman"/>
                <w:sz w:val="24"/>
                <w:szCs w:val="24"/>
              </w:rPr>
            </w:pPr>
          </w:p>
        </w:tc>
      </w:tr>
      <w:tr w:rsidR="00C26F6D" w:rsidRPr="00290F4A" w:rsidTr="00A3651B">
        <w:trPr>
          <w:trHeight w:hRule="exact" w:val="1695"/>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5</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234"/>
                <w:tab w:val="left" w:pos="2146"/>
              </w:tabs>
              <w:autoSpaceDE w:val="0"/>
              <w:autoSpaceDN w:val="0"/>
              <w:adjustRightInd w:val="0"/>
              <w:spacing w:before="15" w:after="0" w:line="239" w:lineRule="auto"/>
              <w:ind w:left="108" w:right="86"/>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выпол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жа</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сп</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3"/>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15"/>
                <w:sz w:val="24"/>
                <w:szCs w:val="24"/>
              </w:rPr>
              <w:t xml:space="preserve"> </w:t>
            </w:r>
            <w:r w:rsidRPr="00290F4A">
              <w:rPr>
                <w:rFonts w:ascii="Times New Roman" w:hAnsi="Times New Roman" w:cs="Times New Roman"/>
                <w:sz w:val="24"/>
                <w:szCs w:val="24"/>
              </w:rPr>
              <w:t>со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 xml:space="preserve">тые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ки</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0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ву</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(тре</w:t>
            </w:r>
            <w:r w:rsidRPr="00290F4A">
              <w:rPr>
                <w:rFonts w:ascii="Times New Roman" w:hAnsi="Times New Roman" w:cs="Times New Roman"/>
                <w:spacing w:val="-2"/>
                <w:sz w:val="24"/>
                <w:szCs w:val="24"/>
              </w:rPr>
              <w:t>ни</w:t>
            </w:r>
            <w:r w:rsidRPr="00290F4A">
              <w:rPr>
                <w:rFonts w:ascii="Times New Roman" w:hAnsi="Times New Roman" w:cs="Times New Roman"/>
                <w:spacing w:val="1"/>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 в</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рх</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00A3651B">
              <w:rPr>
                <w:rFonts w:ascii="Times New Roman" w:hAnsi="Times New Roman" w:cs="Times New Roman"/>
                <w:sz w:val="24"/>
                <w:szCs w:val="24"/>
              </w:rPr>
              <w:t xml:space="preserve">го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тде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w:t>
            </w:r>
            <w:r w:rsidR="00A3651B">
              <w:rPr>
                <w:rFonts w:ascii="Times New Roman" w:hAnsi="Times New Roman" w:cs="Times New Roman"/>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юш</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p>
          <w:p w:rsidR="00C26F6D" w:rsidRPr="00290F4A" w:rsidRDefault="00C26F6D" w:rsidP="001227FB">
            <w:pPr>
              <w:widowControl w:val="0"/>
              <w:tabs>
                <w:tab w:val="left" w:pos="1234"/>
                <w:tab w:val="left" w:pos="2146"/>
              </w:tabs>
              <w:autoSpaceDE w:val="0"/>
              <w:autoSpaceDN w:val="0"/>
              <w:adjustRightInd w:val="0"/>
              <w:spacing w:before="15" w:after="0" w:line="239" w:lineRule="auto"/>
              <w:ind w:left="108" w:right="86"/>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063"/>
                <w:tab w:val="left" w:pos="1554"/>
                <w:tab w:val="left" w:pos="2601"/>
              </w:tabs>
              <w:autoSpaceDE w:val="0"/>
              <w:autoSpaceDN w:val="0"/>
              <w:adjustRightInd w:val="0"/>
              <w:spacing w:before="15" w:after="0" w:line="240" w:lineRule="auto"/>
              <w:ind w:left="108" w:right="93"/>
              <w:rPr>
                <w:rFonts w:ascii="Times New Roman" w:hAnsi="Times New Roman" w:cs="Times New Roman"/>
                <w:sz w:val="24"/>
                <w:szCs w:val="24"/>
              </w:rPr>
            </w:pPr>
            <w:r w:rsidRPr="00290F4A">
              <w:rPr>
                <w:rFonts w:ascii="Times New Roman" w:hAnsi="Times New Roman" w:cs="Times New Roman"/>
                <w:sz w:val="24"/>
                <w:szCs w:val="24"/>
              </w:rPr>
              <w:t>Ч</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51"/>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ряж</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51"/>
                <w:sz w:val="24"/>
                <w:szCs w:val="24"/>
              </w:rPr>
              <w:t xml:space="preserve"> </w:t>
            </w:r>
            <w:r w:rsidRPr="00290F4A">
              <w:rPr>
                <w:rFonts w:ascii="Times New Roman" w:hAnsi="Times New Roman" w:cs="Times New Roman"/>
                <w:sz w:val="24"/>
                <w:szCs w:val="24"/>
              </w:rPr>
              <w:t xml:space="preserve">мышц </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змо</w:t>
            </w:r>
            <w:r w:rsidRPr="00290F4A">
              <w:rPr>
                <w:rFonts w:ascii="Times New Roman" w:hAnsi="Times New Roman" w:cs="Times New Roman"/>
                <w:sz w:val="24"/>
                <w:szCs w:val="24"/>
              </w:rPr>
              <w:t>жное</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ли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00A3651B">
              <w:rPr>
                <w:rFonts w:ascii="Times New Roman" w:hAnsi="Times New Roman" w:cs="Times New Roman"/>
                <w:sz w:val="24"/>
                <w:szCs w:val="24"/>
              </w:rPr>
              <w:t xml:space="preserve">ми </w:t>
            </w:r>
            <w:r w:rsidRPr="00290F4A">
              <w:rPr>
                <w:rFonts w:ascii="Times New Roman" w:hAnsi="Times New Roman" w:cs="Times New Roman"/>
                <w:spacing w:val="1"/>
                <w:sz w:val="24"/>
                <w:szCs w:val="24"/>
              </w:rPr>
              <w:t>н</w:t>
            </w:r>
            <w:r w:rsidR="00A3651B">
              <w:rPr>
                <w:rFonts w:ascii="Times New Roman" w:hAnsi="Times New Roman" w:cs="Times New Roman"/>
                <w:sz w:val="24"/>
                <w:szCs w:val="24"/>
              </w:rPr>
              <w:t xml:space="preserve">а </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й</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ый</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тдел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ка</w:t>
            </w:r>
          </w:p>
          <w:p w:rsidR="00C26F6D" w:rsidRPr="00290F4A" w:rsidRDefault="00C26F6D" w:rsidP="001227FB">
            <w:pPr>
              <w:widowControl w:val="0"/>
              <w:tabs>
                <w:tab w:val="left" w:pos="1063"/>
                <w:tab w:val="left" w:pos="1554"/>
                <w:tab w:val="left" w:pos="2601"/>
              </w:tabs>
              <w:autoSpaceDE w:val="0"/>
              <w:autoSpaceDN w:val="0"/>
              <w:adjustRightInd w:val="0"/>
              <w:spacing w:before="15" w:after="0" w:line="240" w:lineRule="auto"/>
              <w:ind w:left="108" w:right="93"/>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Изм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ть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w:t>
            </w:r>
          </w:p>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p>
        </w:tc>
      </w:tr>
      <w:tr w:rsidR="00C26F6D" w:rsidRPr="00290F4A" w:rsidTr="00A3651B">
        <w:trPr>
          <w:trHeight w:hRule="exact" w:val="1846"/>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6</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951"/>
                <w:tab w:val="left" w:pos="1986"/>
              </w:tabs>
              <w:autoSpaceDE w:val="0"/>
              <w:autoSpaceDN w:val="0"/>
              <w:adjustRightInd w:val="0"/>
              <w:spacing w:before="15" w:after="0" w:line="239" w:lineRule="auto"/>
              <w:ind w:left="108" w:right="89"/>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выпол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07"/>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7"/>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ьзя</w:t>
            </w:r>
            <w:r w:rsidRPr="00290F4A">
              <w:rPr>
                <w:rFonts w:ascii="Times New Roman" w:hAnsi="Times New Roman" w:cs="Times New Roman"/>
                <w:spacing w:val="28"/>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7"/>
                <w:sz w:val="24"/>
                <w:szCs w:val="24"/>
              </w:rPr>
              <w:t xml:space="preserve"> </w:t>
            </w:r>
            <w:r w:rsidRPr="00290F4A">
              <w:rPr>
                <w:rFonts w:ascii="Times New Roman" w:hAnsi="Times New Roman" w:cs="Times New Roman"/>
                <w:sz w:val="24"/>
                <w:szCs w:val="24"/>
              </w:rPr>
              <w:t xml:space="preserve">две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00A3651B">
              <w:rPr>
                <w:rFonts w:ascii="Times New Roman" w:hAnsi="Times New Roman" w:cs="Times New Roman"/>
                <w:sz w:val="24"/>
                <w:szCs w:val="24"/>
              </w:rPr>
              <w:t xml:space="preserve">и </w:t>
            </w:r>
            <w:r w:rsidRPr="00290F4A">
              <w:rPr>
                <w:rFonts w:ascii="Times New Roman" w:hAnsi="Times New Roman" w:cs="Times New Roman"/>
                <w:sz w:val="24"/>
                <w:szCs w:val="24"/>
              </w:rPr>
              <w:t>вм</w:t>
            </w:r>
            <w:r w:rsidRPr="00290F4A">
              <w:rPr>
                <w:rFonts w:ascii="Times New Roman" w:hAnsi="Times New Roman" w:cs="Times New Roman"/>
                <w:spacing w:val="-1"/>
                <w:sz w:val="24"/>
                <w:szCs w:val="24"/>
              </w:rPr>
              <w:t>ес</w:t>
            </w:r>
            <w:r w:rsidR="00A3651B">
              <w:rPr>
                <w:rFonts w:ascii="Times New Roman" w:hAnsi="Times New Roman" w:cs="Times New Roman"/>
                <w:sz w:val="24"/>
                <w:szCs w:val="24"/>
              </w:rPr>
              <w:t xml:space="preserve">те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тд</w:t>
            </w:r>
            <w:r w:rsidRPr="00290F4A">
              <w:rPr>
                <w:rFonts w:ascii="Times New Roman" w:hAnsi="Times New Roman" w:cs="Times New Roman"/>
                <w:spacing w:val="-1"/>
                <w:sz w:val="24"/>
                <w:szCs w:val="24"/>
              </w:rPr>
              <w:t>ел</w:t>
            </w:r>
            <w:r w:rsidRPr="00290F4A">
              <w:rPr>
                <w:rFonts w:ascii="Times New Roman" w:hAnsi="Times New Roman" w:cs="Times New Roman"/>
                <w:sz w:val="24"/>
                <w:szCs w:val="24"/>
              </w:rPr>
              <w:t xml:space="preserve">а     </w:t>
            </w:r>
            <w:r w:rsidRPr="00290F4A">
              <w:rPr>
                <w:rFonts w:ascii="Times New Roman" w:hAnsi="Times New Roman" w:cs="Times New Roman"/>
                <w:spacing w:val="-24"/>
                <w:sz w:val="24"/>
                <w:szCs w:val="24"/>
              </w:rPr>
              <w:t xml:space="preserve"> </w:t>
            </w:r>
            <w:r w:rsidRPr="00290F4A">
              <w:rPr>
                <w:rFonts w:ascii="Times New Roman" w:hAnsi="Times New Roman" w:cs="Times New Roman"/>
                <w:sz w:val="24"/>
                <w:szCs w:val="24"/>
              </w:rPr>
              <w:t>брюш</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p>
          <w:p w:rsidR="00C26F6D" w:rsidRPr="00290F4A" w:rsidRDefault="00C26F6D" w:rsidP="001227FB">
            <w:pPr>
              <w:widowControl w:val="0"/>
              <w:tabs>
                <w:tab w:val="left" w:pos="951"/>
                <w:tab w:val="left" w:pos="1986"/>
              </w:tabs>
              <w:autoSpaceDE w:val="0"/>
              <w:autoSpaceDN w:val="0"/>
              <w:adjustRightInd w:val="0"/>
              <w:spacing w:before="15" w:after="0" w:line="239" w:lineRule="auto"/>
              <w:ind w:left="108" w:right="89"/>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190"/>
                <w:tab w:val="left" w:pos="1927"/>
              </w:tabs>
              <w:autoSpaceDE w:val="0"/>
              <w:autoSpaceDN w:val="0"/>
              <w:adjustRightInd w:val="0"/>
              <w:spacing w:before="15" w:after="0" w:line="239" w:lineRule="auto"/>
              <w:ind w:left="108" w:right="93"/>
              <w:rPr>
                <w:rFonts w:ascii="Times New Roman" w:hAnsi="Times New Roman" w:cs="Times New Roman"/>
                <w:sz w:val="24"/>
                <w:szCs w:val="24"/>
              </w:rPr>
            </w:pPr>
            <w:r w:rsidRPr="00290F4A">
              <w:rPr>
                <w:rFonts w:ascii="Times New Roman" w:hAnsi="Times New Roman" w:cs="Times New Roman"/>
                <w:sz w:val="24"/>
                <w:szCs w:val="24"/>
              </w:rPr>
              <w:t>Ув</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00A3651B">
              <w:rPr>
                <w:rFonts w:ascii="Times New Roman" w:hAnsi="Times New Roman" w:cs="Times New Roman"/>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оя</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00A3651B">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за    </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на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ок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зыва</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 xml:space="preserve">ды </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вы</w:t>
            </w:r>
          </w:p>
          <w:p w:rsidR="00C26F6D" w:rsidRPr="00290F4A" w:rsidRDefault="00C26F6D" w:rsidP="001227FB">
            <w:pPr>
              <w:widowControl w:val="0"/>
              <w:tabs>
                <w:tab w:val="left" w:pos="1190"/>
                <w:tab w:val="left" w:pos="1927"/>
              </w:tabs>
              <w:autoSpaceDE w:val="0"/>
              <w:autoSpaceDN w:val="0"/>
              <w:adjustRightInd w:val="0"/>
              <w:spacing w:before="15" w:after="0" w:line="239" w:lineRule="auto"/>
              <w:ind w:left="108" w:right="93"/>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987"/>
                <w:tab w:val="left" w:pos="2393"/>
              </w:tabs>
              <w:autoSpaceDE w:val="0"/>
              <w:autoSpaceDN w:val="0"/>
              <w:adjustRightInd w:val="0"/>
              <w:spacing w:before="15" w:after="0" w:line="239" w:lineRule="auto"/>
              <w:ind w:left="108" w:right="58"/>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ог</w:t>
            </w:r>
            <w:r w:rsidRPr="00290F4A">
              <w:rPr>
                <w:rFonts w:ascii="Times New Roman" w:hAnsi="Times New Roman" w:cs="Times New Roman"/>
                <w:sz w:val="24"/>
                <w:szCs w:val="24"/>
              </w:rPr>
              <w:t>и</w:t>
            </w:r>
            <w:r w:rsidRPr="00290F4A">
              <w:rPr>
                <w:rFonts w:ascii="Times New Roman" w:hAnsi="Times New Roman" w:cs="Times New Roman"/>
                <w:sz w:val="24"/>
                <w:szCs w:val="24"/>
              </w:rPr>
              <w:tab/>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z w:val="24"/>
                <w:szCs w:val="24"/>
              </w:rPr>
              <w:tab/>
              <w:t xml:space="preserve">и </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ем</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но</w:t>
            </w:r>
          </w:p>
          <w:p w:rsidR="00C26F6D" w:rsidRPr="00290F4A" w:rsidRDefault="00C26F6D" w:rsidP="001227FB">
            <w:pPr>
              <w:widowControl w:val="0"/>
              <w:tabs>
                <w:tab w:val="left" w:pos="987"/>
                <w:tab w:val="left" w:pos="2393"/>
              </w:tabs>
              <w:autoSpaceDE w:val="0"/>
              <w:autoSpaceDN w:val="0"/>
              <w:adjustRightInd w:val="0"/>
              <w:spacing w:before="15" w:after="0" w:line="239" w:lineRule="auto"/>
              <w:ind w:left="108" w:right="58"/>
              <w:rPr>
                <w:rFonts w:ascii="Times New Roman" w:hAnsi="Times New Roman" w:cs="Times New Roman"/>
                <w:sz w:val="24"/>
                <w:szCs w:val="24"/>
              </w:rPr>
            </w:pPr>
          </w:p>
        </w:tc>
      </w:tr>
      <w:tr w:rsidR="00C26F6D" w:rsidRPr="00290F4A" w:rsidTr="00A3651B">
        <w:trPr>
          <w:trHeight w:hRule="exact" w:val="1121"/>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7</w:t>
            </w:r>
          </w:p>
          <w:p w:rsidR="00C26F6D" w:rsidRPr="00290F4A" w:rsidRDefault="00C26F6D">
            <w:pPr>
              <w:widowControl w:val="0"/>
              <w:autoSpaceDE w:val="0"/>
              <w:autoSpaceDN w:val="0"/>
              <w:adjustRightInd w:val="0"/>
              <w:spacing w:before="12"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2"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вы</w:t>
            </w:r>
            <w:r w:rsidRPr="00290F4A">
              <w:rPr>
                <w:rFonts w:ascii="Times New Roman" w:hAnsi="Times New Roman" w:cs="Times New Roman"/>
                <w:spacing w:val="1"/>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вп</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p>
          <w:p w:rsidR="00C26F6D" w:rsidRPr="00290F4A" w:rsidRDefault="00C26F6D" w:rsidP="001227FB">
            <w:pPr>
              <w:widowControl w:val="0"/>
              <w:autoSpaceDE w:val="0"/>
              <w:autoSpaceDN w:val="0"/>
              <w:adjustRightInd w:val="0"/>
              <w:spacing w:before="12"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2315"/>
              </w:tabs>
              <w:autoSpaceDE w:val="0"/>
              <w:autoSpaceDN w:val="0"/>
              <w:adjustRightInd w:val="0"/>
              <w:spacing w:before="12" w:after="0" w:line="239" w:lineRule="auto"/>
              <w:ind w:left="108" w:right="92"/>
              <w:rPr>
                <w:rFonts w:ascii="Times New Roman" w:hAnsi="Times New Roman" w:cs="Times New Roman"/>
                <w:sz w:val="24"/>
                <w:szCs w:val="24"/>
              </w:rPr>
            </w:pP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ль</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ость</w:t>
            </w:r>
            <w:r w:rsidR="00A3651B">
              <w:rPr>
                <w:rFonts w:ascii="Times New Roman" w:hAnsi="Times New Roman" w:cs="Times New Roman"/>
                <w:sz w:val="24"/>
                <w:szCs w:val="24"/>
              </w:rPr>
              <w:t xml:space="preserve"> </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й</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тде</w:t>
            </w:r>
            <w:r w:rsidRPr="00290F4A">
              <w:rPr>
                <w:rFonts w:ascii="Times New Roman" w:hAnsi="Times New Roman" w:cs="Times New Roman"/>
                <w:spacing w:val="-2"/>
                <w:sz w:val="24"/>
                <w:szCs w:val="24"/>
              </w:rPr>
              <w:t>ла</w:t>
            </w:r>
            <w:r w:rsidRPr="00290F4A">
              <w:rPr>
                <w:rFonts w:ascii="Times New Roman" w:hAnsi="Times New Roman" w:cs="Times New Roman"/>
                <w:sz w:val="24"/>
                <w:szCs w:val="24"/>
              </w:rPr>
              <w:t>,</w:t>
            </w:r>
            <w:r w:rsidR="00A3651B">
              <w:rPr>
                <w:rFonts w:ascii="Times New Roman" w:hAnsi="Times New Roman" w:cs="Times New Roman"/>
                <w:spacing w:val="29"/>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ох</w:t>
            </w:r>
            <w:r w:rsidRPr="00290F4A">
              <w:rPr>
                <w:rFonts w:ascii="Times New Roman" w:hAnsi="Times New Roman" w:cs="Times New Roman"/>
                <w:sz w:val="24"/>
                <w:szCs w:val="24"/>
              </w:rPr>
              <w:t>о</w:t>
            </w:r>
            <w:r w:rsidRPr="00290F4A">
              <w:rPr>
                <w:rFonts w:ascii="Times New Roman" w:hAnsi="Times New Roman" w:cs="Times New Roman"/>
                <w:spacing w:val="3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ф</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ан</w:t>
            </w:r>
            <w:r w:rsidRPr="00290F4A">
              <w:rPr>
                <w:rFonts w:ascii="Times New Roman" w:hAnsi="Times New Roman" w:cs="Times New Roman"/>
                <w:spacing w:val="-2"/>
                <w:sz w:val="24"/>
                <w:szCs w:val="24"/>
              </w:rPr>
              <w:t>н</w:t>
            </w:r>
            <w:r w:rsidR="00A3651B">
              <w:rPr>
                <w:rFonts w:ascii="Times New Roman" w:hAnsi="Times New Roman" w:cs="Times New Roman"/>
                <w:sz w:val="24"/>
                <w:szCs w:val="24"/>
              </w:rPr>
              <w:t xml:space="preserve">ые </w:t>
            </w:r>
            <w:r w:rsidRPr="00290F4A">
              <w:rPr>
                <w:rFonts w:ascii="Times New Roman" w:hAnsi="Times New Roman" w:cs="Times New Roman"/>
                <w:sz w:val="24"/>
                <w:szCs w:val="24"/>
              </w:rPr>
              <w:t>мыш</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ше</w:t>
            </w:r>
            <w:r w:rsidRPr="00290F4A">
              <w:rPr>
                <w:rFonts w:ascii="Times New Roman" w:hAnsi="Times New Roman" w:cs="Times New Roman"/>
                <w:sz w:val="24"/>
                <w:szCs w:val="24"/>
              </w:rPr>
              <w:t>и</w:t>
            </w:r>
          </w:p>
          <w:p w:rsidR="00C26F6D" w:rsidRPr="00290F4A" w:rsidRDefault="00C26F6D" w:rsidP="001227FB">
            <w:pPr>
              <w:widowControl w:val="0"/>
              <w:tabs>
                <w:tab w:val="left" w:pos="2315"/>
              </w:tabs>
              <w:autoSpaceDE w:val="0"/>
              <w:autoSpaceDN w:val="0"/>
              <w:adjustRightInd w:val="0"/>
              <w:spacing w:before="12" w:after="0" w:line="239" w:lineRule="auto"/>
              <w:ind w:left="108" w:right="92"/>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2"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p w:rsidR="00C26F6D" w:rsidRPr="00290F4A" w:rsidRDefault="00C26F6D" w:rsidP="001227FB">
            <w:pPr>
              <w:widowControl w:val="0"/>
              <w:autoSpaceDE w:val="0"/>
              <w:autoSpaceDN w:val="0"/>
              <w:adjustRightInd w:val="0"/>
              <w:spacing w:before="12" w:after="0" w:line="240" w:lineRule="auto"/>
              <w:ind w:left="108" w:right="-20"/>
              <w:rPr>
                <w:rFonts w:ascii="Times New Roman" w:hAnsi="Times New Roman" w:cs="Times New Roman"/>
                <w:sz w:val="24"/>
                <w:szCs w:val="24"/>
              </w:rPr>
            </w:pPr>
          </w:p>
        </w:tc>
      </w:tr>
      <w:tr w:rsidR="00C26F6D" w:rsidRPr="00290F4A" w:rsidTr="00A3651B">
        <w:trPr>
          <w:trHeight w:hRule="exact" w:val="840"/>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8</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39" w:lineRule="auto"/>
              <w:ind w:left="108" w:right="59"/>
              <w:rPr>
                <w:rFonts w:ascii="Times New Roman" w:hAnsi="Times New Roman" w:cs="Times New Roman"/>
                <w:sz w:val="24"/>
                <w:szCs w:val="24"/>
              </w:rPr>
            </w:pPr>
            <w:r w:rsidRPr="00290F4A">
              <w:rPr>
                <w:rFonts w:ascii="Times New Roman" w:hAnsi="Times New Roman" w:cs="Times New Roman"/>
                <w:sz w:val="24"/>
                <w:szCs w:val="24"/>
              </w:rPr>
              <w:t>Перек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9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не</w:t>
            </w:r>
            <w:r w:rsidRPr="00290F4A">
              <w:rPr>
                <w:rFonts w:ascii="Times New Roman" w:hAnsi="Times New Roman" w:cs="Times New Roman"/>
                <w:sz w:val="24"/>
                <w:szCs w:val="24"/>
              </w:rPr>
              <w:t>,</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я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ен</w:t>
            </w:r>
            <w:r w:rsidRPr="00290F4A">
              <w:rPr>
                <w:rFonts w:ascii="Times New Roman" w:hAnsi="Times New Roman" w:cs="Times New Roman"/>
                <w:sz w:val="24"/>
                <w:szCs w:val="24"/>
              </w:rPr>
              <w:t>и</w:t>
            </w:r>
          </w:p>
          <w:p w:rsidR="00C26F6D" w:rsidRPr="00290F4A" w:rsidRDefault="00C26F6D" w:rsidP="001227FB">
            <w:pPr>
              <w:widowControl w:val="0"/>
              <w:autoSpaceDE w:val="0"/>
              <w:autoSpaceDN w:val="0"/>
              <w:adjustRightInd w:val="0"/>
              <w:spacing w:before="15" w:after="0" w:line="239" w:lineRule="auto"/>
              <w:ind w:left="108" w:right="59"/>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39" w:lineRule="auto"/>
              <w:ind w:left="108" w:right="58"/>
              <w:rPr>
                <w:rFonts w:ascii="Times New Roman" w:hAnsi="Times New Roman" w:cs="Times New Roman"/>
                <w:sz w:val="24"/>
                <w:szCs w:val="24"/>
              </w:rPr>
            </w:pPr>
            <w:r w:rsidRPr="00290F4A">
              <w:rPr>
                <w:rFonts w:ascii="Times New Roman" w:hAnsi="Times New Roman" w:cs="Times New Roman"/>
                <w:sz w:val="24"/>
                <w:szCs w:val="24"/>
              </w:rPr>
              <w:t>Отс</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ация</w:t>
            </w:r>
            <w:r w:rsidRPr="00290F4A">
              <w:rPr>
                <w:rFonts w:ascii="Times New Roman" w:hAnsi="Times New Roman" w:cs="Times New Roman"/>
                <w:spacing w:val="18"/>
                <w:sz w:val="24"/>
                <w:szCs w:val="24"/>
              </w:rPr>
              <w:t xml:space="preserve"> </w:t>
            </w:r>
            <w:r w:rsidRPr="00290F4A">
              <w:rPr>
                <w:rFonts w:ascii="Times New Roman" w:hAnsi="Times New Roman" w:cs="Times New Roman"/>
                <w:spacing w:val="3"/>
                <w:sz w:val="24"/>
                <w:szCs w:val="24"/>
              </w:rPr>
              <w:t>ш</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йн</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тде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оз</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оч</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ка</w:t>
            </w:r>
          </w:p>
          <w:p w:rsidR="00C26F6D" w:rsidRPr="00290F4A" w:rsidRDefault="00C26F6D" w:rsidP="001227FB">
            <w:pPr>
              <w:widowControl w:val="0"/>
              <w:autoSpaceDE w:val="0"/>
              <w:autoSpaceDN w:val="0"/>
              <w:adjustRightInd w:val="0"/>
              <w:spacing w:before="15" w:after="0" w:line="239" w:lineRule="auto"/>
              <w:ind w:left="108" w:right="58"/>
              <w:rPr>
                <w:rFonts w:ascii="Times New Roman" w:hAnsi="Times New Roman" w:cs="Times New Roman"/>
                <w:sz w:val="24"/>
                <w:szCs w:val="24"/>
              </w:rPr>
            </w:pP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995"/>
                <w:tab w:val="left" w:pos="1454"/>
              </w:tabs>
              <w:autoSpaceDE w:val="0"/>
              <w:autoSpaceDN w:val="0"/>
              <w:adjustRightInd w:val="0"/>
              <w:spacing w:before="15" w:after="0" w:line="237" w:lineRule="auto"/>
              <w:ind w:left="108" w:right="90"/>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ть</w:t>
            </w:r>
            <w:r w:rsidRPr="00290F4A">
              <w:rPr>
                <w:rFonts w:ascii="Times New Roman" w:hAnsi="Times New Roman" w:cs="Times New Roman"/>
                <w:spacing w:val="163"/>
                <w:sz w:val="24"/>
                <w:szCs w:val="24"/>
              </w:rPr>
              <w:t xml:space="preserve"> </w:t>
            </w: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 т</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001227FB">
              <w:rPr>
                <w:rFonts w:ascii="Times New Roman" w:hAnsi="Times New Roman" w:cs="Times New Roman"/>
                <w:sz w:val="24"/>
                <w:szCs w:val="24"/>
              </w:rPr>
              <w:t xml:space="preserve">ько </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о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трах</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ел</w:t>
            </w:r>
            <w:r w:rsidRPr="00290F4A">
              <w:rPr>
                <w:rFonts w:ascii="Times New Roman" w:hAnsi="Times New Roman" w:cs="Times New Roman"/>
                <w:sz w:val="24"/>
                <w:szCs w:val="24"/>
              </w:rPr>
              <w:t>я</w:t>
            </w:r>
          </w:p>
          <w:p w:rsidR="00C26F6D" w:rsidRPr="00290F4A" w:rsidRDefault="00C26F6D" w:rsidP="001227FB">
            <w:pPr>
              <w:widowControl w:val="0"/>
              <w:tabs>
                <w:tab w:val="left" w:pos="995"/>
                <w:tab w:val="left" w:pos="1454"/>
              </w:tabs>
              <w:autoSpaceDE w:val="0"/>
              <w:autoSpaceDN w:val="0"/>
              <w:adjustRightInd w:val="0"/>
              <w:spacing w:before="15" w:after="0" w:line="237" w:lineRule="auto"/>
              <w:ind w:left="108" w:right="90"/>
              <w:rPr>
                <w:rFonts w:ascii="Times New Roman" w:hAnsi="Times New Roman" w:cs="Times New Roman"/>
                <w:sz w:val="24"/>
                <w:szCs w:val="24"/>
              </w:rPr>
            </w:pPr>
          </w:p>
        </w:tc>
      </w:tr>
      <w:tr w:rsidR="00C26F6D" w:rsidRPr="00290F4A" w:rsidTr="001227FB">
        <w:trPr>
          <w:trHeight w:hRule="exact" w:val="1419"/>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9</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2683"/>
              </w:tabs>
              <w:autoSpaceDE w:val="0"/>
              <w:autoSpaceDN w:val="0"/>
              <w:adjustRightInd w:val="0"/>
              <w:spacing w:before="15" w:after="0" w:line="239" w:lineRule="auto"/>
              <w:ind w:left="108" w:right="90"/>
              <w:rPr>
                <w:rFonts w:ascii="Times New Roman" w:hAnsi="Times New Roman" w:cs="Times New Roman"/>
                <w:sz w:val="24"/>
                <w:szCs w:val="24"/>
              </w:rPr>
            </w:pPr>
            <w:r w:rsidRPr="00290F4A">
              <w:rPr>
                <w:rFonts w:ascii="Times New Roman" w:hAnsi="Times New Roman" w:cs="Times New Roman"/>
                <w:spacing w:val="-1"/>
                <w:sz w:val="24"/>
                <w:szCs w:val="24"/>
              </w:rPr>
              <w:t>Ле</w:t>
            </w:r>
            <w:r w:rsidRPr="00290F4A">
              <w:rPr>
                <w:rFonts w:ascii="Times New Roman" w:hAnsi="Times New Roman" w:cs="Times New Roman"/>
                <w:sz w:val="24"/>
                <w:szCs w:val="24"/>
              </w:rPr>
              <w:t>жа</w:t>
            </w:r>
            <w:r w:rsidRPr="00290F4A">
              <w:rPr>
                <w:rFonts w:ascii="Times New Roman" w:hAnsi="Times New Roman" w:cs="Times New Roman"/>
                <w:spacing w:val="150"/>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46"/>
                <w:sz w:val="24"/>
                <w:szCs w:val="24"/>
              </w:rPr>
              <w:t xml:space="preserve"> </w:t>
            </w:r>
            <w:r w:rsidRPr="00290F4A">
              <w:rPr>
                <w:rFonts w:ascii="Times New Roman" w:hAnsi="Times New Roman" w:cs="Times New Roman"/>
                <w:spacing w:val="4"/>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49"/>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б</w:t>
            </w:r>
            <w:r w:rsidRPr="00290F4A">
              <w:rPr>
                <w:rFonts w:ascii="Times New Roman" w:hAnsi="Times New Roman" w:cs="Times New Roman"/>
                <w:spacing w:val="148"/>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оя</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на вы</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ям</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н</w:t>
            </w:r>
            <w:r w:rsidR="001227FB">
              <w:rPr>
                <w:rFonts w:ascii="Times New Roman" w:hAnsi="Times New Roman" w:cs="Times New Roman"/>
                <w:sz w:val="24"/>
                <w:szCs w:val="24"/>
              </w:rPr>
              <w:t xml:space="preserve">ые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 xml:space="preserve">ки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уп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ж</w:t>
            </w:r>
            <w:r w:rsidRPr="00290F4A">
              <w:rPr>
                <w:rFonts w:ascii="Times New Roman" w:hAnsi="Times New Roman" w:cs="Times New Roman"/>
                <w:spacing w:val="-1"/>
                <w:sz w:val="24"/>
                <w:szCs w:val="24"/>
              </w:rPr>
              <w:t>не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«ко</w:t>
            </w:r>
            <w:r w:rsidRPr="00290F4A">
              <w:rPr>
                <w:rFonts w:ascii="Times New Roman" w:hAnsi="Times New Roman" w:cs="Times New Roman"/>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927"/>
              </w:tabs>
              <w:autoSpaceDE w:val="0"/>
              <w:autoSpaceDN w:val="0"/>
              <w:adjustRightInd w:val="0"/>
              <w:spacing w:before="15" w:after="0" w:line="239" w:lineRule="auto"/>
              <w:ind w:left="108" w:right="90"/>
              <w:rPr>
                <w:rFonts w:ascii="Times New Roman" w:hAnsi="Times New Roman" w:cs="Times New Roman"/>
                <w:sz w:val="24"/>
                <w:szCs w:val="24"/>
              </w:rPr>
            </w:pPr>
            <w:r w:rsidRPr="00290F4A">
              <w:rPr>
                <w:rFonts w:ascii="Times New Roman" w:hAnsi="Times New Roman" w:cs="Times New Roman"/>
                <w:sz w:val="24"/>
                <w:szCs w:val="24"/>
              </w:rPr>
              <w:t>Ув</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001227FB">
              <w:rPr>
                <w:rFonts w:ascii="Times New Roman" w:hAnsi="Times New Roman" w:cs="Times New Roman"/>
                <w:sz w:val="24"/>
                <w:szCs w:val="24"/>
              </w:rPr>
              <w:t xml:space="preserve">е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оя</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001227FB">
              <w:rPr>
                <w:rFonts w:ascii="Times New Roman" w:hAnsi="Times New Roman" w:cs="Times New Roman"/>
                <w:sz w:val="24"/>
                <w:szCs w:val="24"/>
              </w:rPr>
              <w:t xml:space="preserve"> </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5"/>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 за</w:t>
            </w:r>
            <w:r w:rsidRPr="00290F4A">
              <w:rPr>
                <w:rFonts w:ascii="Times New Roman" w:hAnsi="Times New Roman" w:cs="Times New Roman"/>
                <w:spacing w:val="-2"/>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ен</w:t>
            </w:r>
            <w:r w:rsidRPr="00290F4A">
              <w:rPr>
                <w:rFonts w:ascii="Times New Roman" w:hAnsi="Times New Roman" w:cs="Times New Roman"/>
                <w:sz w:val="24"/>
                <w:szCs w:val="24"/>
              </w:rPr>
              <w:t xml:space="preserve">ия </w:t>
            </w:r>
            <w:r w:rsidRPr="00290F4A">
              <w:rPr>
                <w:rFonts w:ascii="Times New Roman" w:hAnsi="Times New Roman" w:cs="Times New Roman"/>
                <w:spacing w:val="-30"/>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я</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ых д</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375"/>
              </w:tabs>
              <w:autoSpaceDE w:val="0"/>
              <w:autoSpaceDN w:val="0"/>
              <w:adjustRightInd w:val="0"/>
              <w:spacing w:before="15" w:after="0" w:line="239" w:lineRule="auto"/>
              <w:ind w:left="108" w:right="89"/>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я</w:t>
            </w:r>
            <w:r w:rsidR="001227FB">
              <w:rPr>
                <w:rFonts w:ascii="Times New Roman" w:hAnsi="Times New Roman" w:cs="Times New Roman"/>
                <w:sz w:val="24"/>
                <w:szCs w:val="24"/>
              </w:rPr>
              <w:t xml:space="preserve">ть </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ог</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тых</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ра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ок</w:t>
            </w:r>
            <w:r w:rsidRPr="00290F4A">
              <w:rPr>
                <w:rFonts w:ascii="Times New Roman" w:hAnsi="Times New Roman" w:cs="Times New Roman"/>
                <w:sz w:val="24"/>
                <w:szCs w:val="24"/>
              </w:rPr>
              <w:t>ти</w:t>
            </w:r>
          </w:p>
        </w:tc>
      </w:tr>
      <w:tr w:rsidR="00C26F6D" w:rsidRPr="00290F4A" w:rsidTr="001227FB">
        <w:trPr>
          <w:trHeight w:hRule="exact" w:val="560"/>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0</w:t>
            </w:r>
          </w:p>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пя</w:t>
            </w:r>
            <w:r w:rsidRPr="00290F4A">
              <w:rPr>
                <w:rFonts w:ascii="Times New Roman" w:hAnsi="Times New Roman" w:cs="Times New Roman"/>
                <w:sz w:val="24"/>
                <w:szCs w:val="24"/>
              </w:rPr>
              <w:t>тк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1227FB" w:rsidP="001227FB">
            <w:pPr>
              <w:widowControl w:val="0"/>
              <w:autoSpaceDE w:val="0"/>
              <w:autoSpaceDN w:val="0"/>
              <w:adjustRightInd w:val="0"/>
              <w:spacing w:before="11" w:after="0" w:line="239" w:lineRule="auto"/>
              <w:ind w:left="108" w:right="57"/>
              <w:rPr>
                <w:rFonts w:ascii="Times New Roman" w:hAnsi="Times New Roman" w:cs="Times New Roman"/>
                <w:sz w:val="24"/>
                <w:szCs w:val="24"/>
              </w:rPr>
            </w:pPr>
            <w:r w:rsidRPr="00290F4A">
              <w:rPr>
                <w:rFonts w:ascii="Times New Roman" w:hAnsi="Times New Roman" w:cs="Times New Roman"/>
                <w:sz w:val="24"/>
                <w:szCs w:val="24"/>
              </w:rPr>
              <w:t>Пере 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ен</w:t>
            </w:r>
            <w:r w:rsidRPr="00290F4A">
              <w:rPr>
                <w:rFonts w:ascii="Times New Roman" w:hAnsi="Times New Roman" w:cs="Times New Roman"/>
                <w:sz w:val="24"/>
                <w:szCs w:val="24"/>
              </w:rPr>
              <w:t>ие</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у</w:t>
            </w:r>
            <w:r w:rsidR="00C26F6D" w:rsidRPr="00290F4A">
              <w:rPr>
                <w:rFonts w:ascii="Times New Roman" w:hAnsi="Times New Roman" w:cs="Times New Roman"/>
                <w:spacing w:val="1"/>
                <w:sz w:val="24"/>
                <w:szCs w:val="24"/>
              </w:rPr>
              <w:t>хо</w:t>
            </w:r>
            <w:r w:rsidR="00C26F6D" w:rsidRPr="00290F4A">
              <w:rPr>
                <w:rFonts w:ascii="Times New Roman" w:hAnsi="Times New Roman" w:cs="Times New Roman"/>
                <w:sz w:val="24"/>
                <w:szCs w:val="24"/>
              </w:rPr>
              <w:t>жи</w:t>
            </w:r>
            <w:r w:rsidR="00C26F6D" w:rsidRPr="00290F4A">
              <w:rPr>
                <w:rFonts w:ascii="Times New Roman" w:hAnsi="Times New Roman" w:cs="Times New Roman"/>
                <w:spacing w:val="-2"/>
                <w:sz w:val="24"/>
                <w:szCs w:val="24"/>
              </w:rPr>
              <w:t>ли</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2"/>
                <w:sz w:val="24"/>
                <w:szCs w:val="24"/>
              </w:rPr>
              <w:t>о</w:t>
            </w:r>
            <w:r w:rsidR="00C26F6D" w:rsidRPr="00290F4A">
              <w:rPr>
                <w:rFonts w:ascii="Times New Roman" w:hAnsi="Times New Roman" w:cs="Times New Roman"/>
                <w:spacing w:val="-1"/>
                <w:sz w:val="24"/>
                <w:szCs w:val="24"/>
              </w:rPr>
              <w:t>л</w:t>
            </w:r>
            <w:r w:rsidR="00C26F6D" w:rsidRPr="00290F4A">
              <w:rPr>
                <w:rFonts w:ascii="Times New Roman" w:hAnsi="Times New Roman" w:cs="Times New Roman"/>
                <w:spacing w:val="-2"/>
                <w:sz w:val="24"/>
                <w:szCs w:val="24"/>
              </w:rPr>
              <w:t>ен</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ус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ва</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ки</w:t>
            </w:r>
          </w:p>
          <w:p w:rsidR="00C26F6D" w:rsidRPr="00290F4A" w:rsidRDefault="00C26F6D" w:rsidP="001227FB">
            <w:pPr>
              <w:widowControl w:val="0"/>
              <w:autoSpaceDE w:val="0"/>
              <w:autoSpaceDN w:val="0"/>
              <w:adjustRightInd w:val="0"/>
              <w:spacing w:before="11" w:after="0" w:line="240" w:lineRule="auto"/>
              <w:ind w:left="108" w:right="-20"/>
              <w:rPr>
                <w:rFonts w:ascii="Times New Roman" w:hAnsi="Times New Roman" w:cs="Times New Roman"/>
                <w:sz w:val="24"/>
                <w:szCs w:val="24"/>
              </w:rPr>
            </w:pPr>
          </w:p>
        </w:tc>
      </w:tr>
      <w:tr w:rsidR="00C26F6D" w:rsidRPr="00290F4A" w:rsidTr="001227FB">
        <w:trPr>
          <w:trHeight w:hRule="exact" w:val="1149"/>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1</w:t>
            </w:r>
          </w:p>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734"/>
                <w:tab w:val="left" w:pos="2601"/>
              </w:tabs>
              <w:autoSpaceDE w:val="0"/>
              <w:autoSpaceDN w:val="0"/>
              <w:adjustRightInd w:val="0"/>
              <w:spacing w:before="11" w:after="0" w:line="241" w:lineRule="auto"/>
              <w:ind w:left="108" w:right="93"/>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выпол</w:t>
            </w:r>
            <w:r w:rsidRPr="00290F4A">
              <w:rPr>
                <w:rFonts w:ascii="Times New Roman" w:hAnsi="Times New Roman" w:cs="Times New Roman"/>
                <w:spacing w:val="-2"/>
                <w:sz w:val="24"/>
                <w:szCs w:val="24"/>
              </w:rPr>
              <w:t>не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58"/>
                <w:sz w:val="24"/>
                <w:szCs w:val="24"/>
              </w:rPr>
              <w:t xml:space="preserve"> </w:t>
            </w:r>
            <w:r w:rsidRPr="00290F4A">
              <w:rPr>
                <w:rFonts w:ascii="Times New Roman" w:hAnsi="Times New Roman" w:cs="Times New Roman"/>
                <w:sz w:val="24"/>
                <w:szCs w:val="24"/>
              </w:rPr>
              <w:t>ды</w:t>
            </w:r>
            <w:r w:rsidRPr="00290F4A">
              <w:rPr>
                <w:rFonts w:ascii="Times New Roman" w:hAnsi="Times New Roman" w:cs="Times New Roman"/>
                <w:spacing w:val="2"/>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ных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раж</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й</w:t>
            </w:r>
            <w:r w:rsidR="001227FB">
              <w:rPr>
                <w:rFonts w:ascii="Times New Roman" w:hAnsi="Times New Roman" w:cs="Times New Roman"/>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001227FB">
              <w:rPr>
                <w:rFonts w:ascii="Times New Roman" w:hAnsi="Times New Roman" w:cs="Times New Roman"/>
                <w:sz w:val="24"/>
                <w:szCs w:val="24"/>
              </w:rPr>
              <w:t xml:space="preserve">ки </w:t>
            </w:r>
            <w:r w:rsidRPr="00290F4A">
              <w:rPr>
                <w:rFonts w:ascii="Times New Roman" w:hAnsi="Times New Roman" w:cs="Times New Roman"/>
                <w:sz w:val="24"/>
                <w:szCs w:val="24"/>
              </w:rPr>
              <w:t>вв</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ьзя</w:t>
            </w:r>
          </w:p>
          <w:p w:rsidR="00C26F6D" w:rsidRPr="00290F4A" w:rsidRDefault="00C26F6D" w:rsidP="001227FB">
            <w:pPr>
              <w:widowControl w:val="0"/>
              <w:tabs>
                <w:tab w:val="left" w:pos="1734"/>
                <w:tab w:val="left" w:pos="2601"/>
              </w:tabs>
              <w:autoSpaceDE w:val="0"/>
              <w:autoSpaceDN w:val="0"/>
              <w:adjustRightInd w:val="0"/>
              <w:spacing w:before="11" w:after="0" w:line="241" w:lineRule="auto"/>
              <w:ind w:left="108" w:right="93"/>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011"/>
                <w:tab w:val="left" w:pos="1939"/>
              </w:tabs>
              <w:autoSpaceDE w:val="0"/>
              <w:autoSpaceDN w:val="0"/>
              <w:adjustRightInd w:val="0"/>
              <w:spacing w:before="11" w:after="0" w:line="239" w:lineRule="auto"/>
              <w:ind w:left="108" w:right="93"/>
              <w:rPr>
                <w:rFonts w:ascii="Times New Roman" w:hAnsi="Times New Roman" w:cs="Times New Roman"/>
                <w:sz w:val="24"/>
                <w:szCs w:val="24"/>
              </w:rPr>
            </w:pPr>
            <w:r w:rsidRPr="00290F4A">
              <w:rPr>
                <w:rFonts w:ascii="Times New Roman" w:hAnsi="Times New Roman" w:cs="Times New Roman"/>
                <w:sz w:val="24"/>
                <w:szCs w:val="24"/>
              </w:rPr>
              <w:t>Ум</w:t>
            </w:r>
            <w:r w:rsidRPr="00290F4A">
              <w:rPr>
                <w:rFonts w:ascii="Times New Roman" w:hAnsi="Times New Roman" w:cs="Times New Roman"/>
                <w:spacing w:val="-1"/>
                <w:sz w:val="24"/>
                <w:szCs w:val="24"/>
              </w:rPr>
              <w:t>ен</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я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осту</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 ки</w:t>
            </w:r>
            <w:r w:rsidRPr="00290F4A">
              <w:rPr>
                <w:rFonts w:ascii="Times New Roman" w:hAnsi="Times New Roman" w:cs="Times New Roman"/>
                <w:spacing w:val="-2"/>
                <w:sz w:val="24"/>
                <w:szCs w:val="24"/>
              </w:rPr>
              <w:t>сл</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да</w:t>
            </w:r>
            <w:r w:rsidRPr="00290F4A">
              <w:rPr>
                <w:rFonts w:ascii="Times New Roman" w:hAnsi="Times New Roman" w:cs="Times New Roman"/>
                <w:spacing w:val="5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55"/>
                <w:sz w:val="24"/>
                <w:szCs w:val="24"/>
              </w:rPr>
              <w:t xml:space="preserve"> </w:t>
            </w:r>
            <w:r w:rsidRPr="00290F4A">
              <w:rPr>
                <w:rFonts w:ascii="Times New Roman" w:hAnsi="Times New Roman" w:cs="Times New Roman"/>
                <w:sz w:val="24"/>
                <w:szCs w:val="24"/>
              </w:rPr>
              <w:t>сч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6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окр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ще</w:t>
            </w:r>
            <w:r w:rsidRPr="00290F4A">
              <w:rPr>
                <w:rFonts w:ascii="Times New Roman" w:hAnsi="Times New Roman" w:cs="Times New Roman"/>
                <w:spacing w:val="1"/>
                <w:sz w:val="24"/>
                <w:szCs w:val="24"/>
              </w:rPr>
              <w:t>н</w:t>
            </w:r>
            <w:r w:rsidR="001227FB">
              <w:rPr>
                <w:rFonts w:ascii="Times New Roman" w:hAnsi="Times New Roman" w:cs="Times New Roman"/>
                <w:sz w:val="24"/>
                <w:szCs w:val="24"/>
              </w:rPr>
              <w:t xml:space="preserve">ия мышц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рх</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го</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2"/>
                <w:sz w:val="24"/>
                <w:szCs w:val="24"/>
              </w:rPr>
              <w:t>пл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оя</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42" w:lineRule="auto"/>
              <w:ind w:left="108" w:right="61"/>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ни</w:t>
            </w:r>
            <w:r w:rsidRPr="00290F4A">
              <w:rPr>
                <w:rFonts w:ascii="Times New Roman" w:hAnsi="Times New Roman" w:cs="Times New Roman"/>
                <w:sz w:val="24"/>
                <w:szCs w:val="24"/>
              </w:rPr>
              <w:t>ть</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 в сто</w:t>
            </w:r>
            <w:r w:rsidRPr="00290F4A">
              <w:rPr>
                <w:rFonts w:ascii="Times New Roman" w:hAnsi="Times New Roman" w:cs="Times New Roman"/>
                <w:spacing w:val="2"/>
                <w:sz w:val="24"/>
                <w:szCs w:val="24"/>
              </w:rPr>
              <w:t>ро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е</w:t>
            </w:r>
          </w:p>
        </w:tc>
      </w:tr>
      <w:tr w:rsidR="00C26F6D" w:rsidRPr="00290F4A" w:rsidTr="001227FB">
        <w:trPr>
          <w:trHeight w:hRule="exact" w:val="1407"/>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2</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39" w:lineRule="auto"/>
              <w:ind w:left="108" w:right="58"/>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ы</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польз</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8"/>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46"/>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е</w:t>
            </w:r>
            <w:r w:rsidRPr="00290F4A">
              <w:rPr>
                <w:rFonts w:ascii="Times New Roman" w:hAnsi="Times New Roman" w:cs="Times New Roman"/>
                <w:spacing w:val="48"/>
                <w:sz w:val="24"/>
                <w:szCs w:val="24"/>
              </w:rPr>
              <w:t xml:space="preserve"> </w:t>
            </w:r>
            <w:r w:rsidRPr="00290F4A">
              <w:rPr>
                <w:rFonts w:ascii="Times New Roman" w:hAnsi="Times New Roman" w:cs="Times New Roman"/>
                <w:sz w:val="24"/>
                <w:szCs w:val="24"/>
              </w:rPr>
              <w:t xml:space="preserve">5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д</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247"/>
                <w:tab w:val="left" w:pos="1623"/>
              </w:tabs>
              <w:autoSpaceDE w:val="0"/>
              <w:autoSpaceDN w:val="0"/>
              <w:adjustRightInd w:val="0"/>
              <w:spacing w:before="15" w:after="0" w:line="239" w:lineRule="auto"/>
              <w:ind w:left="108" w:right="93"/>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ть </w:t>
            </w:r>
            <w:r w:rsidRPr="00290F4A">
              <w:rPr>
                <w:rFonts w:ascii="Times New Roman" w:hAnsi="Times New Roman" w:cs="Times New Roman"/>
                <w:sz w:val="24"/>
                <w:szCs w:val="24"/>
              </w:rPr>
              <w:t>в</w:t>
            </w:r>
            <w:r w:rsidR="001227FB">
              <w:rPr>
                <w:rFonts w:ascii="Times New Roman" w:hAnsi="Times New Roman" w:cs="Times New Roman"/>
                <w:sz w:val="24"/>
                <w:szCs w:val="24"/>
              </w:rPr>
              <w:t xml:space="preserve"> </w:t>
            </w:r>
            <w:r w:rsidR="001227FB" w:rsidRPr="00290F4A">
              <w:rPr>
                <w:rFonts w:ascii="Times New Roman" w:hAnsi="Times New Roman" w:cs="Times New Roman"/>
                <w:spacing w:val="-1"/>
                <w:sz w:val="24"/>
                <w:szCs w:val="24"/>
              </w:rPr>
              <w:t>п</w:t>
            </w:r>
            <w:r w:rsidR="001227FB" w:rsidRPr="00290F4A">
              <w:rPr>
                <w:rFonts w:ascii="Times New Roman" w:hAnsi="Times New Roman" w:cs="Times New Roman"/>
                <w:spacing w:val="-2"/>
                <w:sz w:val="24"/>
                <w:szCs w:val="24"/>
              </w:rPr>
              <w:t>е</w:t>
            </w:r>
            <w:r w:rsidR="001227FB" w:rsidRPr="00290F4A">
              <w:rPr>
                <w:rFonts w:ascii="Times New Roman" w:hAnsi="Times New Roman" w:cs="Times New Roman"/>
                <w:spacing w:val="1"/>
                <w:sz w:val="24"/>
                <w:szCs w:val="24"/>
              </w:rPr>
              <w:t>р</w:t>
            </w:r>
            <w:r w:rsidR="001227FB" w:rsidRPr="00290F4A">
              <w:rPr>
                <w:rFonts w:ascii="Times New Roman" w:hAnsi="Times New Roman" w:cs="Times New Roman"/>
                <w:spacing w:val="-1"/>
                <w:sz w:val="24"/>
                <w:szCs w:val="24"/>
              </w:rPr>
              <w:t>е</w:t>
            </w:r>
            <w:r w:rsidR="001227FB" w:rsidRPr="00290F4A">
              <w:rPr>
                <w:rFonts w:ascii="Times New Roman" w:hAnsi="Times New Roman" w:cs="Times New Roman"/>
                <w:spacing w:val="1"/>
                <w:sz w:val="24"/>
                <w:szCs w:val="24"/>
              </w:rPr>
              <w:t xml:space="preserve"> </w:t>
            </w:r>
            <w:r w:rsidR="001227FB" w:rsidRPr="00290F4A">
              <w:rPr>
                <w:rFonts w:ascii="Times New Roman" w:hAnsi="Times New Roman" w:cs="Times New Roman"/>
                <w:spacing w:val="-1"/>
                <w:sz w:val="24"/>
                <w:szCs w:val="24"/>
              </w:rPr>
              <w:t>р</w:t>
            </w:r>
            <w:r w:rsidR="001227FB" w:rsidRPr="00290F4A">
              <w:rPr>
                <w:rFonts w:ascii="Times New Roman" w:hAnsi="Times New Roman" w:cs="Times New Roman"/>
                <w:spacing w:val="-2"/>
                <w:sz w:val="24"/>
                <w:szCs w:val="24"/>
              </w:rPr>
              <w:t>а</w:t>
            </w:r>
            <w:r w:rsidR="001227FB" w:rsidRPr="00290F4A">
              <w:rPr>
                <w:rFonts w:ascii="Times New Roman" w:hAnsi="Times New Roman" w:cs="Times New Roman"/>
                <w:sz w:val="24"/>
                <w:szCs w:val="24"/>
              </w:rPr>
              <w:t>с</w:t>
            </w:r>
            <w:r w:rsidR="001227FB" w:rsidRPr="00290F4A">
              <w:rPr>
                <w:rFonts w:ascii="Times New Roman" w:hAnsi="Times New Roman" w:cs="Times New Roman"/>
                <w:spacing w:val="-1"/>
                <w:sz w:val="24"/>
                <w:szCs w:val="24"/>
              </w:rPr>
              <w:t>т</w:t>
            </w:r>
            <w:r w:rsidR="001227FB" w:rsidRPr="00290F4A">
              <w:rPr>
                <w:rFonts w:ascii="Times New Roman" w:hAnsi="Times New Roman" w:cs="Times New Roman"/>
                <w:spacing w:val="3"/>
                <w:sz w:val="24"/>
                <w:szCs w:val="24"/>
              </w:rPr>
              <w:t>я</w:t>
            </w:r>
            <w:r w:rsidR="001227FB" w:rsidRPr="00290F4A">
              <w:rPr>
                <w:rFonts w:ascii="Times New Roman" w:hAnsi="Times New Roman" w:cs="Times New Roman"/>
                <w:spacing w:val="-1"/>
                <w:sz w:val="24"/>
                <w:szCs w:val="24"/>
              </w:rPr>
              <w:t>ж</w:t>
            </w:r>
            <w:r w:rsidR="001227FB" w:rsidRPr="00290F4A">
              <w:rPr>
                <w:rFonts w:ascii="Times New Roman" w:hAnsi="Times New Roman" w:cs="Times New Roman"/>
                <w:spacing w:val="1"/>
                <w:sz w:val="24"/>
                <w:szCs w:val="24"/>
              </w:rPr>
              <w:t>е</w:t>
            </w:r>
            <w:r w:rsidR="001227FB" w:rsidRPr="00290F4A">
              <w:rPr>
                <w:rFonts w:ascii="Times New Roman" w:hAnsi="Times New Roman" w:cs="Times New Roman"/>
                <w:spacing w:val="-1"/>
                <w:sz w:val="24"/>
                <w:szCs w:val="24"/>
              </w:rPr>
              <w:t>н</w:t>
            </w:r>
            <w:r w:rsidR="001227FB" w:rsidRPr="00290F4A">
              <w:rPr>
                <w:rFonts w:ascii="Times New Roman" w:hAnsi="Times New Roman" w:cs="Times New Roman"/>
                <w:sz w:val="24"/>
                <w:szCs w:val="24"/>
              </w:rPr>
              <w:t>ие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оч</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78"/>
                <w:sz w:val="24"/>
                <w:szCs w:val="24"/>
              </w:rPr>
              <w:t xml:space="preserve"> </w:t>
            </w:r>
            <w:r w:rsidRPr="00290F4A">
              <w:rPr>
                <w:rFonts w:ascii="Times New Roman" w:hAnsi="Times New Roman" w:cs="Times New Roman"/>
                <w:spacing w:val="-1"/>
                <w:sz w:val="24"/>
                <w:szCs w:val="24"/>
              </w:rPr>
              <w:t>ап</w:t>
            </w:r>
            <w:r w:rsidRPr="00290F4A">
              <w:rPr>
                <w:rFonts w:ascii="Times New Roman" w:hAnsi="Times New Roman" w:cs="Times New Roman"/>
                <w:spacing w:val="-2"/>
                <w:sz w:val="24"/>
                <w:szCs w:val="24"/>
              </w:rPr>
              <w:t>па</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ли</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ть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у</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у</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1"/>
                <w:sz w:val="24"/>
                <w:szCs w:val="24"/>
              </w:rPr>
              <w:t>у</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p>
        </w:tc>
      </w:tr>
      <w:tr w:rsidR="00C26F6D" w:rsidRPr="00290F4A" w:rsidTr="001227FB">
        <w:trPr>
          <w:trHeight w:hRule="exact" w:val="1271"/>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3</w:t>
            </w:r>
          </w:p>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42" w:lineRule="auto"/>
              <w:ind w:left="108" w:right="54"/>
              <w:rPr>
                <w:rFonts w:ascii="Times New Roman" w:hAnsi="Times New Roman" w:cs="Times New Roman"/>
                <w:sz w:val="24"/>
                <w:szCs w:val="24"/>
              </w:rPr>
            </w:pPr>
            <w:r w:rsidRPr="00290F4A">
              <w:rPr>
                <w:rFonts w:ascii="Times New Roman" w:hAnsi="Times New Roman" w:cs="Times New Roman"/>
                <w:sz w:val="24"/>
                <w:szCs w:val="24"/>
              </w:rPr>
              <w:t>Иск</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юч</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ть</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ыж</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си</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10"/>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 ж</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му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ок</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ыт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ю</w:t>
            </w:r>
          </w:p>
          <w:p w:rsidR="00C26F6D" w:rsidRPr="00290F4A" w:rsidRDefault="00C26F6D" w:rsidP="001227FB">
            <w:pPr>
              <w:widowControl w:val="0"/>
              <w:autoSpaceDE w:val="0"/>
              <w:autoSpaceDN w:val="0"/>
              <w:adjustRightInd w:val="0"/>
              <w:spacing w:before="11" w:after="0" w:line="242" w:lineRule="auto"/>
              <w:ind w:left="108" w:right="54"/>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171"/>
                <w:tab w:val="left" w:pos="2502"/>
              </w:tabs>
              <w:autoSpaceDE w:val="0"/>
              <w:autoSpaceDN w:val="0"/>
              <w:adjustRightInd w:val="0"/>
              <w:spacing w:before="11" w:after="0" w:line="239" w:lineRule="auto"/>
              <w:ind w:left="108" w:right="91"/>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а</w:t>
            </w:r>
            <w:r w:rsidR="001227FB">
              <w:rPr>
                <w:rFonts w:ascii="Times New Roman" w:hAnsi="Times New Roman" w:cs="Times New Roman"/>
                <w:sz w:val="24"/>
                <w:szCs w:val="24"/>
              </w:rPr>
              <w:t xml:space="preserve">бый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оч</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ый </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001227FB">
              <w:rPr>
                <w:rFonts w:ascii="Times New Roman" w:hAnsi="Times New Roman" w:cs="Times New Roman"/>
                <w:sz w:val="24"/>
                <w:szCs w:val="24"/>
              </w:rPr>
              <w:t xml:space="preserve"> </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ор</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ан</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ть </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287"/>
                <w:tab w:val="left" w:pos="2302"/>
              </w:tabs>
              <w:autoSpaceDE w:val="0"/>
              <w:autoSpaceDN w:val="0"/>
              <w:adjustRightInd w:val="0"/>
              <w:spacing w:before="11" w:after="0" w:line="242" w:lineRule="auto"/>
              <w:ind w:left="108" w:right="54"/>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ыж</w:t>
            </w:r>
            <w:r w:rsidRPr="00290F4A">
              <w:rPr>
                <w:rFonts w:ascii="Times New Roman" w:hAnsi="Times New Roman" w:cs="Times New Roman"/>
                <w:spacing w:val="1"/>
                <w:sz w:val="24"/>
                <w:szCs w:val="24"/>
              </w:rPr>
              <w:t>к</w:t>
            </w:r>
            <w:r w:rsidR="001227FB">
              <w:rPr>
                <w:rFonts w:ascii="Times New Roman" w:hAnsi="Times New Roman" w:cs="Times New Roman"/>
                <w:sz w:val="24"/>
                <w:szCs w:val="24"/>
              </w:rPr>
              <w:t xml:space="preserve">и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3"/>
                <w:sz w:val="24"/>
                <w:szCs w:val="24"/>
              </w:rPr>
              <w:t>к</w:t>
            </w:r>
            <w:r w:rsidR="001227FB">
              <w:rPr>
                <w:rFonts w:ascii="Times New Roman" w:hAnsi="Times New Roman" w:cs="Times New Roman"/>
                <w:sz w:val="24"/>
                <w:szCs w:val="24"/>
              </w:rPr>
              <w:t xml:space="preserve">о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мат</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х</w:t>
            </w:r>
          </w:p>
          <w:p w:rsidR="00C26F6D" w:rsidRPr="00290F4A" w:rsidRDefault="00C26F6D" w:rsidP="001227FB">
            <w:pPr>
              <w:widowControl w:val="0"/>
              <w:tabs>
                <w:tab w:val="left" w:pos="1287"/>
                <w:tab w:val="left" w:pos="2302"/>
              </w:tabs>
              <w:autoSpaceDE w:val="0"/>
              <w:autoSpaceDN w:val="0"/>
              <w:adjustRightInd w:val="0"/>
              <w:spacing w:before="11" w:after="0" w:line="242" w:lineRule="auto"/>
              <w:ind w:left="108" w:right="54"/>
              <w:rPr>
                <w:rFonts w:ascii="Times New Roman" w:hAnsi="Times New Roman" w:cs="Times New Roman"/>
                <w:sz w:val="24"/>
                <w:szCs w:val="24"/>
              </w:rPr>
            </w:pPr>
          </w:p>
        </w:tc>
      </w:tr>
      <w:tr w:rsidR="00C26F6D" w:rsidRPr="00290F4A" w:rsidTr="001227FB">
        <w:trPr>
          <w:trHeight w:hRule="exact" w:val="711"/>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lastRenderedPageBreak/>
              <w:t>1</w:t>
            </w:r>
            <w:r w:rsidRPr="00290F4A">
              <w:rPr>
                <w:rFonts w:ascii="Times New Roman" w:hAnsi="Times New Roman" w:cs="Times New Roman"/>
                <w:sz w:val="24"/>
                <w:szCs w:val="24"/>
              </w:rPr>
              <w:t>4</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791"/>
                <w:tab w:val="left" w:pos="2006"/>
                <w:tab w:val="left" w:pos="2917"/>
              </w:tabs>
              <w:autoSpaceDE w:val="0"/>
              <w:autoSpaceDN w:val="0"/>
              <w:adjustRightInd w:val="0"/>
              <w:spacing w:before="15" w:after="0" w:line="237" w:lineRule="auto"/>
              <w:ind w:left="108" w:right="54"/>
              <w:rPr>
                <w:rFonts w:ascii="Times New Roman" w:hAnsi="Times New Roman" w:cs="Times New Roman"/>
                <w:sz w:val="24"/>
                <w:szCs w:val="24"/>
              </w:rPr>
            </w:pP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w:t>
            </w:r>
            <w:r w:rsidR="001227FB">
              <w:rPr>
                <w:rFonts w:ascii="Times New Roman" w:hAnsi="Times New Roman" w:cs="Times New Roman"/>
                <w:sz w:val="24"/>
                <w:szCs w:val="24"/>
              </w:rPr>
              <w:t xml:space="preserve">г </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м</w:t>
            </w:r>
            <w:r w:rsidR="001227FB">
              <w:rPr>
                <w:rFonts w:ascii="Times New Roman" w:hAnsi="Times New Roman" w:cs="Times New Roman"/>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р</w:t>
            </w:r>
            <w:r w:rsidR="001227FB">
              <w:rPr>
                <w:rFonts w:ascii="Times New Roman" w:hAnsi="Times New Roman" w:cs="Times New Roman"/>
                <w:sz w:val="24"/>
                <w:szCs w:val="24"/>
              </w:rPr>
              <w:t xml:space="preserve">а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 xml:space="preserve">юю </w:t>
            </w: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ть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2501"/>
              </w:tabs>
              <w:autoSpaceDE w:val="0"/>
              <w:autoSpaceDN w:val="0"/>
              <w:adjustRightInd w:val="0"/>
              <w:spacing w:before="15" w:after="0" w:line="237" w:lineRule="auto"/>
              <w:ind w:left="108" w:right="58"/>
              <w:rPr>
                <w:rFonts w:ascii="Times New Roman" w:hAnsi="Times New Roman" w:cs="Times New Roman"/>
                <w:sz w:val="24"/>
                <w:szCs w:val="24"/>
              </w:rPr>
            </w:pP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ор</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ва</w:t>
            </w:r>
            <w:r w:rsidRPr="00290F4A">
              <w:rPr>
                <w:rFonts w:ascii="Times New Roman" w:hAnsi="Times New Roman" w:cs="Times New Roman"/>
                <w:spacing w:val="-2"/>
                <w:sz w:val="24"/>
                <w:szCs w:val="24"/>
              </w:rPr>
              <w:t>нн</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ть </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 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ор</w:t>
            </w:r>
            <w:r w:rsidRPr="00290F4A">
              <w:rPr>
                <w:rFonts w:ascii="Times New Roman" w:hAnsi="Times New Roman" w:cs="Times New Roman"/>
                <w:sz w:val="24"/>
                <w:szCs w:val="24"/>
              </w:rPr>
              <w:t>тив</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ви</w:t>
            </w:r>
          </w:p>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p>
        </w:tc>
      </w:tr>
      <w:tr w:rsidR="00C26F6D" w:rsidRPr="00290F4A" w:rsidTr="001227FB">
        <w:trPr>
          <w:trHeight w:hRule="exact" w:val="1132"/>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5</w:t>
            </w:r>
          </w:p>
          <w:p w:rsidR="00C26F6D" w:rsidRPr="00290F4A" w:rsidRDefault="00C26F6D">
            <w:pPr>
              <w:widowControl w:val="0"/>
              <w:autoSpaceDE w:val="0"/>
              <w:autoSpaceDN w:val="0"/>
              <w:adjustRightInd w:val="0"/>
              <w:spacing w:before="15"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335"/>
                <w:tab w:val="left" w:pos="2450"/>
              </w:tabs>
              <w:autoSpaceDE w:val="0"/>
              <w:autoSpaceDN w:val="0"/>
              <w:adjustRightInd w:val="0"/>
              <w:spacing w:before="15" w:after="0" w:line="239" w:lineRule="auto"/>
              <w:ind w:left="108" w:right="89"/>
              <w:jc w:val="both"/>
              <w:rPr>
                <w:rFonts w:ascii="Times New Roman" w:hAnsi="Times New Roman" w:cs="Times New Roman"/>
                <w:sz w:val="24"/>
                <w:szCs w:val="24"/>
              </w:rPr>
            </w:pP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б</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0"/>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яча</w:t>
            </w:r>
            <w:r w:rsidRPr="00290F4A">
              <w:rPr>
                <w:rFonts w:ascii="Times New Roman" w:hAnsi="Times New Roman" w:cs="Times New Roman"/>
                <w:spacing w:val="47"/>
                <w:sz w:val="24"/>
                <w:szCs w:val="24"/>
              </w:rPr>
              <w:t xml:space="preserve"> </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з</w:t>
            </w: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001227FB">
              <w:rPr>
                <w:rFonts w:ascii="Times New Roman" w:hAnsi="Times New Roman" w:cs="Times New Roman"/>
                <w:sz w:val="24"/>
                <w:szCs w:val="24"/>
              </w:rPr>
              <w:t xml:space="preserve">вы </w:t>
            </w:r>
            <w:r w:rsidRPr="00290F4A">
              <w:rPr>
                <w:rFonts w:ascii="Times New Roman" w:hAnsi="Times New Roman" w:cs="Times New Roman"/>
                <w:sz w:val="24"/>
                <w:szCs w:val="24"/>
              </w:rPr>
              <w:t>дв</w:t>
            </w:r>
            <w:r w:rsidRPr="00290F4A">
              <w:rPr>
                <w:rFonts w:ascii="Times New Roman" w:hAnsi="Times New Roman" w:cs="Times New Roman"/>
                <w:spacing w:val="-1"/>
                <w:sz w:val="24"/>
                <w:szCs w:val="24"/>
              </w:rPr>
              <w:t>у</w:t>
            </w:r>
            <w:r w:rsidR="001227FB">
              <w:rPr>
                <w:rFonts w:ascii="Times New Roman" w:hAnsi="Times New Roman" w:cs="Times New Roman"/>
                <w:sz w:val="24"/>
                <w:szCs w:val="24"/>
              </w:rPr>
              <w:t xml:space="preserve">мя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ми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аз</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еш</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9"/>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ько</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11"/>
                <w:sz w:val="24"/>
                <w:szCs w:val="24"/>
              </w:rPr>
              <w:t xml:space="preserve"> </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8"/>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9"/>
                <w:sz w:val="24"/>
                <w:szCs w:val="24"/>
              </w:rPr>
              <w:t xml:space="preserve"> </w:t>
            </w:r>
            <w:r w:rsidRPr="00290F4A">
              <w:rPr>
                <w:rFonts w:ascii="Times New Roman" w:hAnsi="Times New Roman" w:cs="Times New Roman"/>
                <w:spacing w:val="-1"/>
                <w:sz w:val="24"/>
                <w:szCs w:val="24"/>
              </w:rPr>
              <w:t>0</w:t>
            </w:r>
            <w:r w:rsidRPr="00290F4A">
              <w:rPr>
                <w:rFonts w:ascii="Times New Roman" w:hAnsi="Times New Roman" w:cs="Times New Roman"/>
                <w:sz w:val="24"/>
                <w:szCs w:val="24"/>
              </w:rPr>
              <w:t xml:space="preserve">,5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г</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862"/>
                <w:tab w:val="left" w:pos="2726"/>
              </w:tabs>
              <w:autoSpaceDE w:val="0"/>
              <w:autoSpaceDN w:val="0"/>
              <w:adjustRightInd w:val="0"/>
              <w:spacing w:before="15" w:after="0" w:line="239" w:lineRule="auto"/>
              <w:ind w:left="108" w:right="58"/>
              <w:rPr>
                <w:rFonts w:ascii="Times New Roman" w:hAnsi="Times New Roman" w:cs="Times New Roman"/>
                <w:sz w:val="24"/>
                <w:szCs w:val="24"/>
              </w:rPr>
            </w:pP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оо</w:t>
            </w:r>
            <w:r w:rsidRPr="00290F4A">
              <w:rPr>
                <w:rFonts w:ascii="Times New Roman" w:hAnsi="Times New Roman" w:cs="Times New Roman"/>
                <w:sz w:val="24"/>
                <w:szCs w:val="24"/>
              </w:rPr>
              <w:t>твет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тв</w:t>
            </w:r>
            <w:r w:rsidRPr="00290F4A">
              <w:rPr>
                <w:rFonts w:ascii="Times New Roman" w:hAnsi="Times New Roman" w:cs="Times New Roman"/>
                <w:spacing w:val="-2"/>
                <w:sz w:val="24"/>
                <w:szCs w:val="24"/>
              </w:rPr>
              <w:t>и</w:t>
            </w:r>
            <w:r w:rsidR="001227FB">
              <w:rPr>
                <w:rFonts w:ascii="Times New Roman" w:hAnsi="Times New Roman" w:cs="Times New Roman"/>
                <w:sz w:val="24"/>
                <w:szCs w:val="24"/>
              </w:rPr>
              <w:t xml:space="preserve">е </w:t>
            </w:r>
            <w:r w:rsidRPr="00290F4A">
              <w:rPr>
                <w:rFonts w:ascii="Times New Roman" w:hAnsi="Times New Roman" w:cs="Times New Roman"/>
                <w:spacing w:val="4"/>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001227FB">
              <w:rPr>
                <w:rFonts w:ascii="Times New Roman" w:hAnsi="Times New Roman" w:cs="Times New Roman"/>
                <w:sz w:val="24"/>
                <w:szCs w:val="24"/>
              </w:rPr>
              <w:t xml:space="preserve">ы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еб</w:t>
            </w:r>
            <w:r w:rsidRPr="00290F4A">
              <w:rPr>
                <w:rFonts w:ascii="Times New Roman" w:hAnsi="Times New Roman" w:cs="Times New Roman"/>
                <w:spacing w:val="-2"/>
                <w:sz w:val="24"/>
                <w:szCs w:val="24"/>
              </w:rPr>
              <w:t>ен</w:t>
            </w:r>
            <w:r w:rsidRPr="00290F4A">
              <w:rPr>
                <w:rFonts w:ascii="Times New Roman" w:hAnsi="Times New Roman" w:cs="Times New Roman"/>
                <w:sz w:val="24"/>
                <w:szCs w:val="24"/>
              </w:rPr>
              <w:t>ка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ча</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5"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Ум</w:t>
            </w:r>
            <w:r w:rsidRPr="00290F4A">
              <w:rPr>
                <w:rFonts w:ascii="Times New Roman" w:hAnsi="Times New Roman" w:cs="Times New Roman"/>
                <w:spacing w:val="-1"/>
                <w:sz w:val="24"/>
                <w:szCs w:val="24"/>
              </w:rPr>
              <w:t>ен</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ши</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 вес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ча</w:t>
            </w:r>
          </w:p>
        </w:tc>
      </w:tr>
      <w:tr w:rsidR="00C26F6D" w:rsidRPr="00290F4A" w:rsidTr="001227FB">
        <w:trPr>
          <w:trHeight w:hRule="exact" w:val="850"/>
        </w:trPr>
        <w:tc>
          <w:tcPr>
            <w:tcW w:w="4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6</w:t>
            </w:r>
          </w:p>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37" w:lineRule="auto"/>
              <w:ind w:left="108" w:right="54"/>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яж</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до</w:t>
            </w:r>
            <w:r w:rsidRPr="00290F4A">
              <w:rPr>
                <w:rFonts w:ascii="Times New Roman" w:hAnsi="Times New Roman" w:cs="Times New Roman"/>
                <w:spacing w:val="79"/>
                <w:sz w:val="24"/>
                <w:szCs w:val="24"/>
              </w:rPr>
              <w:t xml:space="preserve"> </w:t>
            </w:r>
            <w:r w:rsidRPr="00290F4A">
              <w:rPr>
                <w:rFonts w:ascii="Times New Roman" w:hAnsi="Times New Roman" w:cs="Times New Roman"/>
                <w:sz w:val="24"/>
                <w:szCs w:val="24"/>
              </w:rPr>
              <w:t xml:space="preserve">5 </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польз</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tabs>
                <w:tab w:val="left" w:pos="1171"/>
              </w:tabs>
              <w:autoSpaceDE w:val="0"/>
              <w:autoSpaceDN w:val="0"/>
              <w:adjustRightInd w:val="0"/>
              <w:spacing w:before="11" w:after="0" w:line="237" w:lineRule="auto"/>
              <w:ind w:left="108" w:right="56"/>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а</w:t>
            </w:r>
            <w:r w:rsidR="001227FB">
              <w:rPr>
                <w:rFonts w:ascii="Times New Roman" w:hAnsi="Times New Roman" w:cs="Times New Roman"/>
                <w:sz w:val="24"/>
                <w:szCs w:val="24"/>
              </w:rPr>
              <w:t xml:space="preserve">бый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оч</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-мы</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ый </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p>
        </w:tc>
        <w:tc>
          <w:tcPr>
            <w:tcW w:w="2625" w:type="dxa"/>
            <w:tcBorders>
              <w:top w:val="single" w:sz="2" w:space="0" w:color="auto"/>
              <w:left w:val="single" w:sz="2" w:space="0" w:color="auto"/>
              <w:bottom w:val="single" w:sz="2" w:space="0" w:color="auto"/>
              <w:right w:val="single" w:sz="2" w:space="0" w:color="auto"/>
            </w:tcBorders>
          </w:tcPr>
          <w:p w:rsidR="00C26F6D" w:rsidRPr="00290F4A" w:rsidRDefault="00C26F6D" w:rsidP="001227FB">
            <w:pPr>
              <w:widowControl w:val="0"/>
              <w:autoSpaceDE w:val="0"/>
              <w:autoSpaceDN w:val="0"/>
              <w:adjustRightInd w:val="0"/>
              <w:spacing w:before="11" w:after="0" w:line="237" w:lineRule="auto"/>
              <w:ind w:left="108" w:right="56"/>
              <w:rPr>
                <w:rFonts w:ascii="Times New Roman" w:hAnsi="Times New Roman" w:cs="Times New Roman"/>
                <w:sz w:val="24"/>
                <w:szCs w:val="24"/>
              </w:rPr>
            </w:pP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р</w:t>
            </w:r>
            <w:r w:rsidRPr="00290F4A">
              <w:rPr>
                <w:rFonts w:ascii="Times New Roman" w:hAnsi="Times New Roman" w:cs="Times New Roman"/>
                <w:spacing w:val="-1"/>
                <w:sz w:val="24"/>
                <w:szCs w:val="24"/>
              </w:rPr>
              <w:t>еш</w:t>
            </w:r>
            <w:r w:rsidRPr="00290F4A">
              <w:rPr>
                <w:rFonts w:ascii="Times New Roman" w:hAnsi="Times New Roman" w:cs="Times New Roman"/>
                <w:spacing w:val="-2"/>
                <w:sz w:val="24"/>
                <w:szCs w:val="24"/>
              </w:rPr>
              <w:t>ен</w:t>
            </w:r>
            <w:r w:rsidRPr="00290F4A">
              <w:rPr>
                <w:rFonts w:ascii="Times New Roman" w:hAnsi="Times New Roman" w:cs="Times New Roman"/>
                <w:sz w:val="24"/>
                <w:szCs w:val="24"/>
              </w:rPr>
              <w:t>о</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лько</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5</w:t>
            </w:r>
            <w:r w:rsidRPr="00290F4A">
              <w:rPr>
                <w:rFonts w:ascii="Times New Roman" w:hAnsi="Times New Roman" w:cs="Times New Roman"/>
                <w:spacing w:val="10"/>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5</w:t>
            </w:r>
            <w:r w:rsidRPr="00290F4A">
              <w:rPr>
                <w:rFonts w:ascii="Times New Roman" w:hAnsi="Times New Roman" w:cs="Times New Roman"/>
                <w:sz w:val="24"/>
                <w:szCs w:val="24"/>
              </w:rPr>
              <w:t>-7</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д</w:t>
            </w:r>
          </w:p>
        </w:tc>
      </w:tr>
    </w:tbl>
    <w:p w:rsidR="00C26F6D" w:rsidRDefault="00C26F6D">
      <w:pPr>
        <w:widowControl w:val="0"/>
        <w:autoSpaceDE w:val="0"/>
        <w:autoSpaceDN w:val="0"/>
        <w:adjustRightInd w:val="0"/>
        <w:spacing w:after="14" w:line="20" w:lineRule="exact"/>
        <w:rPr>
          <w:rFonts w:ascii="Times New Roman" w:hAnsi="Times New Roman" w:cs="Times New Roman"/>
          <w:sz w:val="24"/>
          <w:szCs w:val="24"/>
        </w:rPr>
      </w:pPr>
    </w:p>
    <w:p w:rsidR="001227FB" w:rsidRDefault="001227FB">
      <w:pPr>
        <w:widowControl w:val="0"/>
        <w:autoSpaceDE w:val="0"/>
        <w:autoSpaceDN w:val="0"/>
        <w:adjustRightInd w:val="0"/>
        <w:spacing w:after="14" w:line="20" w:lineRule="exact"/>
        <w:rPr>
          <w:rFonts w:ascii="Times New Roman" w:hAnsi="Times New Roman" w:cs="Times New Roman"/>
          <w:sz w:val="24"/>
          <w:szCs w:val="24"/>
        </w:rPr>
      </w:pPr>
    </w:p>
    <w:p w:rsidR="001227FB" w:rsidRDefault="001227FB">
      <w:pPr>
        <w:widowControl w:val="0"/>
        <w:autoSpaceDE w:val="0"/>
        <w:autoSpaceDN w:val="0"/>
        <w:adjustRightInd w:val="0"/>
        <w:spacing w:after="14" w:line="20" w:lineRule="exact"/>
        <w:rPr>
          <w:rFonts w:ascii="Times New Roman" w:hAnsi="Times New Roman" w:cs="Times New Roman"/>
          <w:sz w:val="24"/>
          <w:szCs w:val="24"/>
        </w:rPr>
      </w:pPr>
    </w:p>
    <w:p w:rsidR="001227FB" w:rsidRDefault="001227FB">
      <w:pPr>
        <w:widowControl w:val="0"/>
        <w:autoSpaceDE w:val="0"/>
        <w:autoSpaceDN w:val="0"/>
        <w:adjustRightInd w:val="0"/>
        <w:spacing w:after="0" w:line="237" w:lineRule="auto"/>
        <w:ind w:right="-20"/>
        <w:rPr>
          <w:rFonts w:ascii="Times New Roman" w:hAnsi="Times New Roman" w:cs="Times New Roman"/>
          <w:b/>
          <w:bCs/>
          <w:spacing w:val="-2"/>
          <w:sz w:val="24"/>
          <w:szCs w:val="24"/>
        </w:rPr>
      </w:pPr>
    </w:p>
    <w:p w:rsidR="00C26F6D" w:rsidRPr="001227FB" w:rsidRDefault="00C26F6D" w:rsidP="001227FB">
      <w:pPr>
        <w:widowControl w:val="0"/>
        <w:autoSpaceDE w:val="0"/>
        <w:autoSpaceDN w:val="0"/>
        <w:adjustRightInd w:val="0"/>
        <w:spacing w:after="0" w:line="237" w:lineRule="auto"/>
        <w:ind w:right="-20"/>
        <w:jc w:val="both"/>
        <w:rPr>
          <w:rFonts w:ascii="Times New Roman" w:hAnsi="Times New Roman" w:cs="Times New Roman"/>
          <w:sz w:val="24"/>
          <w:szCs w:val="24"/>
        </w:rPr>
      </w:pPr>
      <w:r w:rsidRPr="001227FB">
        <w:rPr>
          <w:rFonts w:ascii="Times New Roman" w:hAnsi="Times New Roman" w:cs="Times New Roman"/>
          <w:bCs/>
          <w:spacing w:val="-2"/>
          <w:sz w:val="24"/>
          <w:szCs w:val="24"/>
        </w:rPr>
        <w:t>Ф</w:t>
      </w:r>
      <w:r w:rsidRPr="001227FB">
        <w:rPr>
          <w:rFonts w:ascii="Times New Roman" w:hAnsi="Times New Roman" w:cs="Times New Roman"/>
          <w:bCs/>
          <w:sz w:val="24"/>
          <w:szCs w:val="24"/>
        </w:rPr>
        <w:t>о</w:t>
      </w:r>
      <w:r w:rsidRPr="001227FB">
        <w:rPr>
          <w:rFonts w:ascii="Times New Roman" w:hAnsi="Times New Roman" w:cs="Times New Roman"/>
          <w:bCs/>
          <w:spacing w:val="-1"/>
          <w:sz w:val="24"/>
          <w:szCs w:val="24"/>
        </w:rPr>
        <w:t>р</w:t>
      </w:r>
      <w:r w:rsidRPr="001227FB">
        <w:rPr>
          <w:rFonts w:ascii="Times New Roman" w:hAnsi="Times New Roman" w:cs="Times New Roman"/>
          <w:bCs/>
          <w:sz w:val="24"/>
          <w:szCs w:val="24"/>
        </w:rPr>
        <w:t>м</w:t>
      </w:r>
      <w:r w:rsidRPr="001227FB">
        <w:rPr>
          <w:rFonts w:ascii="Times New Roman" w:hAnsi="Times New Roman" w:cs="Times New Roman"/>
          <w:bCs/>
          <w:spacing w:val="5"/>
          <w:sz w:val="24"/>
          <w:szCs w:val="24"/>
        </w:rPr>
        <w:t>и</w:t>
      </w:r>
      <w:r w:rsidRPr="001227FB">
        <w:rPr>
          <w:rFonts w:ascii="Times New Roman" w:hAnsi="Times New Roman" w:cs="Times New Roman"/>
          <w:bCs/>
          <w:spacing w:val="-1"/>
          <w:sz w:val="24"/>
          <w:szCs w:val="24"/>
        </w:rPr>
        <w:t>р</w:t>
      </w:r>
      <w:r w:rsidRPr="001227FB">
        <w:rPr>
          <w:rFonts w:ascii="Times New Roman" w:hAnsi="Times New Roman" w:cs="Times New Roman"/>
          <w:bCs/>
          <w:spacing w:val="-4"/>
          <w:sz w:val="24"/>
          <w:szCs w:val="24"/>
        </w:rPr>
        <w:t>о</w:t>
      </w:r>
      <w:r w:rsidRPr="001227FB">
        <w:rPr>
          <w:rFonts w:ascii="Times New Roman" w:hAnsi="Times New Roman" w:cs="Times New Roman"/>
          <w:bCs/>
          <w:spacing w:val="-1"/>
          <w:sz w:val="24"/>
          <w:szCs w:val="24"/>
        </w:rPr>
        <w:t>в</w:t>
      </w:r>
      <w:r w:rsidRPr="001227FB">
        <w:rPr>
          <w:rFonts w:ascii="Times New Roman" w:hAnsi="Times New Roman" w:cs="Times New Roman"/>
          <w:bCs/>
          <w:sz w:val="24"/>
          <w:szCs w:val="24"/>
        </w:rPr>
        <w:t>ан</w:t>
      </w:r>
      <w:r w:rsidRPr="001227FB">
        <w:rPr>
          <w:rFonts w:ascii="Times New Roman" w:hAnsi="Times New Roman" w:cs="Times New Roman"/>
          <w:bCs/>
          <w:spacing w:val="1"/>
          <w:sz w:val="24"/>
          <w:szCs w:val="24"/>
        </w:rPr>
        <w:t>и</w:t>
      </w:r>
      <w:r w:rsidRPr="001227FB">
        <w:rPr>
          <w:rFonts w:ascii="Times New Roman" w:hAnsi="Times New Roman" w:cs="Times New Roman"/>
          <w:bCs/>
          <w:sz w:val="24"/>
          <w:szCs w:val="24"/>
        </w:rPr>
        <w:t>е</w:t>
      </w:r>
      <w:r w:rsidRPr="001227FB">
        <w:rPr>
          <w:rFonts w:ascii="Times New Roman" w:hAnsi="Times New Roman" w:cs="Times New Roman"/>
          <w:spacing w:val="2"/>
          <w:sz w:val="24"/>
          <w:szCs w:val="24"/>
        </w:rPr>
        <w:t xml:space="preserve"> </w:t>
      </w:r>
      <w:r w:rsidRPr="001227FB">
        <w:rPr>
          <w:rFonts w:ascii="Times New Roman" w:hAnsi="Times New Roman" w:cs="Times New Roman"/>
          <w:bCs/>
          <w:spacing w:val="1"/>
          <w:sz w:val="24"/>
          <w:szCs w:val="24"/>
        </w:rPr>
        <w:t>н</w:t>
      </w:r>
      <w:r w:rsidRPr="001227FB">
        <w:rPr>
          <w:rFonts w:ascii="Times New Roman" w:hAnsi="Times New Roman" w:cs="Times New Roman"/>
          <w:bCs/>
          <w:sz w:val="24"/>
          <w:szCs w:val="24"/>
        </w:rPr>
        <w:t>ача</w:t>
      </w:r>
      <w:r w:rsidRPr="001227FB">
        <w:rPr>
          <w:rFonts w:ascii="Times New Roman" w:hAnsi="Times New Roman" w:cs="Times New Roman"/>
          <w:bCs/>
          <w:spacing w:val="2"/>
          <w:sz w:val="24"/>
          <w:szCs w:val="24"/>
        </w:rPr>
        <w:t>л</w:t>
      </w:r>
      <w:r w:rsidRPr="001227FB">
        <w:rPr>
          <w:rFonts w:ascii="Times New Roman" w:hAnsi="Times New Roman" w:cs="Times New Roman"/>
          <w:bCs/>
          <w:spacing w:val="-2"/>
          <w:sz w:val="24"/>
          <w:szCs w:val="24"/>
        </w:rPr>
        <w:t>ь</w:t>
      </w:r>
      <w:r w:rsidRPr="001227FB">
        <w:rPr>
          <w:rFonts w:ascii="Times New Roman" w:hAnsi="Times New Roman" w:cs="Times New Roman"/>
          <w:bCs/>
          <w:sz w:val="24"/>
          <w:szCs w:val="24"/>
        </w:rPr>
        <w:t>ных</w:t>
      </w:r>
      <w:r w:rsidRPr="001227FB">
        <w:rPr>
          <w:rFonts w:ascii="Times New Roman" w:hAnsi="Times New Roman" w:cs="Times New Roman"/>
          <w:spacing w:val="-2"/>
          <w:sz w:val="24"/>
          <w:szCs w:val="24"/>
        </w:rPr>
        <w:t xml:space="preserve"> </w:t>
      </w:r>
      <w:r w:rsidRPr="001227FB">
        <w:rPr>
          <w:rFonts w:ascii="Times New Roman" w:hAnsi="Times New Roman" w:cs="Times New Roman"/>
          <w:bCs/>
          <w:sz w:val="24"/>
          <w:szCs w:val="24"/>
        </w:rPr>
        <w:t>п</w:t>
      </w:r>
      <w:r w:rsidRPr="001227FB">
        <w:rPr>
          <w:rFonts w:ascii="Times New Roman" w:hAnsi="Times New Roman" w:cs="Times New Roman"/>
          <w:bCs/>
          <w:spacing w:val="-4"/>
          <w:sz w:val="24"/>
          <w:szCs w:val="24"/>
        </w:rPr>
        <w:t>р</w:t>
      </w:r>
      <w:r w:rsidRPr="001227FB">
        <w:rPr>
          <w:rFonts w:ascii="Times New Roman" w:hAnsi="Times New Roman" w:cs="Times New Roman"/>
          <w:bCs/>
          <w:sz w:val="24"/>
          <w:szCs w:val="24"/>
        </w:rPr>
        <w:t>едс</w:t>
      </w:r>
      <w:r w:rsidRPr="001227FB">
        <w:rPr>
          <w:rFonts w:ascii="Times New Roman" w:hAnsi="Times New Roman" w:cs="Times New Roman"/>
          <w:bCs/>
          <w:spacing w:val="2"/>
          <w:sz w:val="24"/>
          <w:szCs w:val="24"/>
        </w:rPr>
        <w:t>т</w:t>
      </w:r>
      <w:r w:rsidRPr="001227FB">
        <w:rPr>
          <w:rFonts w:ascii="Times New Roman" w:hAnsi="Times New Roman" w:cs="Times New Roman"/>
          <w:bCs/>
          <w:sz w:val="24"/>
          <w:szCs w:val="24"/>
        </w:rPr>
        <w:t>а</w:t>
      </w:r>
      <w:r w:rsidRPr="001227FB">
        <w:rPr>
          <w:rFonts w:ascii="Times New Roman" w:hAnsi="Times New Roman" w:cs="Times New Roman"/>
          <w:bCs/>
          <w:spacing w:val="2"/>
          <w:sz w:val="24"/>
          <w:szCs w:val="24"/>
        </w:rPr>
        <w:t>в</w:t>
      </w:r>
      <w:r w:rsidRPr="001227FB">
        <w:rPr>
          <w:rFonts w:ascii="Times New Roman" w:hAnsi="Times New Roman" w:cs="Times New Roman"/>
          <w:bCs/>
          <w:spacing w:val="1"/>
          <w:sz w:val="24"/>
          <w:szCs w:val="24"/>
        </w:rPr>
        <w:t>ле</w:t>
      </w:r>
      <w:r w:rsidRPr="001227FB">
        <w:rPr>
          <w:rFonts w:ascii="Times New Roman" w:hAnsi="Times New Roman" w:cs="Times New Roman"/>
          <w:bCs/>
          <w:spacing w:val="-1"/>
          <w:sz w:val="24"/>
          <w:szCs w:val="24"/>
        </w:rPr>
        <w:t>н</w:t>
      </w:r>
      <w:r w:rsidRPr="001227FB">
        <w:rPr>
          <w:rFonts w:ascii="Times New Roman" w:hAnsi="Times New Roman" w:cs="Times New Roman"/>
          <w:bCs/>
          <w:sz w:val="24"/>
          <w:szCs w:val="24"/>
        </w:rPr>
        <w:t>ий</w:t>
      </w:r>
      <w:r w:rsidRPr="001227FB">
        <w:rPr>
          <w:rFonts w:ascii="Times New Roman" w:hAnsi="Times New Roman" w:cs="Times New Roman"/>
          <w:spacing w:val="2"/>
          <w:sz w:val="24"/>
          <w:szCs w:val="24"/>
        </w:rPr>
        <w:t xml:space="preserve"> </w:t>
      </w:r>
      <w:r w:rsidRPr="001227FB">
        <w:rPr>
          <w:rFonts w:ascii="Times New Roman" w:hAnsi="Times New Roman" w:cs="Times New Roman"/>
          <w:bCs/>
          <w:sz w:val="24"/>
          <w:szCs w:val="24"/>
        </w:rPr>
        <w:t>о</w:t>
      </w:r>
      <w:r w:rsidRPr="001227FB">
        <w:rPr>
          <w:rFonts w:ascii="Times New Roman" w:hAnsi="Times New Roman" w:cs="Times New Roman"/>
          <w:spacing w:val="-3"/>
          <w:sz w:val="24"/>
          <w:szCs w:val="24"/>
        </w:rPr>
        <w:t xml:space="preserve"> </w:t>
      </w:r>
      <w:r w:rsidRPr="001227FB">
        <w:rPr>
          <w:rFonts w:ascii="Times New Roman" w:hAnsi="Times New Roman" w:cs="Times New Roman"/>
          <w:bCs/>
          <w:sz w:val="24"/>
          <w:szCs w:val="24"/>
        </w:rPr>
        <w:t>з</w:t>
      </w:r>
      <w:r w:rsidRPr="001227FB">
        <w:rPr>
          <w:rFonts w:ascii="Times New Roman" w:hAnsi="Times New Roman" w:cs="Times New Roman"/>
          <w:bCs/>
          <w:spacing w:val="-2"/>
          <w:sz w:val="24"/>
          <w:szCs w:val="24"/>
        </w:rPr>
        <w:t>д</w:t>
      </w:r>
      <w:r w:rsidRPr="001227FB">
        <w:rPr>
          <w:rFonts w:ascii="Times New Roman" w:hAnsi="Times New Roman" w:cs="Times New Roman"/>
          <w:bCs/>
          <w:sz w:val="24"/>
          <w:szCs w:val="24"/>
        </w:rPr>
        <w:t>о</w:t>
      </w:r>
      <w:r w:rsidRPr="001227FB">
        <w:rPr>
          <w:rFonts w:ascii="Times New Roman" w:hAnsi="Times New Roman" w:cs="Times New Roman"/>
          <w:bCs/>
          <w:spacing w:val="-2"/>
          <w:sz w:val="24"/>
          <w:szCs w:val="24"/>
        </w:rPr>
        <w:t>р</w:t>
      </w:r>
      <w:r w:rsidRPr="001227FB">
        <w:rPr>
          <w:rFonts w:ascii="Times New Roman" w:hAnsi="Times New Roman" w:cs="Times New Roman"/>
          <w:bCs/>
          <w:sz w:val="24"/>
          <w:szCs w:val="24"/>
        </w:rPr>
        <w:t>о</w:t>
      </w:r>
      <w:r w:rsidRPr="001227FB">
        <w:rPr>
          <w:rFonts w:ascii="Times New Roman" w:hAnsi="Times New Roman" w:cs="Times New Roman"/>
          <w:bCs/>
          <w:spacing w:val="2"/>
          <w:sz w:val="24"/>
          <w:szCs w:val="24"/>
        </w:rPr>
        <w:t>в</w:t>
      </w:r>
      <w:r w:rsidRPr="001227FB">
        <w:rPr>
          <w:rFonts w:ascii="Times New Roman" w:hAnsi="Times New Roman" w:cs="Times New Roman"/>
          <w:bCs/>
          <w:spacing w:val="-3"/>
          <w:sz w:val="24"/>
          <w:szCs w:val="24"/>
        </w:rPr>
        <w:t>о</w:t>
      </w:r>
      <w:r w:rsidRPr="001227FB">
        <w:rPr>
          <w:rFonts w:ascii="Times New Roman" w:hAnsi="Times New Roman" w:cs="Times New Roman"/>
          <w:bCs/>
          <w:sz w:val="24"/>
          <w:szCs w:val="24"/>
        </w:rPr>
        <w:t>м</w:t>
      </w:r>
      <w:r w:rsidRPr="001227FB">
        <w:rPr>
          <w:rFonts w:ascii="Times New Roman" w:hAnsi="Times New Roman" w:cs="Times New Roman"/>
          <w:spacing w:val="3"/>
          <w:sz w:val="24"/>
          <w:szCs w:val="24"/>
        </w:rPr>
        <w:t xml:space="preserve"> </w:t>
      </w:r>
      <w:r w:rsidRPr="001227FB">
        <w:rPr>
          <w:rFonts w:ascii="Times New Roman" w:hAnsi="Times New Roman" w:cs="Times New Roman"/>
          <w:bCs/>
          <w:spacing w:val="-3"/>
          <w:sz w:val="24"/>
          <w:szCs w:val="24"/>
        </w:rPr>
        <w:t>о</w:t>
      </w:r>
      <w:r w:rsidRPr="001227FB">
        <w:rPr>
          <w:rFonts w:ascii="Times New Roman" w:hAnsi="Times New Roman" w:cs="Times New Roman"/>
          <w:bCs/>
          <w:spacing w:val="3"/>
          <w:sz w:val="24"/>
          <w:szCs w:val="24"/>
        </w:rPr>
        <w:t>б</w:t>
      </w:r>
      <w:r w:rsidRPr="001227FB">
        <w:rPr>
          <w:rFonts w:ascii="Times New Roman" w:hAnsi="Times New Roman" w:cs="Times New Roman"/>
          <w:bCs/>
          <w:spacing w:val="-5"/>
          <w:sz w:val="24"/>
          <w:szCs w:val="24"/>
        </w:rPr>
        <w:t>р</w:t>
      </w:r>
      <w:r w:rsidRPr="001227FB">
        <w:rPr>
          <w:rFonts w:ascii="Times New Roman" w:hAnsi="Times New Roman" w:cs="Times New Roman"/>
          <w:bCs/>
          <w:spacing w:val="3"/>
          <w:sz w:val="24"/>
          <w:szCs w:val="24"/>
        </w:rPr>
        <w:t>а</w:t>
      </w:r>
      <w:r w:rsidRPr="001227FB">
        <w:rPr>
          <w:rFonts w:ascii="Times New Roman" w:hAnsi="Times New Roman" w:cs="Times New Roman"/>
          <w:bCs/>
          <w:sz w:val="24"/>
          <w:szCs w:val="24"/>
        </w:rPr>
        <w:t>зе</w:t>
      </w:r>
      <w:r w:rsidRPr="001227FB">
        <w:rPr>
          <w:rFonts w:ascii="Times New Roman" w:hAnsi="Times New Roman" w:cs="Times New Roman"/>
          <w:spacing w:val="1"/>
          <w:sz w:val="24"/>
          <w:szCs w:val="24"/>
        </w:rPr>
        <w:t xml:space="preserve"> </w:t>
      </w:r>
      <w:r w:rsidRPr="001227FB">
        <w:rPr>
          <w:rFonts w:ascii="Times New Roman" w:hAnsi="Times New Roman" w:cs="Times New Roman"/>
          <w:bCs/>
          <w:spacing w:val="-1"/>
          <w:sz w:val="24"/>
          <w:szCs w:val="24"/>
        </w:rPr>
        <w:t>ж</w:t>
      </w:r>
      <w:r w:rsidRPr="001227FB">
        <w:rPr>
          <w:rFonts w:ascii="Times New Roman" w:hAnsi="Times New Roman" w:cs="Times New Roman"/>
          <w:bCs/>
          <w:sz w:val="24"/>
          <w:szCs w:val="24"/>
        </w:rPr>
        <w:t>из</w:t>
      </w:r>
      <w:r w:rsidRPr="001227FB">
        <w:rPr>
          <w:rFonts w:ascii="Times New Roman" w:hAnsi="Times New Roman" w:cs="Times New Roman"/>
          <w:bCs/>
          <w:spacing w:val="10"/>
          <w:sz w:val="24"/>
          <w:szCs w:val="24"/>
        </w:rPr>
        <w:t>н</w:t>
      </w:r>
      <w:r w:rsidRPr="001227FB">
        <w:rPr>
          <w:rFonts w:ascii="Times New Roman" w:hAnsi="Times New Roman" w:cs="Times New Roman"/>
          <w:bCs/>
          <w:spacing w:val="2"/>
          <w:sz w:val="24"/>
          <w:szCs w:val="24"/>
        </w:rPr>
        <w:t>и</w:t>
      </w:r>
      <w:r w:rsidRPr="001227FB">
        <w:rPr>
          <w:rFonts w:ascii="Times New Roman" w:hAnsi="Times New Roman" w:cs="Times New Roman"/>
          <w:bCs/>
          <w:sz w:val="24"/>
          <w:szCs w:val="24"/>
        </w:rPr>
        <w:t>.</w:t>
      </w:r>
    </w:p>
    <w:p w:rsidR="00C26F6D" w:rsidRPr="00290F4A" w:rsidRDefault="001227FB" w:rsidP="001227FB">
      <w:pPr>
        <w:widowControl w:val="0"/>
        <w:autoSpaceDE w:val="0"/>
        <w:autoSpaceDN w:val="0"/>
        <w:adjustRightInd w:val="0"/>
        <w:spacing w:after="0" w:line="240" w:lineRule="auto"/>
        <w:ind w:right="-11"/>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шир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05"/>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ед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тавления</w:t>
      </w:r>
      <w:r w:rsidR="00C26F6D" w:rsidRPr="00290F4A">
        <w:rPr>
          <w:rFonts w:ascii="Times New Roman" w:hAnsi="Times New Roman" w:cs="Times New Roman"/>
          <w:spacing w:val="109"/>
          <w:sz w:val="24"/>
          <w:szCs w:val="24"/>
        </w:rPr>
        <w:t xml:space="preserve"> </w:t>
      </w:r>
      <w:r w:rsidR="00C26F6D" w:rsidRPr="00290F4A">
        <w:rPr>
          <w:rFonts w:ascii="Times New Roman" w:hAnsi="Times New Roman" w:cs="Times New Roman"/>
          <w:sz w:val="24"/>
          <w:szCs w:val="24"/>
        </w:rPr>
        <w:t>об</w:t>
      </w:r>
      <w:r w:rsidR="00C26F6D" w:rsidRPr="00290F4A">
        <w:rPr>
          <w:rFonts w:ascii="Times New Roman" w:hAnsi="Times New Roman" w:cs="Times New Roman"/>
          <w:spacing w:val="109"/>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ностях</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pacing w:val="4"/>
          <w:sz w:val="24"/>
          <w:szCs w:val="24"/>
        </w:rPr>
        <w:t>ф</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кц</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07"/>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ти человеч</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ани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4"/>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тей</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ях</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низма</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и 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4"/>
          <w:sz w:val="24"/>
          <w:szCs w:val="24"/>
        </w:rPr>
        <w:t>(</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не н</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льзя</w:t>
      </w:r>
      <w:r w:rsidR="00C26F6D" w:rsidRPr="00290F4A">
        <w:rPr>
          <w:rFonts w:ascii="Times New Roman" w:hAnsi="Times New Roman" w:cs="Times New Roman"/>
          <w:spacing w:val="1"/>
          <w:sz w:val="24"/>
          <w:szCs w:val="24"/>
        </w:rPr>
        <w:t xml:space="preserve"> ес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ап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льсины</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меня</w:t>
      </w:r>
      <w:r w:rsidR="00C26F6D" w:rsidRPr="00290F4A">
        <w:rPr>
          <w:rFonts w:ascii="Times New Roman" w:hAnsi="Times New Roman" w:cs="Times New Roman"/>
          <w:spacing w:val="1"/>
          <w:sz w:val="24"/>
          <w:szCs w:val="24"/>
        </w:rPr>
        <w:t xml:space="preserve"> а</w:t>
      </w:r>
      <w:r w:rsidR="00C26F6D" w:rsidRPr="00290F4A">
        <w:rPr>
          <w:rFonts w:ascii="Times New Roman" w:hAnsi="Times New Roman" w:cs="Times New Roman"/>
          <w:sz w:val="24"/>
          <w:szCs w:val="24"/>
        </w:rPr>
        <w:t>лл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7"/>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 xml:space="preserve">не </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но 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pacing w:val="-3"/>
          <w:sz w:val="24"/>
          <w:szCs w:val="24"/>
        </w:rPr>
        <w:t>»</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39"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шир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3"/>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тавления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о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2"/>
          <w:sz w:val="24"/>
          <w:szCs w:val="24"/>
        </w:rPr>
        <w:t>ю</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их (</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ых ком</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онен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ах)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орового</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 xml:space="preserve">а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ное</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z w:val="24"/>
          <w:szCs w:val="24"/>
        </w:rPr>
        <w:t>питание,</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олнц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62"/>
          <w:sz w:val="24"/>
          <w:szCs w:val="24"/>
        </w:rPr>
        <w:t xml:space="preserve"> </w:t>
      </w:r>
      <w:r w:rsidR="00C26F6D" w:rsidRPr="00290F4A">
        <w:rPr>
          <w:rFonts w:ascii="Times New Roman" w:hAnsi="Times New Roman" w:cs="Times New Roman"/>
          <w:sz w:val="24"/>
          <w:szCs w:val="24"/>
        </w:rPr>
        <w:t>воз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5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вода</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56"/>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ши</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чш</w:t>
      </w:r>
      <w:r w:rsidR="00C26F6D" w:rsidRPr="00290F4A">
        <w:rPr>
          <w:rFonts w:ascii="Times New Roman" w:hAnsi="Times New Roman" w:cs="Times New Roman"/>
          <w:sz w:val="24"/>
          <w:szCs w:val="24"/>
        </w:rPr>
        <w:t xml:space="preserve">ие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зья) и ф</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орах,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щих з</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имости</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z w:val="24"/>
          <w:szCs w:val="24"/>
        </w:rPr>
        <w:t>человека</w:t>
      </w:r>
      <w:r w:rsidR="00C26F6D" w:rsidRPr="00290F4A">
        <w:rPr>
          <w:rFonts w:ascii="Times New Roman" w:hAnsi="Times New Roman" w:cs="Times New Roman"/>
          <w:spacing w:val="85"/>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90"/>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ного 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мения опр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каче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 про</w:t>
      </w:r>
      <w:r w:rsidR="00C26F6D" w:rsidRPr="00290F4A">
        <w:rPr>
          <w:rFonts w:ascii="Times New Roman" w:hAnsi="Times New Roman" w:cs="Times New Roman"/>
          <w:spacing w:val="5"/>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осно</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1"/>
          <w:sz w:val="24"/>
          <w:szCs w:val="24"/>
        </w:rPr>
        <w:t>ыв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ь на </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2"/>
          <w:sz w:val="24"/>
          <w:szCs w:val="24"/>
        </w:rPr>
        <w:t>щ</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щ</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х.</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шир</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 роли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ги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ны</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 ре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 xml:space="preserve">има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оров</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ловек</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вилах</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оти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не</w:t>
      </w:r>
    </w:p>
    <w:p w:rsidR="00C26F6D" w:rsidRPr="00290F4A" w:rsidRDefault="00C26F6D"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2"/>
          <w:sz w:val="24"/>
          <w:szCs w:val="24"/>
        </w:rPr>
        <w:t>ш</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полнять</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7"/>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ь</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ы</w:t>
      </w:r>
      <w:r w:rsidRPr="00290F4A">
        <w:rPr>
          <w:rFonts w:ascii="Times New Roman" w:hAnsi="Times New Roman" w:cs="Times New Roman"/>
          <w:spacing w:val="6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3"/>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r w:rsidRPr="00290F4A">
        <w:rPr>
          <w:rFonts w:ascii="Times New Roman" w:hAnsi="Times New Roman" w:cs="Times New Roman"/>
          <w:spacing w:val="64"/>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ющи</w:t>
      </w:r>
      <w:r w:rsidRPr="00290F4A">
        <w:rPr>
          <w:rFonts w:ascii="Times New Roman" w:hAnsi="Times New Roman" w:cs="Times New Roman"/>
          <w:spacing w:val="-4"/>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ормиро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мение х</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ризовать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свое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ие.</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тей с</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озможнос</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1"/>
          <w:sz w:val="24"/>
          <w:szCs w:val="24"/>
        </w:rPr>
        <w:t>зд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ого 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ловек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Ф</w:t>
      </w:r>
      <w:r w:rsidR="00C26F6D" w:rsidRPr="00290F4A">
        <w:rPr>
          <w:rFonts w:ascii="Times New Roman" w:hAnsi="Times New Roman" w:cs="Times New Roman"/>
          <w:sz w:val="24"/>
          <w:szCs w:val="24"/>
        </w:rPr>
        <w:t>ормиро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0"/>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еб</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2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оро</w:t>
      </w:r>
      <w:r w:rsidR="00C26F6D" w:rsidRPr="00290F4A">
        <w:rPr>
          <w:rFonts w:ascii="Times New Roman" w:hAnsi="Times New Roman" w:cs="Times New Roman"/>
          <w:spacing w:val="-5"/>
          <w:sz w:val="24"/>
          <w:szCs w:val="24"/>
        </w:rPr>
        <w:t>в</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зе</w:t>
      </w:r>
      <w:r w:rsidR="00C26F6D" w:rsidRPr="00290F4A">
        <w:rPr>
          <w:rFonts w:ascii="Times New Roman" w:hAnsi="Times New Roman" w:cs="Times New Roman"/>
          <w:spacing w:val="133"/>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изни.</w:t>
      </w:r>
      <w:r w:rsidR="00C26F6D" w:rsidRPr="00290F4A">
        <w:rPr>
          <w:rFonts w:ascii="Times New Roman" w:hAnsi="Times New Roman" w:cs="Times New Roman"/>
          <w:spacing w:val="131"/>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36"/>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3"/>
          <w:sz w:val="24"/>
          <w:szCs w:val="24"/>
        </w:rPr>
        <w:t xml:space="preserve"> </w:t>
      </w:r>
      <w:r w:rsidR="00C26F6D" w:rsidRPr="00290F4A">
        <w:rPr>
          <w:rFonts w:ascii="Times New Roman" w:hAnsi="Times New Roman" w:cs="Times New Roman"/>
          <w:sz w:val="24"/>
          <w:szCs w:val="24"/>
        </w:rPr>
        <w:t>к физиче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 xml:space="preserve">кой </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 xml:space="preserve">ре и </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пор</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 xml:space="preserve">ие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ним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ф</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рой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пор</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м</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 xml:space="preserve">с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ны</w:t>
      </w:r>
      <w:r w:rsidR="00C26F6D" w:rsidRPr="00290F4A">
        <w:rPr>
          <w:rFonts w:ascii="Times New Roman" w:hAnsi="Times New Roman" w:cs="Times New Roman"/>
          <w:sz w:val="24"/>
          <w:szCs w:val="24"/>
        </w:rPr>
        <w:t>ми све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и из истории олимп</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йского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3"/>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 Знакоми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ами</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техники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зоп</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ности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вилами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пове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пор</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ном</w:t>
      </w:r>
    </w:p>
    <w:p w:rsidR="00C26F6D" w:rsidRPr="00290F4A" w:rsidRDefault="00C26F6D" w:rsidP="001227FB">
      <w:pPr>
        <w:widowControl w:val="0"/>
        <w:autoSpaceDE w:val="0"/>
        <w:autoSpaceDN w:val="0"/>
        <w:adjustRightInd w:val="0"/>
        <w:spacing w:after="0" w:line="238" w:lineRule="auto"/>
        <w:ind w:right="-20"/>
        <w:jc w:val="both"/>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на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спорт</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пло</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ке.</w:t>
      </w:r>
    </w:p>
    <w:p w:rsidR="00C26F6D" w:rsidRPr="00290F4A" w:rsidRDefault="00C26F6D" w:rsidP="001227FB">
      <w:pPr>
        <w:widowControl w:val="0"/>
        <w:autoSpaceDE w:val="0"/>
        <w:autoSpaceDN w:val="0"/>
        <w:adjustRightInd w:val="0"/>
        <w:spacing w:after="0" w:line="240" w:lineRule="exact"/>
        <w:jc w:val="both"/>
        <w:rPr>
          <w:rFonts w:ascii="Times New Roman" w:hAnsi="Times New Roman" w:cs="Times New Roman"/>
          <w:sz w:val="24"/>
          <w:szCs w:val="24"/>
        </w:rPr>
      </w:pPr>
    </w:p>
    <w:p w:rsidR="00C26F6D" w:rsidRPr="00290F4A" w:rsidRDefault="00C26F6D">
      <w:pPr>
        <w:widowControl w:val="0"/>
        <w:autoSpaceDE w:val="0"/>
        <w:autoSpaceDN w:val="0"/>
        <w:adjustRightInd w:val="0"/>
        <w:spacing w:after="1" w:line="40" w:lineRule="exact"/>
        <w:rPr>
          <w:rFonts w:ascii="Times New Roman" w:hAnsi="Times New Roman" w:cs="Times New Roman"/>
          <w:sz w:val="24"/>
          <w:szCs w:val="24"/>
        </w:rPr>
      </w:pPr>
    </w:p>
    <w:p w:rsidR="00C26F6D" w:rsidRPr="001227FB" w:rsidRDefault="00C26F6D">
      <w:pPr>
        <w:widowControl w:val="0"/>
        <w:autoSpaceDE w:val="0"/>
        <w:autoSpaceDN w:val="0"/>
        <w:adjustRightInd w:val="0"/>
        <w:spacing w:after="0" w:line="238" w:lineRule="auto"/>
        <w:ind w:right="215"/>
        <w:rPr>
          <w:rFonts w:ascii="Times New Roman" w:hAnsi="Times New Roman" w:cs="Times New Roman"/>
          <w:sz w:val="24"/>
          <w:szCs w:val="24"/>
        </w:rPr>
      </w:pPr>
      <w:r w:rsidRPr="001227FB">
        <w:rPr>
          <w:rFonts w:ascii="Times New Roman" w:hAnsi="Times New Roman" w:cs="Times New Roman"/>
          <w:bCs/>
          <w:spacing w:val="-6"/>
          <w:sz w:val="24"/>
          <w:szCs w:val="24"/>
        </w:rPr>
        <w:t>Ф</w:t>
      </w:r>
      <w:r w:rsidRPr="001227FB">
        <w:rPr>
          <w:rFonts w:ascii="Times New Roman" w:hAnsi="Times New Roman" w:cs="Times New Roman"/>
          <w:bCs/>
          <w:spacing w:val="1"/>
          <w:sz w:val="24"/>
          <w:szCs w:val="24"/>
        </w:rPr>
        <w:t>и</w:t>
      </w:r>
      <w:r w:rsidRPr="001227FB">
        <w:rPr>
          <w:rFonts w:ascii="Times New Roman" w:hAnsi="Times New Roman" w:cs="Times New Roman"/>
          <w:bCs/>
          <w:sz w:val="24"/>
          <w:szCs w:val="24"/>
        </w:rPr>
        <w:t>з</w:t>
      </w:r>
      <w:r w:rsidRPr="001227FB">
        <w:rPr>
          <w:rFonts w:ascii="Times New Roman" w:hAnsi="Times New Roman" w:cs="Times New Roman"/>
          <w:bCs/>
          <w:spacing w:val="1"/>
          <w:sz w:val="24"/>
          <w:szCs w:val="24"/>
        </w:rPr>
        <w:t>и</w:t>
      </w:r>
      <w:r w:rsidRPr="001227FB">
        <w:rPr>
          <w:rFonts w:ascii="Times New Roman" w:hAnsi="Times New Roman" w:cs="Times New Roman"/>
          <w:bCs/>
          <w:sz w:val="24"/>
          <w:szCs w:val="24"/>
        </w:rPr>
        <w:t>ч</w:t>
      </w:r>
      <w:r w:rsidRPr="001227FB">
        <w:rPr>
          <w:rFonts w:ascii="Times New Roman" w:hAnsi="Times New Roman" w:cs="Times New Roman"/>
          <w:bCs/>
          <w:spacing w:val="2"/>
          <w:sz w:val="24"/>
          <w:szCs w:val="24"/>
        </w:rPr>
        <w:t>е</w:t>
      </w:r>
      <w:r w:rsidRPr="001227FB">
        <w:rPr>
          <w:rFonts w:ascii="Times New Roman" w:hAnsi="Times New Roman" w:cs="Times New Roman"/>
          <w:bCs/>
          <w:spacing w:val="1"/>
          <w:sz w:val="24"/>
          <w:szCs w:val="24"/>
        </w:rPr>
        <w:t>ск</w:t>
      </w:r>
      <w:r w:rsidRPr="001227FB">
        <w:rPr>
          <w:rFonts w:ascii="Times New Roman" w:hAnsi="Times New Roman" w:cs="Times New Roman"/>
          <w:bCs/>
          <w:sz w:val="24"/>
          <w:szCs w:val="24"/>
        </w:rPr>
        <w:t>ая</w:t>
      </w:r>
      <w:r w:rsidRPr="001227FB">
        <w:rPr>
          <w:rFonts w:ascii="Times New Roman" w:hAnsi="Times New Roman" w:cs="Times New Roman"/>
          <w:spacing w:val="-1"/>
          <w:sz w:val="24"/>
          <w:szCs w:val="24"/>
        </w:rPr>
        <w:t xml:space="preserve"> </w:t>
      </w:r>
      <w:r w:rsidRPr="001227FB">
        <w:rPr>
          <w:rFonts w:ascii="Times New Roman" w:hAnsi="Times New Roman" w:cs="Times New Roman"/>
          <w:bCs/>
          <w:spacing w:val="-2"/>
          <w:sz w:val="24"/>
          <w:szCs w:val="24"/>
        </w:rPr>
        <w:t>к</w:t>
      </w:r>
      <w:r w:rsidRPr="001227FB">
        <w:rPr>
          <w:rFonts w:ascii="Times New Roman" w:hAnsi="Times New Roman" w:cs="Times New Roman"/>
          <w:bCs/>
          <w:spacing w:val="3"/>
          <w:sz w:val="24"/>
          <w:szCs w:val="24"/>
        </w:rPr>
        <w:t>у</w:t>
      </w:r>
      <w:r w:rsidRPr="001227FB">
        <w:rPr>
          <w:rFonts w:ascii="Times New Roman" w:hAnsi="Times New Roman" w:cs="Times New Roman"/>
          <w:bCs/>
          <w:spacing w:val="1"/>
          <w:sz w:val="24"/>
          <w:szCs w:val="24"/>
        </w:rPr>
        <w:t>л</w:t>
      </w:r>
      <w:r w:rsidRPr="001227FB">
        <w:rPr>
          <w:rFonts w:ascii="Times New Roman" w:hAnsi="Times New Roman" w:cs="Times New Roman"/>
          <w:bCs/>
          <w:spacing w:val="-2"/>
          <w:sz w:val="24"/>
          <w:szCs w:val="24"/>
        </w:rPr>
        <w:t>ьт</w:t>
      </w:r>
      <w:r w:rsidRPr="001227FB">
        <w:rPr>
          <w:rFonts w:ascii="Times New Roman" w:hAnsi="Times New Roman" w:cs="Times New Roman"/>
          <w:bCs/>
          <w:spacing w:val="3"/>
          <w:sz w:val="24"/>
          <w:szCs w:val="24"/>
        </w:rPr>
        <w:t>у</w:t>
      </w:r>
      <w:r w:rsidRPr="001227FB">
        <w:rPr>
          <w:rFonts w:ascii="Times New Roman" w:hAnsi="Times New Roman" w:cs="Times New Roman"/>
          <w:bCs/>
          <w:spacing w:val="-4"/>
          <w:sz w:val="24"/>
          <w:szCs w:val="24"/>
        </w:rPr>
        <w:t>р</w:t>
      </w:r>
      <w:r w:rsidRPr="001227FB">
        <w:rPr>
          <w:rFonts w:ascii="Times New Roman" w:hAnsi="Times New Roman" w:cs="Times New Roman"/>
          <w:bCs/>
          <w:spacing w:val="2"/>
          <w:sz w:val="24"/>
          <w:szCs w:val="24"/>
        </w:rPr>
        <w:t>а</w:t>
      </w:r>
      <w:r w:rsidRPr="001227FB">
        <w:rPr>
          <w:rFonts w:ascii="Times New Roman" w:hAnsi="Times New Roman" w:cs="Times New Roman"/>
          <w:bCs/>
          <w:sz w:val="24"/>
          <w:szCs w:val="24"/>
        </w:rPr>
        <w:t>.</w:t>
      </w:r>
      <w:r w:rsidRPr="001227FB">
        <w:rPr>
          <w:rFonts w:ascii="Times New Roman" w:hAnsi="Times New Roman" w:cs="Times New Roman"/>
          <w:sz w:val="24"/>
          <w:szCs w:val="24"/>
        </w:rPr>
        <w:t xml:space="preserve"> </w:t>
      </w:r>
    </w:p>
    <w:p w:rsidR="00C26F6D" w:rsidRPr="00290F4A" w:rsidRDefault="001227FB" w:rsidP="001227FB">
      <w:pPr>
        <w:widowControl w:val="0"/>
        <w:autoSpaceDE w:val="0"/>
        <w:autoSpaceDN w:val="0"/>
        <w:adjustRightInd w:val="0"/>
        <w:spacing w:after="0" w:line="240" w:lineRule="auto"/>
        <w:ind w:right="717"/>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формир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1"/>
          <w:sz w:val="24"/>
          <w:szCs w:val="24"/>
        </w:rPr>
        <w:t xml:space="preserve"> п</w:t>
      </w:r>
      <w:r w:rsidR="00C26F6D" w:rsidRPr="00290F4A">
        <w:rPr>
          <w:rFonts w:ascii="Times New Roman" w:hAnsi="Times New Roman" w:cs="Times New Roman"/>
          <w:sz w:val="24"/>
          <w:szCs w:val="24"/>
        </w:rPr>
        <w:t>равил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нно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полнять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2704"/>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ерш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1"/>
          <w:sz w:val="24"/>
          <w:szCs w:val="24"/>
        </w:rPr>
        <w:t>ны</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и на</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ыки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 xml:space="preserve">тей.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ыстро</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 си</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носли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 ги</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727"/>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крепл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мение 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ко хо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 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pacing w:val="-1"/>
          <w:sz w:val="24"/>
          <w:szCs w:val="24"/>
        </w:rPr>
        <w:t>ть</w:t>
      </w:r>
      <w:r w:rsidR="00C26F6D" w:rsidRPr="00290F4A">
        <w:rPr>
          <w:rFonts w:ascii="Times New Roman" w:hAnsi="Times New Roman" w:cs="Times New Roman"/>
          <w:sz w:val="24"/>
          <w:szCs w:val="24"/>
        </w:rPr>
        <w:t>, энер</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ично о</w:t>
      </w:r>
      <w:r w:rsidR="00C26F6D" w:rsidRPr="00290F4A">
        <w:rPr>
          <w:rFonts w:ascii="Times New Roman" w:hAnsi="Times New Roman" w:cs="Times New Roman"/>
          <w:spacing w:val="-1"/>
          <w:sz w:val="24"/>
          <w:szCs w:val="24"/>
        </w:rPr>
        <w:t>тт</w:t>
      </w:r>
      <w:r w:rsidR="00C26F6D" w:rsidRPr="00290F4A">
        <w:rPr>
          <w:rFonts w:ascii="Times New Roman" w:hAnsi="Times New Roman" w:cs="Times New Roman"/>
          <w:sz w:val="24"/>
          <w:szCs w:val="24"/>
        </w:rPr>
        <w:t>алки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аяс</w:t>
      </w:r>
      <w:r w:rsidR="00C26F6D" w:rsidRPr="00290F4A">
        <w:rPr>
          <w:rFonts w:ascii="Times New Roman" w:hAnsi="Times New Roman" w:cs="Times New Roman"/>
          <w:sz w:val="24"/>
          <w:szCs w:val="24"/>
        </w:rPr>
        <w:t>ь от</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опор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нап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ег</w:t>
      </w:r>
      <w:r w:rsidR="00C26F6D" w:rsidRPr="00290F4A">
        <w:rPr>
          <w:rFonts w:ascii="Times New Roman" w:hAnsi="Times New Roman" w:cs="Times New Roman"/>
          <w:sz w:val="24"/>
          <w:szCs w:val="24"/>
        </w:rPr>
        <w:t>онки, с пр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z w:val="24"/>
          <w:szCs w:val="24"/>
        </w:rPr>
        <w:t>ием преп</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ий.</w:t>
      </w:r>
    </w:p>
    <w:p w:rsidR="00C26F6D" w:rsidRPr="00290F4A" w:rsidRDefault="001227FB" w:rsidP="001227FB">
      <w:pPr>
        <w:widowControl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аза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по гимн</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кой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тенк</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 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темп.</w:t>
      </w:r>
    </w:p>
    <w:p w:rsidR="00C26F6D" w:rsidRPr="00290F4A" w:rsidRDefault="001227FB" w:rsidP="001227FB">
      <w:pPr>
        <w:widowControl w:val="0"/>
        <w:autoSpaceDE w:val="0"/>
        <w:autoSpaceDN w:val="0"/>
        <w:adjustRightInd w:val="0"/>
        <w:spacing w:after="0" w:line="240" w:lineRule="auto"/>
        <w:ind w:right="12"/>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 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ысо</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с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га</w:t>
      </w:r>
      <w:r w:rsidR="00C26F6D" w:rsidRPr="00290F4A">
        <w:rPr>
          <w:rFonts w:ascii="Times New Roman" w:hAnsi="Times New Roman" w:cs="Times New Roman"/>
          <w:sz w:val="24"/>
          <w:szCs w:val="24"/>
        </w:rPr>
        <w:t>, 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но ра</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от</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алки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и приз</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в 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висим</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сти от</w:t>
      </w:r>
      <w:r w:rsidR="00C26F6D" w:rsidRPr="00290F4A">
        <w:rPr>
          <w:rFonts w:ascii="Times New Roman" w:hAnsi="Times New Roman" w:cs="Times New Roman"/>
          <w:spacing w:val="-1"/>
          <w:sz w:val="24"/>
          <w:szCs w:val="24"/>
        </w:rPr>
        <w:t xml:space="preserve"> в</w:t>
      </w:r>
      <w:r w:rsidR="00C26F6D" w:rsidRPr="00290F4A">
        <w:rPr>
          <w:rFonts w:ascii="Times New Roman" w:hAnsi="Times New Roman" w:cs="Times New Roman"/>
          <w:sz w:val="24"/>
          <w:szCs w:val="24"/>
        </w:rPr>
        <w:t>ида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пры</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ка, пр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кое покр</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ие 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 xml:space="preserve"> д</w:t>
      </w:r>
      <w:r w:rsidR="00C26F6D" w:rsidRPr="00290F4A">
        <w:rPr>
          <w:rFonts w:ascii="Times New Roman" w:hAnsi="Times New Roman" w:cs="Times New Roman"/>
          <w:sz w:val="24"/>
          <w:szCs w:val="24"/>
        </w:rPr>
        <w:t>линн</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как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лк</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охр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зе</w:t>
      </w:r>
      <w:r w:rsidR="00C26F6D" w:rsidRPr="00290F4A">
        <w:rPr>
          <w:rFonts w:ascii="Times New Roman" w:hAnsi="Times New Roman" w:cs="Times New Roman"/>
          <w:sz w:val="24"/>
          <w:szCs w:val="24"/>
        </w:rPr>
        <w:t>мл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нии.</w:t>
      </w:r>
    </w:p>
    <w:p w:rsidR="00C26F6D" w:rsidRPr="00290F4A" w:rsidRDefault="001227FB" w:rsidP="001227FB">
      <w:pPr>
        <w:widowControl w:val="0"/>
        <w:autoSpaceDE w:val="0"/>
        <w:autoSpaceDN w:val="0"/>
        <w:adjustRightInd w:val="0"/>
        <w:spacing w:after="0" w:line="240" w:lineRule="auto"/>
        <w:ind w:right="331"/>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соч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 с</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ск</w:t>
      </w:r>
      <w:r w:rsidR="00C26F6D" w:rsidRPr="00290F4A">
        <w:rPr>
          <w:rFonts w:ascii="Times New Roman" w:hAnsi="Times New Roman" w:cs="Times New Roman"/>
          <w:sz w:val="24"/>
          <w:szCs w:val="24"/>
        </w:rPr>
        <w:t>ом при м</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 xml:space="preserve">ании,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ас</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лови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мяч 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ной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 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 правой и</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 xml:space="preserve">вой </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к</w:t>
      </w:r>
      <w:r w:rsidR="00C26F6D" w:rsidRPr="00290F4A">
        <w:rPr>
          <w:rFonts w:ascii="Times New Roman" w:hAnsi="Times New Roman" w:cs="Times New Roman"/>
          <w:sz w:val="24"/>
          <w:szCs w:val="24"/>
        </w:rPr>
        <w:t>ой на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те и ве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ти </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ри</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хо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3"/>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p>
    <w:p w:rsidR="00C26F6D" w:rsidRPr="00290F4A" w:rsidRDefault="001227FB" w:rsidP="001227FB">
      <w:pPr>
        <w:widowControl w:val="0"/>
        <w:autoSpaceDE w:val="0"/>
        <w:autoSpaceDN w:val="0"/>
        <w:adjustRightInd w:val="0"/>
        <w:spacing w:after="0" w:line="240" w:lineRule="auto"/>
        <w:ind w:right="143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эл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порти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 игр, 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 с</w:t>
      </w:r>
      <w:r w:rsidR="00C26F6D" w:rsidRPr="00290F4A">
        <w:rPr>
          <w:rFonts w:ascii="Times New Roman" w:hAnsi="Times New Roman" w:cs="Times New Roman"/>
          <w:spacing w:val="1"/>
          <w:sz w:val="24"/>
          <w:szCs w:val="24"/>
        </w:rPr>
        <w:t xml:space="preserve"> 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 xml:space="preserve">ами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вно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игр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w:t>
      </w:r>
      <w:r w:rsidR="00C26F6D" w:rsidRPr="00290F4A">
        <w:rPr>
          <w:rFonts w:ascii="Times New Roman" w:hAnsi="Times New Roman" w:cs="Times New Roman"/>
          <w:sz w:val="24"/>
          <w:szCs w:val="24"/>
        </w:rPr>
        <w:t>э</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таф</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там.</w:t>
      </w:r>
    </w:p>
    <w:p w:rsidR="00C26F6D" w:rsidRPr="00290F4A" w:rsidRDefault="001227FB" w:rsidP="001227FB">
      <w:pPr>
        <w:widowControl w:val="0"/>
        <w:autoSpaceDE w:val="0"/>
        <w:autoSpaceDN w:val="0"/>
        <w:adjustRightInd w:val="0"/>
        <w:spacing w:after="0" w:line="240" w:lineRule="auto"/>
        <w:ind w:right="1656"/>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помог</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зро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лым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ото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физ</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й ин</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ентарь</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к 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тиям фи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ич</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скими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бир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 на</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то.</w:t>
      </w:r>
    </w:p>
    <w:p w:rsidR="00C26F6D" w:rsidRDefault="001227FB" w:rsidP="001227FB">
      <w:pPr>
        <w:widowControl w:val="0"/>
        <w:autoSpaceDE w:val="0"/>
        <w:autoSpaceDN w:val="0"/>
        <w:adjustRightInd w:val="0"/>
        <w:spacing w:after="0" w:line="240" w:lineRule="auto"/>
        <w:ind w:right="1382"/>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н</w:t>
      </w:r>
      <w:r w:rsidR="00C26F6D" w:rsidRPr="00290F4A">
        <w:rPr>
          <w:rFonts w:ascii="Times New Roman" w:hAnsi="Times New Roman" w:cs="Times New Roman"/>
          <w:sz w:val="24"/>
          <w:szCs w:val="24"/>
        </w:rPr>
        <w:t>тер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4"/>
          <w:sz w:val="24"/>
          <w:szCs w:val="24"/>
        </w:rPr>
        <w:t>т</w:t>
      </w:r>
      <w:r w:rsidR="00C26F6D" w:rsidRPr="00290F4A">
        <w:rPr>
          <w:rFonts w:ascii="Times New Roman" w:hAnsi="Times New Roman" w:cs="Times New Roman"/>
          <w:sz w:val="24"/>
          <w:szCs w:val="24"/>
        </w:rPr>
        <w:t>ей к ра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лич</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ви</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 xml:space="preserve">м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 xml:space="preserve">порта,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4"/>
          <w:sz w:val="24"/>
          <w:szCs w:val="24"/>
        </w:rPr>
        <w:t>щ</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им некотор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 xml:space="preserve">иях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пор</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изни страны.</w:t>
      </w:r>
    </w:p>
    <w:p w:rsidR="001227FB" w:rsidRDefault="001227FB" w:rsidP="001227FB">
      <w:pPr>
        <w:widowControl w:val="0"/>
        <w:autoSpaceDE w:val="0"/>
        <w:autoSpaceDN w:val="0"/>
        <w:adjustRightInd w:val="0"/>
        <w:spacing w:after="0" w:line="240" w:lineRule="auto"/>
        <w:ind w:right="1382"/>
        <w:jc w:val="both"/>
        <w:rPr>
          <w:rFonts w:ascii="Times New Roman" w:hAnsi="Times New Roman" w:cs="Times New Roman"/>
          <w:sz w:val="24"/>
          <w:szCs w:val="24"/>
        </w:rPr>
      </w:pPr>
    </w:p>
    <w:p w:rsidR="00F12A92" w:rsidRPr="001227FB" w:rsidRDefault="001227FB" w:rsidP="001227FB">
      <w:pPr>
        <w:widowControl w:val="0"/>
        <w:autoSpaceDE w:val="0"/>
        <w:autoSpaceDN w:val="0"/>
        <w:adjustRightInd w:val="0"/>
        <w:spacing w:after="0" w:line="238" w:lineRule="auto"/>
        <w:ind w:right="135"/>
        <w:rPr>
          <w:rFonts w:ascii="Times New Roman" w:hAnsi="Times New Roman" w:cs="Times New Roman"/>
          <w:sz w:val="24"/>
          <w:szCs w:val="24"/>
        </w:rPr>
      </w:pPr>
      <w:r>
        <w:rPr>
          <w:rFonts w:ascii="Times New Roman" w:hAnsi="Times New Roman" w:cs="Times New Roman"/>
          <w:sz w:val="24"/>
          <w:szCs w:val="24"/>
        </w:rPr>
        <w:t xml:space="preserve">   </w:t>
      </w:r>
      <w:r w:rsidR="00C26F6D" w:rsidRPr="001227FB">
        <w:rPr>
          <w:rFonts w:ascii="Times New Roman" w:hAnsi="Times New Roman" w:cs="Times New Roman"/>
          <w:bCs/>
          <w:spacing w:val="1"/>
          <w:sz w:val="24"/>
          <w:szCs w:val="24"/>
        </w:rPr>
        <w:t>П</w:t>
      </w:r>
      <w:r w:rsidR="00C26F6D" w:rsidRPr="001227FB">
        <w:rPr>
          <w:rFonts w:ascii="Times New Roman" w:hAnsi="Times New Roman" w:cs="Times New Roman"/>
          <w:bCs/>
          <w:spacing w:val="-4"/>
          <w:sz w:val="24"/>
          <w:szCs w:val="24"/>
        </w:rPr>
        <w:t>о</w:t>
      </w:r>
      <w:r w:rsidR="00C26F6D" w:rsidRPr="001227FB">
        <w:rPr>
          <w:rFonts w:ascii="Times New Roman" w:hAnsi="Times New Roman" w:cs="Times New Roman"/>
          <w:bCs/>
          <w:spacing w:val="-1"/>
          <w:sz w:val="24"/>
          <w:szCs w:val="24"/>
        </w:rPr>
        <w:t>д</w:t>
      </w:r>
      <w:r w:rsidR="00C26F6D" w:rsidRPr="001227FB">
        <w:rPr>
          <w:rFonts w:ascii="Times New Roman" w:hAnsi="Times New Roman" w:cs="Times New Roman"/>
          <w:bCs/>
          <w:spacing w:val="-2"/>
          <w:sz w:val="24"/>
          <w:szCs w:val="24"/>
        </w:rPr>
        <w:t>в</w:t>
      </w:r>
      <w:r w:rsidR="00C26F6D" w:rsidRPr="001227FB">
        <w:rPr>
          <w:rFonts w:ascii="Times New Roman" w:hAnsi="Times New Roman" w:cs="Times New Roman"/>
          <w:bCs/>
          <w:spacing w:val="5"/>
          <w:sz w:val="24"/>
          <w:szCs w:val="24"/>
        </w:rPr>
        <w:t>и</w:t>
      </w:r>
      <w:r w:rsidR="00C26F6D" w:rsidRPr="001227FB">
        <w:rPr>
          <w:rFonts w:ascii="Times New Roman" w:hAnsi="Times New Roman" w:cs="Times New Roman"/>
          <w:bCs/>
          <w:spacing w:val="-1"/>
          <w:sz w:val="24"/>
          <w:szCs w:val="24"/>
        </w:rPr>
        <w:t>ж</w:t>
      </w:r>
      <w:r w:rsidR="00C26F6D" w:rsidRPr="001227FB">
        <w:rPr>
          <w:rFonts w:ascii="Times New Roman" w:hAnsi="Times New Roman" w:cs="Times New Roman"/>
          <w:bCs/>
          <w:sz w:val="24"/>
          <w:szCs w:val="24"/>
        </w:rPr>
        <w:t>ные</w:t>
      </w:r>
      <w:r w:rsidR="00C26F6D" w:rsidRPr="001227FB">
        <w:rPr>
          <w:rFonts w:ascii="Times New Roman" w:hAnsi="Times New Roman" w:cs="Times New Roman"/>
          <w:spacing w:val="2"/>
          <w:sz w:val="24"/>
          <w:szCs w:val="24"/>
        </w:rPr>
        <w:t xml:space="preserve"> </w:t>
      </w:r>
      <w:r w:rsidR="00C26F6D" w:rsidRPr="001227FB">
        <w:rPr>
          <w:rFonts w:ascii="Times New Roman" w:hAnsi="Times New Roman" w:cs="Times New Roman"/>
          <w:bCs/>
          <w:spacing w:val="1"/>
          <w:sz w:val="24"/>
          <w:szCs w:val="24"/>
        </w:rPr>
        <w:t>и</w:t>
      </w:r>
      <w:r w:rsidR="00C26F6D" w:rsidRPr="001227FB">
        <w:rPr>
          <w:rFonts w:ascii="Times New Roman" w:hAnsi="Times New Roman" w:cs="Times New Roman"/>
          <w:bCs/>
          <w:sz w:val="24"/>
          <w:szCs w:val="24"/>
        </w:rPr>
        <w:t>г</w:t>
      </w:r>
      <w:r w:rsidR="00C26F6D" w:rsidRPr="001227FB">
        <w:rPr>
          <w:rFonts w:ascii="Times New Roman" w:hAnsi="Times New Roman" w:cs="Times New Roman"/>
          <w:bCs/>
          <w:spacing w:val="-5"/>
          <w:sz w:val="24"/>
          <w:szCs w:val="24"/>
        </w:rPr>
        <w:t>р</w:t>
      </w:r>
      <w:r w:rsidR="00C26F6D" w:rsidRPr="001227FB">
        <w:rPr>
          <w:rFonts w:ascii="Times New Roman" w:hAnsi="Times New Roman" w:cs="Times New Roman"/>
          <w:bCs/>
          <w:spacing w:val="2"/>
          <w:sz w:val="24"/>
          <w:szCs w:val="24"/>
        </w:rPr>
        <w:t>ы</w:t>
      </w:r>
      <w:r w:rsidR="00C26F6D" w:rsidRPr="001227FB">
        <w:rPr>
          <w:rFonts w:ascii="Times New Roman" w:hAnsi="Times New Roman" w:cs="Times New Roman"/>
          <w:bCs/>
          <w:sz w:val="24"/>
          <w:szCs w:val="24"/>
        </w:rPr>
        <w:t>.</w:t>
      </w:r>
      <w:r w:rsidR="00C26F6D" w:rsidRPr="001227FB">
        <w:rPr>
          <w:rFonts w:ascii="Times New Roman" w:hAnsi="Times New Roman" w:cs="Times New Roman"/>
          <w:sz w:val="24"/>
          <w:szCs w:val="24"/>
        </w:rPr>
        <w:t xml:space="preserve"> </w:t>
      </w:r>
    </w:p>
    <w:p w:rsidR="00C26F6D" w:rsidRPr="00290F4A" w:rsidRDefault="001227FB" w:rsidP="001227FB">
      <w:pPr>
        <w:widowControl w:val="0"/>
        <w:autoSpaceDE w:val="0"/>
        <w:autoSpaceDN w:val="0"/>
        <w:adjustRightInd w:val="0"/>
        <w:spacing w:after="0" w:line="238" w:lineRule="auto"/>
        <w:ind w:right="135"/>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pacing w:val="-5"/>
          <w:sz w:val="24"/>
          <w:szCs w:val="24"/>
        </w:rPr>
        <w:t>П</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ол</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z w:val="24"/>
          <w:szCs w:val="24"/>
        </w:rPr>
        <w:t>ить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 с</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тоят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5"/>
          <w:sz w:val="24"/>
          <w:szCs w:val="24"/>
        </w:rPr>
        <w:t>н</w:t>
      </w:r>
      <w:r w:rsidR="00C26F6D" w:rsidRPr="00290F4A">
        <w:rPr>
          <w:rFonts w:ascii="Times New Roman" w:hAnsi="Times New Roman" w:cs="Times New Roman"/>
          <w:sz w:val="24"/>
          <w:szCs w:val="24"/>
        </w:rPr>
        <w:t>о ор</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4"/>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выв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знако</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е 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е </w:t>
      </w:r>
      <w:r w:rsidR="00C26F6D" w:rsidRPr="00290F4A">
        <w:rPr>
          <w:rFonts w:ascii="Times New Roman" w:hAnsi="Times New Roman" w:cs="Times New Roman"/>
          <w:spacing w:val="2"/>
          <w:sz w:val="24"/>
          <w:szCs w:val="24"/>
        </w:rPr>
        <w:t>иг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проявл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инициа</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во</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че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w:t>
      </w:r>
    </w:p>
    <w:p w:rsidR="00C26F6D" w:rsidRPr="00290F4A" w:rsidRDefault="001227FB" w:rsidP="001227FB">
      <w:pPr>
        <w:widowControl w:val="0"/>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pacing w:val="-4"/>
          <w:sz w:val="24"/>
          <w:szCs w:val="24"/>
        </w:rPr>
        <w:t xml:space="preserve">   </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 xml:space="preserve">тей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тремл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игр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 с</w:t>
      </w:r>
      <w:r w:rsidR="00C26F6D" w:rsidRPr="00290F4A">
        <w:rPr>
          <w:rFonts w:ascii="Times New Roman" w:hAnsi="Times New Roman" w:cs="Times New Roman"/>
          <w:spacing w:val="1"/>
          <w:sz w:val="24"/>
          <w:szCs w:val="24"/>
        </w:rPr>
        <w:t xml:space="preserve"> э</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нта</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евно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z w:val="24"/>
          <w:szCs w:val="24"/>
        </w:rPr>
        <w:lastRenderedPageBreak/>
        <w:t>игр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2"/>
          <w:sz w:val="24"/>
          <w:szCs w:val="24"/>
        </w:rPr>
        <w:t>-</w:t>
      </w:r>
      <w:r w:rsidR="00C26F6D" w:rsidRPr="00290F4A">
        <w:rPr>
          <w:rFonts w:ascii="Times New Roman" w:hAnsi="Times New Roman" w:cs="Times New Roman"/>
          <w:sz w:val="24"/>
          <w:szCs w:val="24"/>
        </w:rPr>
        <w:t>э</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таф</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тах.</w:t>
      </w:r>
    </w:p>
    <w:p w:rsidR="00C26F6D" w:rsidRPr="00290F4A" w:rsidRDefault="001227FB" w:rsidP="001227FB">
      <w:pPr>
        <w:widowControl w:val="0"/>
        <w:autoSpaceDE w:val="0"/>
        <w:autoSpaceDN w:val="0"/>
        <w:adjustRightInd w:val="0"/>
        <w:spacing w:after="0" w:line="238" w:lineRule="auto"/>
        <w:ind w:right="-20"/>
        <w:rPr>
          <w:rFonts w:ascii="Times New Roman" w:hAnsi="Times New Roman" w:cs="Times New Roman"/>
          <w:sz w:val="24"/>
          <w:szCs w:val="24"/>
        </w:rPr>
      </w:pPr>
      <w:r>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Уч</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спорт</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 игр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 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пра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нен</w:t>
      </w:r>
      <w:r w:rsidR="00C26F6D" w:rsidRPr="00290F4A">
        <w:rPr>
          <w:rFonts w:ascii="Times New Roman" w:hAnsi="Times New Roman" w:cs="Times New Roman"/>
          <w:spacing w:val="2"/>
          <w:sz w:val="24"/>
          <w:szCs w:val="24"/>
        </w:rPr>
        <w:t>ия</w:t>
      </w:r>
      <w:r w:rsidR="00C26F6D" w:rsidRPr="00290F4A">
        <w:rPr>
          <w:rFonts w:ascii="Times New Roman" w:hAnsi="Times New Roman" w:cs="Times New Roman"/>
          <w:sz w:val="24"/>
          <w:szCs w:val="24"/>
        </w:rPr>
        <w:t>м.</w:t>
      </w:r>
    </w:p>
    <w:p w:rsidR="00C26F6D" w:rsidRPr="00290F4A" w:rsidRDefault="00C26F6D" w:rsidP="00F12A92">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6" w:right="849" w:bottom="698" w:left="1700" w:header="720" w:footer="720" w:gutter="0"/>
          <w:cols w:space="720"/>
          <w:noEndnote/>
        </w:sectPr>
      </w:pPr>
    </w:p>
    <w:p w:rsidR="00C26F6D" w:rsidRPr="00635BFE" w:rsidRDefault="00635BFE" w:rsidP="00635BFE">
      <w:pPr>
        <w:widowControl w:val="0"/>
        <w:autoSpaceDE w:val="0"/>
        <w:autoSpaceDN w:val="0"/>
        <w:adjustRightInd w:val="0"/>
        <w:spacing w:after="0" w:line="240" w:lineRule="auto"/>
        <w:ind w:right="-20"/>
        <w:rPr>
          <w:rFonts w:ascii="Times New Roman" w:hAnsi="Times New Roman" w:cs="Times New Roman"/>
          <w:b/>
          <w:sz w:val="24"/>
          <w:szCs w:val="24"/>
        </w:rPr>
      </w:pPr>
      <w:r w:rsidRPr="00635BFE">
        <w:rPr>
          <w:rFonts w:ascii="Times New Roman" w:hAnsi="Times New Roman" w:cs="Times New Roman"/>
          <w:b/>
          <w:bCs/>
          <w:sz w:val="24"/>
          <w:szCs w:val="24"/>
        </w:rPr>
        <w:lastRenderedPageBreak/>
        <w:t>2.13</w:t>
      </w:r>
      <w:r w:rsidR="00CC4AA8" w:rsidRPr="00635BFE">
        <w:rPr>
          <w:rFonts w:ascii="Times New Roman" w:hAnsi="Times New Roman" w:cs="Times New Roman"/>
          <w:b/>
          <w:bCs/>
          <w:sz w:val="24"/>
          <w:szCs w:val="24"/>
        </w:rPr>
        <w:t>.</w:t>
      </w:r>
      <w:r w:rsidR="00C26F6D" w:rsidRPr="00635BFE">
        <w:rPr>
          <w:rFonts w:ascii="Times New Roman" w:hAnsi="Times New Roman" w:cs="Times New Roman"/>
          <w:b/>
          <w:bCs/>
          <w:sz w:val="24"/>
          <w:szCs w:val="24"/>
        </w:rPr>
        <w:t>Ко</w:t>
      </w:r>
      <w:r w:rsidR="00C26F6D" w:rsidRPr="00635BFE">
        <w:rPr>
          <w:rFonts w:ascii="Times New Roman" w:hAnsi="Times New Roman" w:cs="Times New Roman"/>
          <w:b/>
          <w:bCs/>
          <w:spacing w:val="-1"/>
          <w:sz w:val="24"/>
          <w:szCs w:val="24"/>
        </w:rPr>
        <w:t>р</w:t>
      </w:r>
      <w:r w:rsidR="00C26F6D" w:rsidRPr="00635BFE">
        <w:rPr>
          <w:rFonts w:ascii="Times New Roman" w:hAnsi="Times New Roman" w:cs="Times New Roman"/>
          <w:b/>
          <w:bCs/>
          <w:spacing w:val="-2"/>
          <w:sz w:val="24"/>
          <w:szCs w:val="24"/>
        </w:rPr>
        <w:t>р</w:t>
      </w:r>
      <w:r w:rsidR="00C26F6D" w:rsidRPr="00635BFE">
        <w:rPr>
          <w:rFonts w:ascii="Times New Roman" w:hAnsi="Times New Roman" w:cs="Times New Roman"/>
          <w:b/>
          <w:bCs/>
          <w:sz w:val="24"/>
          <w:szCs w:val="24"/>
        </w:rPr>
        <w:t>екционно-</w:t>
      </w:r>
      <w:r w:rsidR="00C26F6D" w:rsidRPr="00635BFE">
        <w:rPr>
          <w:rFonts w:ascii="Times New Roman" w:hAnsi="Times New Roman" w:cs="Times New Roman"/>
          <w:b/>
          <w:bCs/>
          <w:spacing w:val="-1"/>
          <w:sz w:val="24"/>
          <w:szCs w:val="24"/>
        </w:rPr>
        <w:t>р</w:t>
      </w:r>
      <w:r w:rsidR="00C26F6D" w:rsidRPr="00635BFE">
        <w:rPr>
          <w:rFonts w:ascii="Times New Roman" w:hAnsi="Times New Roman" w:cs="Times New Roman"/>
          <w:b/>
          <w:bCs/>
          <w:sz w:val="24"/>
          <w:szCs w:val="24"/>
        </w:rPr>
        <w:t>аз</w:t>
      </w:r>
      <w:r w:rsidR="00C26F6D" w:rsidRPr="00635BFE">
        <w:rPr>
          <w:rFonts w:ascii="Times New Roman" w:hAnsi="Times New Roman" w:cs="Times New Roman"/>
          <w:b/>
          <w:bCs/>
          <w:spacing w:val="2"/>
          <w:sz w:val="24"/>
          <w:szCs w:val="24"/>
        </w:rPr>
        <w:t>в</w:t>
      </w:r>
      <w:r w:rsidR="00C26F6D" w:rsidRPr="00635BFE">
        <w:rPr>
          <w:rFonts w:ascii="Times New Roman" w:hAnsi="Times New Roman" w:cs="Times New Roman"/>
          <w:b/>
          <w:bCs/>
          <w:sz w:val="24"/>
          <w:szCs w:val="24"/>
        </w:rPr>
        <w:t>ива</w:t>
      </w:r>
      <w:r w:rsidR="00C26F6D" w:rsidRPr="00635BFE">
        <w:rPr>
          <w:rFonts w:ascii="Times New Roman" w:hAnsi="Times New Roman" w:cs="Times New Roman"/>
          <w:b/>
          <w:bCs/>
          <w:spacing w:val="2"/>
          <w:sz w:val="24"/>
          <w:szCs w:val="24"/>
        </w:rPr>
        <w:t>ю</w:t>
      </w:r>
      <w:r w:rsidR="00C26F6D" w:rsidRPr="00635BFE">
        <w:rPr>
          <w:rFonts w:ascii="Times New Roman" w:hAnsi="Times New Roman" w:cs="Times New Roman"/>
          <w:b/>
          <w:bCs/>
          <w:spacing w:val="-5"/>
          <w:sz w:val="24"/>
          <w:szCs w:val="24"/>
        </w:rPr>
        <w:t>щ</w:t>
      </w:r>
      <w:r w:rsidR="00C26F6D" w:rsidRPr="00635BFE">
        <w:rPr>
          <w:rFonts w:ascii="Times New Roman" w:hAnsi="Times New Roman" w:cs="Times New Roman"/>
          <w:b/>
          <w:bCs/>
          <w:spacing w:val="2"/>
          <w:sz w:val="24"/>
          <w:szCs w:val="24"/>
        </w:rPr>
        <w:t>а</w:t>
      </w:r>
      <w:r w:rsidR="00C26F6D" w:rsidRPr="00635BFE">
        <w:rPr>
          <w:rFonts w:ascii="Times New Roman" w:hAnsi="Times New Roman" w:cs="Times New Roman"/>
          <w:b/>
          <w:bCs/>
          <w:sz w:val="24"/>
          <w:szCs w:val="24"/>
        </w:rPr>
        <w:t>я</w:t>
      </w:r>
      <w:r w:rsidR="00C26F6D" w:rsidRPr="00635BFE">
        <w:rPr>
          <w:rFonts w:ascii="Times New Roman" w:hAnsi="Times New Roman" w:cs="Times New Roman"/>
          <w:b/>
          <w:spacing w:val="1"/>
          <w:sz w:val="24"/>
          <w:szCs w:val="24"/>
        </w:rPr>
        <w:t xml:space="preserve"> </w:t>
      </w:r>
      <w:r w:rsidR="00C26F6D" w:rsidRPr="00635BFE">
        <w:rPr>
          <w:rFonts w:ascii="Times New Roman" w:hAnsi="Times New Roman" w:cs="Times New Roman"/>
          <w:b/>
          <w:bCs/>
          <w:spacing w:val="-1"/>
          <w:sz w:val="24"/>
          <w:szCs w:val="24"/>
        </w:rPr>
        <w:t>р</w:t>
      </w:r>
      <w:r w:rsidR="00C26F6D" w:rsidRPr="00635BFE">
        <w:rPr>
          <w:rFonts w:ascii="Times New Roman" w:hAnsi="Times New Roman" w:cs="Times New Roman"/>
          <w:b/>
          <w:bCs/>
          <w:sz w:val="24"/>
          <w:szCs w:val="24"/>
        </w:rPr>
        <w:t>або</w:t>
      </w:r>
      <w:r w:rsidR="00C26F6D" w:rsidRPr="00635BFE">
        <w:rPr>
          <w:rFonts w:ascii="Times New Roman" w:hAnsi="Times New Roman" w:cs="Times New Roman"/>
          <w:b/>
          <w:bCs/>
          <w:spacing w:val="-1"/>
          <w:sz w:val="24"/>
          <w:szCs w:val="24"/>
        </w:rPr>
        <w:t>т</w:t>
      </w:r>
      <w:r w:rsidR="00C26F6D" w:rsidRPr="00635BFE">
        <w:rPr>
          <w:rFonts w:ascii="Times New Roman" w:hAnsi="Times New Roman" w:cs="Times New Roman"/>
          <w:b/>
          <w:bCs/>
          <w:sz w:val="24"/>
          <w:szCs w:val="24"/>
        </w:rPr>
        <w:t>а</w:t>
      </w:r>
      <w:r w:rsidR="00CC4AA8" w:rsidRPr="00635BFE">
        <w:rPr>
          <w:rFonts w:ascii="Times New Roman" w:hAnsi="Times New Roman" w:cs="Times New Roman"/>
          <w:b/>
          <w:sz w:val="24"/>
          <w:szCs w:val="24"/>
        </w:rPr>
        <w:t>.</w:t>
      </w:r>
    </w:p>
    <w:p w:rsidR="00C26F6D" w:rsidRPr="00CC4AA8" w:rsidRDefault="00C26F6D">
      <w:pPr>
        <w:widowControl w:val="0"/>
        <w:autoSpaceDE w:val="0"/>
        <w:autoSpaceDN w:val="0"/>
        <w:adjustRightInd w:val="0"/>
        <w:spacing w:after="13" w:line="160" w:lineRule="exact"/>
        <w:rPr>
          <w:rFonts w:ascii="Times New Roman" w:hAnsi="Times New Roman" w:cs="Times New Roman"/>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1496"/>
        <w:gridCol w:w="1729"/>
        <w:gridCol w:w="2064"/>
        <w:gridCol w:w="2193"/>
        <w:gridCol w:w="2093"/>
      </w:tblGrid>
      <w:tr w:rsidR="00C26F6D" w:rsidRPr="00290F4A">
        <w:trPr>
          <w:trHeight w:hRule="exact" w:val="284"/>
        </w:trPr>
        <w:tc>
          <w:tcPr>
            <w:tcW w:w="1496" w:type="dxa"/>
            <w:vMerge w:val="restart"/>
            <w:tcBorders>
              <w:top w:val="single" w:sz="2" w:space="0" w:color="auto"/>
              <w:left w:val="single" w:sz="2" w:space="0" w:color="auto"/>
              <w:bottom w:val="nil"/>
              <w:right w:val="single" w:sz="2" w:space="0" w:color="auto"/>
            </w:tcBorders>
          </w:tcPr>
          <w:p w:rsidR="00C26F6D" w:rsidRPr="00290F4A" w:rsidRDefault="00C26F6D">
            <w:pPr>
              <w:widowControl w:val="0"/>
              <w:autoSpaceDE w:val="0"/>
              <w:autoSpaceDN w:val="0"/>
              <w:adjustRightInd w:val="0"/>
              <w:spacing w:after="13" w:line="160" w:lineRule="exact"/>
              <w:rPr>
                <w:rFonts w:ascii="Times New Roman" w:hAnsi="Times New Roman" w:cs="Times New Roman"/>
                <w:sz w:val="24"/>
                <w:szCs w:val="24"/>
              </w:rPr>
            </w:pPr>
          </w:p>
        </w:tc>
        <w:tc>
          <w:tcPr>
            <w:tcW w:w="8079" w:type="dxa"/>
            <w:gridSpan w:val="4"/>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34" w:lineRule="auto"/>
              <w:ind w:left="2609" w:right="-20"/>
              <w:rPr>
                <w:rFonts w:ascii="Times New Roman" w:hAnsi="Times New Roman" w:cs="Times New Roman"/>
                <w:sz w:val="24"/>
                <w:szCs w:val="24"/>
              </w:rPr>
            </w:pPr>
            <w:r w:rsidRPr="00CC4AA8">
              <w:rPr>
                <w:rFonts w:ascii="Times New Roman" w:hAnsi="Times New Roman" w:cs="Times New Roman"/>
                <w:bCs/>
                <w:spacing w:val="-1"/>
                <w:sz w:val="24"/>
                <w:szCs w:val="24"/>
              </w:rPr>
              <w:t>С</w:t>
            </w:r>
            <w:r w:rsidRPr="00CC4AA8">
              <w:rPr>
                <w:rFonts w:ascii="Times New Roman" w:hAnsi="Times New Roman" w:cs="Times New Roman"/>
                <w:bCs/>
                <w:sz w:val="24"/>
                <w:szCs w:val="24"/>
              </w:rPr>
              <w:t>о</w:t>
            </w:r>
            <w:r w:rsidRPr="00CC4AA8">
              <w:rPr>
                <w:rFonts w:ascii="Times New Roman" w:hAnsi="Times New Roman" w:cs="Times New Roman"/>
                <w:bCs/>
                <w:spacing w:val="-1"/>
                <w:sz w:val="24"/>
                <w:szCs w:val="24"/>
              </w:rPr>
              <w:t>д</w:t>
            </w:r>
            <w:r w:rsidRPr="00CC4AA8">
              <w:rPr>
                <w:rFonts w:ascii="Times New Roman" w:hAnsi="Times New Roman" w:cs="Times New Roman"/>
                <w:bCs/>
                <w:spacing w:val="4"/>
                <w:sz w:val="24"/>
                <w:szCs w:val="24"/>
              </w:rPr>
              <w:t>е</w:t>
            </w:r>
            <w:r w:rsidRPr="00CC4AA8">
              <w:rPr>
                <w:rFonts w:ascii="Times New Roman" w:hAnsi="Times New Roman" w:cs="Times New Roman"/>
                <w:bCs/>
                <w:spacing w:val="-4"/>
                <w:sz w:val="24"/>
                <w:szCs w:val="24"/>
              </w:rPr>
              <w:t>р</w:t>
            </w:r>
            <w:r w:rsidRPr="00CC4AA8">
              <w:rPr>
                <w:rFonts w:ascii="Times New Roman" w:hAnsi="Times New Roman" w:cs="Times New Roman"/>
                <w:bCs/>
                <w:spacing w:val="-2"/>
                <w:sz w:val="24"/>
                <w:szCs w:val="24"/>
              </w:rPr>
              <w:t>ж</w:t>
            </w:r>
            <w:r w:rsidRPr="00CC4AA8">
              <w:rPr>
                <w:rFonts w:ascii="Times New Roman" w:hAnsi="Times New Roman" w:cs="Times New Roman"/>
                <w:bCs/>
                <w:sz w:val="24"/>
                <w:szCs w:val="24"/>
              </w:rPr>
              <w:t>ан</w:t>
            </w:r>
            <w:r w:rsidRPr="00CC4AA8">
              <w:rPr>
                <w:rFonts w:ascii="Times New Roman" w:hAnsi="Times New Roman" w:cs="Times New Roman"/>
                <w:bCs/>
                <w:spacing w:val="2"/>
                <w:sz w:val="24"/>
                <w:szCs w:val="24"/>
              </w:rPr>
              <w:t>и</w:t>
            </w:r>
            <w:r w:rsidRPr="00CC4AA8">
              <w:rPr>
                <w:rFonts w:ascii="Times New Roman" w:hAnsi="Times New Roman" w:cs="Times New Roman"/>
                <w:bCs/>
                <w:sz w:val="24"/>
                <w:szCs w:val="24"/>
              </w:rPr>
              <w:t>е</w:t>
            </w:r>
            <w:r w:rsidRPr="00CC4AA8">
              <w:rPr>
                <w:rFonts w:ascii="Times New Roman" w:hAnsi="Times New Roman" w:cs="Times New Roman"/>
                <w:spacing w:val="1"/>
                <w:sz w:val="24"/>
                <w:szCs w:val="24"/>
              </w:rPr>
              <w:t xml:space="preserve"> </w:t>
            </w:r>
            <w:r w:rsidRPr="00CC4AA8">
              <w:rPr>
                <w:rFonts w:ascii="Times New Roman" w:hAnsi="Times New Roman" w:cs="Times New Roman"/>
                <w:bCs/>
                <w:spacing w:val="-1"/>
                <w:sz w:val="24"/>
                <w:szCs w:val="24"/>
              </w:rPr>
              <w:t>д</w:t>
            </w:r>
            <w:r w:rsidRPr="00CC4AA8">
              <w:rPr>
                <w:rFonts w:ascii="Times New Roman" w:hAnsi="Times New Roman" w:cs="Times New Roman"/>
                <w:bCs/>
                <w:spacing w:val="1"/>
                <w:sz w:val="24"/>
                <w:szCs w:val="24"/>
              </w:rPr>
              <w:t>е</w:t>
            </w:r>
            <w:r w:rsidRPr="00CC4AA8">
              <w:rPr>
                <w:rFonts w:ascii="Times New Roman" w:hAnsi="Times New Roman" w:cs="Times New Roman"/>
                <w:bCs/>
                <w:spacing w:val="-1"/>
                <w:sz w:val="24"/>
                <w:szCs w:val="24"/>
              </w:rPr>
              <w:t>я</w:t>
            </w:r>
            <w:r w:rsidRPr="00CC4AA8">
              <w:rPr>
                <w:rFonts w:ascii="Times New Roman" w:hAnsi="Times New Roman" w:cs="Times New Roman"/>
                <w:bCs/>
                <w:spacing w:val="1"/>
                <w:sz w:val="24"/>
                <w:szCs w:val="24"/>
              </w:rPr>
              <w:t>тел</w:t>
            </w:r>
            <w:r w:rsidRPr="00CC4AA8">
              <w:rPr>
                <w:rFonts w:ascii="Times New Roman" w:hAnsi="Times New Roman" w:cs="Times New Roman"/>
                <w:bCs/>
                <w:spacing w:val="-2"/>
                <w:sz w:val="24"/>
                <w:szCs w:val="24"/>
              </w:rPr>
              <w:t>ь</w:t>
            </w:r>
            <w:r w:rsidRPr="00CC4AA8">
              <w:rPr>
                <w:rFonts w:ascii="Times New Roman" w:hAnsi="Times New Roman" w:cs="Times New Roman"/>
                <w:bCs/>
                <w:spacing w:val="1"/>
                <w:sz w:val="24"/>
                <w:szCs w:val="24"/>
              </w:rPr>
              <w:t>н</w:t>
            </w:r>
            <w:r w:rsidRPr="00CC4AA8">
              <w:rPr>
                <w:rFonts w:ascii="Times New Roman" w:hAnsi="Times New Roman" w:cs="Times New Roman"/>
                <w:bCs/>
                <w:spacing w:val="-4"/>
                <w:sz w:val="24"/>
                <w:szCs w:val="24"/>
              </w:rPr>
              <w:t>о</w:t>
            </w:r>
            <w:r w:rsidRPr="00CC4AA8">
              <w:rPr>
                <w:rFonts w:ascii="Times New Roman" w:hAnsi="Times New Roman" w:cs="Times New Roman"/>
                <w:bCs/>
                <w:spacing w:val="1"/>
                <w:sz w:val="24"/>
                <w:szCs w:val="24"/>
              </w:rPr>
              <w:t>с</w:t>
            </w:r>
            <w:r w:rsidRPr="00CC4AA8">
              <w:rPr>
                <w:rFonts w:ascii="Times New Roman" w:hAnsi="Times New Roman" w:cs="Times New Roman"/>
                <w:bCs/>
                <w:spacing w:val="2"/>
                <w:sz w:val="24"/>
                <w:szCs w:val="24"/>
              </w:rPr>
              <w:t>т</w:t>
            </w:r>
            <w:r w:rsidRPr="00CC4AA8">
              <w:rPr>
                <w:rFonts w:ascii="Times New Roman" w:hAnsi="Times New Roman" w:cs="Times New Roman"/>
                <w:bCs/>
                <w:sz w:val="24"/>
                <w:szCs w:val="24"/>
              </w:rPr>
              <w:t>и</w:t>
            </w:r>
          </w:p>
          <w:p w:rsidR="00C26F6D" w:rsidRPr="00CC4AA8" w:rsidRDefault="00C26F6D">
            <w:pPr>
              <w:widowControl w:val="0"/>
              <w:autoSpaceDE w:val="0"/>
              <w:autoSpaceDN w:val="0"/>
              <w:adjustRightInd w:val="0"/>
              <w:spacing w:before="14" w:after="0" w:line="234" w:lineRule="auto"/>
              <w:ind w:left="2609" w:right="-20"/>
              <w:rPr>
                <w:rFonts w:ascii="Times New Roman" w:hAnsi="Times New Roman" w:cs="Times New Roman"/>
                <w:sz w:val="24"/>
                <w:szCs w:val="24"/>
              </w:rPr>
            </w:pPr>
          </w:p>
        </w:tc>
      </w:tr>
      <w:tr w:rsidR="00C26F6D" w:rsidRPr="00290F4A">
        <w:trPr>
          <w:trHeight w:hRule="exact" w:val="1391"/>
        </w:trPr>
        <w:tc>
          <w:tcPr>
            <w:tcW w:w="1496" w:type="dxa"/>
            <w:vMerge/>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4" w:lineRule="auto"/>
              <w:ind w:left="2609"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7" w:after="0" w:line="240" w:lineRule="auto"/>
              <w:ind w:left="136" w:right="79"/>
              <w:jc w:val="center"/>
              <w:rPr>
                <w:rFonts w:ascii="Times New Roman" w:hAnsi="Times New Roman" w:cs="Times New Roman"/>
                <w:sz w:val="24"/>
                <w:szCs w:val="24"/>
              </w:rPr>
            </w:pPr>
            <w:r w:rsidRPr="00CC4AA8">
              <w:rPr>
                <w:rFonts w:ascii="Times New Roman" w:hAnsi="Times New Roman" w:cs="Times New Roman"/>
                <w:bCs/>
                <w:spacing w:val="1"/>
                <w:sz w:val="24"/>
                <w:szCs w:val="24"/>
              </w:rPr>
              <w:t>Н</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п</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в</w:t>
            </w:r>
            <w:r w:rsidRPr="00CC4AA8">
              <w:rPr>
                <w:rFonts w:ascii="Times New Roman" w:hAnsi="Times New Roman" w:cs="Times New Roman"/>
                <w:bCs/>
                <w:sz w:val="24"/>
                <w:szCs w:val="24"/>
              </w:rPr>
              <w:t>л</w:t>
            </w:r>
            <w:r w:rsidRPr="00CC4AA8">
              <w:rPr>
                <w:rFonts w:ascii="Times New Roman" w:hAnsi="Times New Roman" w:cs="Times New Roman"/>
                <w:bCs/>
                <w:spacing w:val="1"/>
                <w:sz w:val="24"/>
                <w:szCs w:val="24"/>
              </w:rPr>
              <w:t>ен</w:t>
            </w:r>
            <w:r w:rsidRPr="00CC4AA8">
              <w:rPr>
                <w:rFonts w:ascii="Times New Roman" w:hAnsi="Times New Roman" w:cs="Times New Roman"/>
                <w:bCs/>
                <w:spacing w:val="2"/>
                <w:sz w:val="24"/>
                <w:szCs w:val="24"/>
              </w:rPr>
              <w:t>и</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pacing w:val="3"/>
                <w:sz w:val="24"/>
                <w:szCs w:val="24"/>
              </w:rPr>
              <w:t>«</w:t>
            </w:r>
            <w:r w:rsidRPr="00CC4AA8">
              <w:rPr>
                <w:rFonts w:ascii="Times New Roman" w:hAnsi="Times New Roman" w:cs="Times New Roman"/>
                <w:bCs/>
                <w:spacing w:val="-5"/>
                <w:sz w:val="24"/>
                <w:szCs w:val="24"/>
              </w:rPr>
              <w:t>Ф</w:t>
            </w:r>
            <w:r w:rsidRPr="00CC4AA8">
              <w:rPr>
                <w:rFonts w:ascii="Times New Roman" w:hAnsi="Times New Roman" w:cs="Times New Roman"/>
                <w:bCs/>
                <w:spacing w:val="1"/>
                <w:sz w:val="24"/>
                <w:szCs w:val="24"/>
              </w:rPr>
              <w:t>и</w:t>
            </w:r>
            <w:r w:rsidRPr="00CC4AA8">
              <w:rPr>
                <w:rFonts w:ascii="Times New Roman" w:hAnsi="Times New Roman" w:cs="Times New Roman"/>
                <w:bCs/>
                <w:sz w:val="24"/>
                <w:szCs w:val="24"/>
              </w:rPr>
              <w:t>зич</w:t>
            </w:r>
            <w:r w:rsidRPr="00CC4AA8">
              <w:rPr>
                <w:rFonts w:ascii="Times New Roman" w:hAnsi="Times New Roman" w:cs="Times New Roman"/>
                <w:bCs/>
                <w:spacing w:val="2"/>
                <w:sz w:val="24"/>
                <w:szCs w:val="24"/>
              </w:rPr>
              <w:t>е</w:t>
            </w:r>
            <w:r w:rsidRPr="00CC4AA8">
              <w:rPr>
                <w:rFonts w:ascii="Times New Roman" w:hAnsi="Times New Roman" w:cs="Times New Roman"/>
                <w:bCs/>
                <w:spacing w:val="-1"/>
                <w:sz w:val="24"/>
                <w:szCs w:val="24"/>
              </w:rPr>
              <w:t>с</w:t>
            </w:r>
            <w:r w:rsidRPr="00CC4AA8">
              <w:rPr>
                <w:rFonts w:ascii="Times New Roman" w:hAnsi="Times New Roman" w:cs="Times New Roman"/>
                <w:bCs/>
                <w:sz w:val="24"/>
                <w:szCs w:val="24"/>
              </w:rPr>
              <w:t>к</w:t>
            </w:r>
            <w:r w:rsidRPr="00CC4AA8">
              <w:rPr>
                <w:rFonts w:ascii="Times New Roman" w:hAnsi="Times New Roman" w:cs="Times New Roman"/>
                <w:bCs/>
                <w:spacing w:val="-3"/>
                <w:sz w:val="24"/>
                <w:szCs w:val="24"/>
              </w:rPr>
              <w:t>о</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2"/>
                <w:sz w:val="24"/>
                <w:szCs w:val="24"/>
              </w:rPr>
              <w:t>з</w:t>
            </w:r>
            <w:r w:rsidRPr="00CC4AA8">
              <w:rPr>
                <w:rFonts w:ascii="Times New Roman" w:hAnsi="Times New Roman" w:cs="Times New Roman"/>
                <w:bCs/>
                <w:sz w:val="24"/>
                <w:szCs w:val="24"/>
              </w:rPr>
              <w:t>ви</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и</w:t>
            </w:r>
            <w:r w:rsidRPr="00CC4AA8">
              <w:rPr>
                <w:rFonts w:ascii="Times New Roman" w:hAnsi="Times New Roman" w:cs="Times New Roman"/>
                <w:bCs/>
                <w:spacing w:val="2"/>
                <w:sz w:val="24"/>
                <w:szCs w:val="24"/>
              </w:rPr>
              <w:t>е</w:t>
            </w:r>
            <w:r w:rsidRPr="00CC4AA8">
              <w:rPr>
                <w:rFonts w:ascii="Times New Roman" w:hAnsi="Times New Roman" w:cs="Times New Roman"/>
                <w:bCs/>
                <w:sz w:val="24"/>
                <w:szCs w:val="24"/>
              </w:rPr>
              <w:t>»</w:t>
            </w:r>
          </w:p>
          <w:p w:rsidR="00C26F6D" w:rsidRPr="00290F4A" w:rsidRDefault="00C26F6D">
            <w:pPr>
              <w:widowControl w:val="0"/>
              <w:autoSpaceDE w:val="0"/>
              <w:autoSpaceDN w:val="0"/>
              <w:adjustRightInd w:val="0"/>
              <w:spacing w:before="17" w:after="0" w:line="240" w:lineRule="auto"/>
              <w:ind w:left="136" w:right="79"/>
              <w:jc w:val="center"/>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7" w:after="0" w:line="240" w:lineRule="auto"/>
              <w:ind w:left="304" w:right="247"/>
              <w:jc w:val="center"/>
              <w:rPr>
                <w:rFonts w:ascii="Times New Roman" w:hAnsi="Times New Roman" w:cs="Times New Roman"/>
                <w:sz w:val="24"/>
                <w:szCs w:val="24"/>
              </w:rPr>
            </w:pPr>
            <w:r w:rsidRPr="00CC4AA8">
              <w:rPr>
                <w:rFonts w:ascii="Times New Roman" w:hAnsi="Times New Roman" w:cs="Times New Roman"/>
                <w:bCs/>
                <w:spacing w:val="1"/>
                <w:sz w:val="24"/>
                <w:szCs w:val="24"/>
              </w:rPr>
              <w:t>Н</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п</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в</w:t>
            </w:r>
            <w:r w:rsidRPr="00CC4AA8">
              <w:rPr>
                <w:rFonts w:ascii="Times New Roman" w:hAnsi="Times New Roman" w:cs="Times New Roman"/>
                <w:bCs/>
                <w:sz w:val="24"/>
                <w:szCs w:val="24"/>
              </w:rPr>
              <w:t>л</w:t>
            </w:r>
            <w:r w:rsidRPr="00CC4AA8">
              <w:rPr>
                <w:rFonts w:ascii="Times New Roman" w:hAnsi="Times New Roman" w:cs="Times New Roman"/>
                <w:bCs/>
                <w:spacing w:val="1"/>
                <w:sz w:val="24"/>
                <w:szCs w:val="24"/>
              </w:rPr>
              <w:t>ен</w:t>
            </w:r>
            <w:r w:rsidRPr="00CC4AA8">
              <w:rPr>
                <w:rFonts w:ascii="Times New Roman" w:hAnsi="Times New Roman" w:cs="Times New Roman"/>
                <w:bCs/>
                <w:spacing w:val="2"/>
                <w:sz w:val="24"/>
                <w:szCs w:val="24"/>
              </w:rPr>
              <w:t>и</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z w:val="24"/>
                <w:szCs w:val="24"/>
              </w:rPr>
              <w:t>«</w:t>
            </w:r>
            <w:r w:rsidRPr="00CC4AA8">
              <w:rPr>
                <w:rFonts w:ascii="Times New Roman" w:hAnsi="Times New Roman" w:cs="Times New Roman"/>
                <w:bCs/>
                <w:spacing w:val="-1"/>
                <w:sz w:val="24"/>
                <w:szCs w:val="24"/>
              </w:rPr>
              <w:t>С</w:t>
            </w:r>
            <w:r w:rsidRPr="00CC4AA8">
              <w:rPr>
                <w:rFonts w:ascii="Times New Roman" w:hAnsi="Times New Roman" w:cs="Times New Roman"/>
                <w:bCs/>
                <w:spacing w:val="-4"/>
                <w:sz w:val="24"/>
                <w:szCs w:val="24"/>
              </w:rPr>
              <w:t>о</w:t>
            </w:r>
            <w:r w:rsidRPr="00CC4AA8">
              <w:rPr>
                <w:rFonts w:ascii="Times New Roman" w:hAnsi="Times New Roman" w:cs="Times New Roman"/>
                <w:bCs/>
                <w:spacing w:val="1"/>
                <w:sz w:val="24"/>
                <w:szCs w:val="24"/>
              </w:rPr>
              <w:t>ци</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льн</w:t>
            </w:r>
            <w:r w:rsidRPr="00CC4AA8">
              <w:rPr>
                <w:rFonts w:ascii="Times New Roman" w:hAnsi="Times New Roman" w:cs="Times New Roman"/>
                <w:bCs/>
                <w:spacing w:val="-1"/>
                <w:sz w:val="24"/>
                <w:szCs w:val="24"/>
              </w:rPr>
              <w:t>о</w:t>
            </w:r>
            <w:r w:rsidRPr="00CC4AA8">
              <w:rPr>
                <w:rFonts w:ascii="Times New Roman" w:hAnsi="Times New Roman" w:cs="Times New Roman"/>
                <w:bCs/>
                <w:sz w:val="24"/>
                <w:szCs w:val="24"/>
              </w:rPr>
              <w:t>-</w:t>
            </w:r>
            <w:r w:rsidRPr="00CC4AA8">
              <w:rPr>
                <w:rFonts w:ascii="Times New Roman" w:hAnsi="Times New Roman" w:cs="Times New Roman"/>
                <w:bCs/>
                <w:spacing w:val="1"/>
                <w:sz w:val="24"/>
                <w:szCs w:val="24"/>
              </w:rPr>
              <w:t>ли</w:t>
            </w:r>
            <w:r w:rsidRPr="00CC4AA8">
              <w:rPr>
                <w:rFonts w:ascii="Times New Roman" w:hAnsi="Times New Roman" w:cs="Times New Roman"/>
                <w:bCs/>
                <w:sz w:val="24"/>
                <w:szCs w:val="24"/>
              </w:rPr>
              <w:t>ч</w:t>
            </w:r>
            <w:r w:rsidRPr="00CC4AA8">
              <w:rPr>
                <w:rFonts w:ascii="Times New Roman" w:hAnsi="Times New Roman" w:cs="Times New Roman"/>
                <w:bCs/>
                <w:spacing w:val="2"/>
                <w:sz w:val="24"/>
                <w:szCs w:val="24"/>
              </w:rPr>
              <w:t>н</w:t>
            </w:r>
            <w:r w:rsidRPr="00CC4AA8">
              <w:rPr>
                <w:rFonts w:ascii="Times New Roman" w:hAnsi="Times New Roman" w:cs="Times New Roman"/>
                <w:bCs/>
                <w:spacing w:val="-3"/>
                <w:sz w:val="24"/>
                <w:szCs w:val="24"/>
              </w:rPr>
              <w:t>о</w:t>
            </w:r>
            <w:r w:rsidRPr="00CC4AA8">
              <w:rPr>
                <w:rFonts w:ascii="Times New Roman" w:hAnsi="Times New Roman" w:cs="Times New Roman"/>
                <w:bCs/>
                <w:sz w:val="24"/>
                <w:szCs w:val="24"/>
              </w:rPr>
              <w:t>с</w:t>
            </w:r>
            <w:r w:rsidRPr="00CC4AA8">
              <w:rPr>
                <w:rFonts w:ascii="Times New Roman" w:hAnsi="Times New Roman" w:cs="Times New Roman"/>
                <w:bCs/>
                <w:spacing w:val="-1"/>
                <w:sz w:val="24"/>
                <w:szCs w:val="24"/>
              </w:rPr>
              <w:t>т</w:t>
            </w:r>
            <w:r w:rsidRPr="00CC4AA8">
              <w:rPr>
                <w:rFonts w:ascii="Times New Roman" w:hAnsi="Times New Roman" w:cs="Times New Roman"/>
                <w:bCs/>
                <w:spacing w:val="1"/>
                <w:sz w:val="24"/>
                <w:szCs w:val="24"/>
              </w:rPr>
              <w:t>н</w:t>
            </w:r>
            <w:r w:rsidRPr="00CC4AA8">
              <w:rPr>
                <w:rFonts w:ascii="Times New Roman" w:hAnsi="Times New Roman" w:cs="Times New Roman"/>
                <w:bCs/>
                <w:spacing w:val="-3"/>
                <w:sz w:val="24"/>
                <w:szCs w:val="24"/>
              </w:rPr>
              <w:t>о</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2"/>
                <w:sz w:val="24"/>
                <w:szCs w:val="24"/>
              </w:rPr>
              <w:t>з</w:t>
            </w:r>
            <w:r w:rsidRPr="00CC4AA8">
              <w:rPr>
                <w:rFonts w:ascii="Times New Roman" w:hAnsi="Times New Roman" w:cs="Times New Roman"/>
                <w:bCs/>
                <w:sz w:val="24"/>
                <w:szCs w:val="24"/>
              </w:rPr>
              <w:t>ви</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и</w:t>
            </w:r>
            <w:r w:rsidRPr="00CC4AA8">
              <w:rPr>
                <w:rFonts w:ascii="Times New Roman" w:hAnsi="Times New Roman" w:cs="Times New Roman"/>
                <w:bCs/>
                <w:spacing w:val="2"/>
                <w:sz w:val="24"/>
                <w:szCs w:val="24"/>
              </w:rPr>
              <w:t>е</w:t>
            </w:r>
            <w:r w:rsidRPr="00CC4AA8">
              <w:rPr>
                <w:rFonts w:ascii="Times New Roman" w:hAnsi="Times New Roman" w:cs="Times New Roman"/>
                <w:bCs/>
                <w:sz w:val="24"/>
                <w:szCs w:val="24"/>
              </w:rPr>
              <w:t>»</w:t>
            </w:r>
          </w:p>
          <w:p w:rsidR="00C26F6D" w:rsidRPr="00CC4AA8" w:rsidRDefault="00C26F6D">
            <w:pPr>
              <w:widowControl w:val="0"/>
              <w:autoSpaceDE w:val="0"/>
              <w:autoSpaceDN w:val="0"/>
              <w:adjustRightInd w:val="0"/>
              <w:spacing w:before="17" w:after="0" w:line="240" w:lineRule="auto"/>
              <w:ind w:left="304" w:right="247"/>
              <w:jc w:val="center"/>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7" w:after="0" w:line="240" w:lineRule="auto"/>
              <w:ind w:left="166" w:right="109"/>
              <w:jc w:val="center"/>
              <w:rPr>
                <w:rFonts w:ascii="Times New Roman" w:hAnsi="Times New Roman" w:cs="Times New Roman"/>
                <w:sz w:val="24"/>
                <w:szCs w:val="24"/>
              </w:rPr>
            </w:pPr>
            <w:r w:rsidRPr="00CC4AA8">
              <w:rPr>
                <w:rFonts w:ascii="Times New Roman" w:hAnsi="Times New Roman" w:cs="Times New Roman"/>
                <w:bCs/>
                <w:spacing w:val="1"/>
                <w:sz w:val="24"/>
                <w:szCs w:val="24"/>
              </w:rPr>
              <w:t>Н</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п</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в</w:t>
            </w:r>
            <w:r w:rsidRPr="00CC4AA8">
              <w:rPr>
                <w:rFonts w:ascii="Times New Roman" w:hAnsi="Times New Roman" w:cs="Times New Roman"/>
                <w:bCs/>
                <w:sz w:val="24"/>
                <w:szCs w:val="24"/>
              </w:rPr>
              <w:t>л</w:t>
            </w:r>
            <w:r w:rsidRPr="00CC4AA8">
              <w:rPr>
                <w:rFonts w:ascii="Times New Roman" w:hAnsi="Times New Roman" w:cs="Times New Roman"/>
                <w:bCs/>
                <w:spacing w:val="1"/>
                <w:sz w:val="24"/>
                <w:szCs w:val="24"/>
              </w:rPr>
              <w:t>ен</w:t>
            </w:r>
            <w:r w:rsidRPr="00CC4AA8">
              <w:rPr>
                <w:rFonts w:ascii="Times New Roman" w:hAnsi="Times New Roman" w:cs="Times New Roman"/>
                <w:bCs/>
                <w:spacing w:val="2"/>
                <w:sz w:val="24"/>
                <w:szCs w:val="24"/>
              </w:rPr>
              <w:t>и</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z w:val="24"/>
                <w:szCs w:val="24"/>
              </w:rPr>
              <w:t>«</w:t>
            </w:r>
            <w:r w:rsidRPr="00CC4AA8">
              <w:rPr>
                <w:rFonts w:ascii="Times New Roman" w:hAnsi="Times New Roman" w:cs="Times New Roman"/>
                <w:bCs/>
                <w:spacing w:val="1"/>
                <w:sz w:val="24"/>
                <w:szCs w:val="24"/>
              </w:rPr>
              <w:t>П</w:t>
            </w:r>
            <w:r w:rsidRPr="00CC4AA8">
              <w:rPr>
                <w:rFonts w:ascii="Times New Roman" w:hAnsi="Times New Roman" w:cs="Times New Roman"/>
                <w:bCs/>
                <w:spacing w:val="-4"/>
                <w:sz w:val="24"/>
                <w:szCs w:val="24"/>
              </w:rPr>
              <w:t>о</w:t>
            </w:r>
            <w:r w:rsidRPr="00CC4AA8">
              <w:rPr>
                <w:rFonts w:ascii="Times New Roman" w:hAnsi="Times New Roman" w:cs="Times New Roman"/>
                <w:bCs/>
                <w:sz w:val="24"/>
                <w:szCs w:val="24"/>
              </w:rPr>
              <w:t>знава</w:t>
            </w:r>
            <w:r w:rsidRPr="00CC4AA8">
              <w:rPr>
                <w:rFonts w:ascii="Times New Roman" w:hAnsi="Times New Roman" w:cs="Times New Roman"/>
                <w:bCs/>
                <w:spacing w:val="1"/>
                <w:sz w:val="24"/>
                <w:szCs w:val="24"/>
              </w:rPr>
              <w:t>тельн</w:t>
            </w:r>
            <w:r w:rsidRPr="00CC4AA8">
              <w:rPr>
                <w:rFonts w:ascii="Times New Roman" w:hAnsi="Times New Roman" w:cs="Times New Roman"/>
                <w:bCs/>
                <w:sz w:val="24"/>
                <w:szCs w:val="24"/>
              </w:rPr>
              <w:t>о-</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еч</w:t>
            </w:r>
            <w:r w:rsidRPr="00CC4AA8">
              <w:rPr>
                <w:rFonts w:ascii="Times New Roman" w:hAnsi="Times New Roman" w:cs="Times New Roman"/>
                <w:bCs/>
                <w:spacing w:val="2"/>
                <w:sz w:val="24"/>
                <w:szCs w:val="24"/>
              </w:rPr>
              <w:t>ев</w:t>
            </w:r>
            <w:r w:rsidRPr="00CC4AA8">
              <w:rPr>
                <w:rFonts w:ascii="Times New Roman" w:hAnsi="Times New Roman" w:cs="Times New Roman"/>
                <w:bCs/>
                <w:spacing w:val="-3"/>
                <w:sz w:val="24"/>
                <w:szCs w:val="24"/>
              </w:rPr>
              <w:t>о</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2"/>
                <w:sz w:val="24"/>
                <w:szCs w:val="24"/>
              </w:rPr>
              <w:t>з</w:t>
            </w:r>
            <w:r w:rsidRPr="00CC4AA8">
              <w:rPr>
                <w:rFonts w:ascii="Times New Roman" w:hAnsi="Times New Roman" w:cs="Times New Roman"/>
                <w:bCs/>
                <w:sz w:val="24"/>
                <w:szCs w:val="24"/>
              </w:rPr>
              <w:t>ви</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и</w:t>
            </w:r>
            <w:r w:rsidRPr="00CC4AA8">
              <w:rPr>
                <w:rFonts w:ascii="Times New Roman" w:hAnsi="Times New Roman" w:cs="Times New Roman"/>
                <w:bCs/>
                <w:spacing w:val="2"/>
                <w:sz w:val="24"/>
                <w:szCs w:val="24"/>
              </w:rPr>
              <w:t>е</w:t>
            </w:r>
            <w:r w:rsidRPr="00CC4AA8">
              <w:rPr>
                <w:rFonts w:ascii="Times New Roman" w:hAnsi="Times New Roman" w:cs="Times New Roman"/>
                <w:bCs/>
                <w:sz w:val="24"/>
                <w:szCs w:val="24"/>
              </w:rPr>
              <w:t>»</w:t>
            </w:r>
          </w:p>
          <w:p w:rsidR="00C26F6D" w:rsidRPr="00CC4AA8" w:rsidRDefault="00C26F6D">
            <w:pPr>
              <w:widowControl w:val="0"/>
              <w:autoSpaceDE w:val="0"/>
              <w:autoSpaceDN w:val="0"/>
              <w:adjustRightInd w:val="0"/>
              <w:spacing w:before="17" w:after="0" w:line="240" w:lineRule="auto"/>
              <w:ind w:left="166" w:right="109"/>
              <w:jc w:val="center"/>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7" w:after="0" w:line="240" w:lineRule="auto"/>
              <w:ind w:left="106" w:right="53"/>
              <w:jc w:val="center"/>
              <w:rPr>
                <w:rFonts w:ascii="Times New Roman" w:hAnsi="Times New Roman" w:cs="Times New Roman"/>
                <w:sz w:val="24"/>
                <w:szCs w:val="24"/>
              </w:rPr>
            </w:pPr>
            <w:r w:rsidRPr="00CC4AA8">
              <w:rPr>
                <w:rFonts w:ascii="Times New Roman" w:hAnsi="Times New Roman" w:cs="Times New Roman"/>
                <w:bCs/>
                <w:spacing w:val="1"/>
                <w:sz w:val="24"/>
                <w:szCs w:val="24"/>
              </w:rPr>
              <w:t>Н</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п</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1"/>
                <w:sz w:val="24"/>
                <w:szCs w:val="24"/>
              </w:rPr>
              <w:t>в</w:t>
            </w:r>
            <w:r w:rsidRPr="00CC4AA8">
              <w:rPr>
                <w:rFonts w:ascii="Times New Roman" w:hAnsi="Times New Roman" w:cs="Times New Roman"/>
                <w:bCs/>
                <w:sz w:val="24"/>
                <w:szCs w:val="24"/>
              </w:rPr>
              <w:t>л</w:t>
            </w:r>
            <w:r w:rsidRPr="00CC4AA8">
              <w:rPr>
                <w:rFonts w:ascii="Times New Roman" w:hAnsi="Times New Roman" w:cs="Times New Roman"/>
                <w:bCs/>
                <w:spacing w:val="1"/>
                <w:sz w:val="24"/>
                <w:szCs w:val="24"/>
              </w:rPr>
              <w:t>ен</w:t>
            </w:r>
            <w:r w:rsidRPr="00CC4AA8">
              <w:rPr>
                <w:rFonts w:ascii="Times New Roman" w:hAnsi="Times New Roman" w:cs="Times New Roman"/>
                <w:bCs/>
                <w:spacing w:val="2"/>
                <w:sz w:val="24"/>
                <w:szCs w:val="24"/>
              </w:rPr>
              <w:t>и</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z w:val="24"/>
                <w:szCs w:val="24"/>
              </w:rPr>
              <w:t>«</w:t>
            </w:r>
            <w:r w:rsidRPr="00CC4AA8">
              <w:rPr>
                <w:rFonts w:ascii="Times New Roman" w:hAnsi="Times New Roman" w:cs="Times New Roman"/>
                <w:bCs/>
                <w:spacing w:val="-1"/>
                <w:sz w:val="24"/>
                <w:szCs w:val="24"/>
              </w:rPr>
              <w:t>Х</w:t>
            </w:r>
            <w:r w:rsidRPr="00CC4AA8">
              <w:rPr>
                <w:rFonts w:ascii="Times New Roman" w:hAnsi="Times New Roman" w:cs="Times New Roman"/>
                <w:bCs/>
                <w:spacing w:val="3"/>
                <w:sz w:val="24"/>
                <w:szCs w:val="24"/>
              </w:rPr>
              <w:t>у</w:t>
            </w:r>
            <w:r w:rsidRPr="00CC4AA8">
              <w:rPr>
                <w:rFonts w:ascii="Times New Roman" w:hAnsi="Times New Roman" w:cs="Times New Roman"/>
                <w:bCs/>
                <w:sz w:val="24"/>
                <w:szCs w:val="24"/>
              </w:rPr>
              <w:t>д</w:t>
            </w:r>
            <w:r w:rsidRPr="00CC4AA8">
              <w:rPr>
                <w:rFonts w:ascii="Times New Roman" w:hAnsi="Times New Roman" w:cs="Times New Roman"/>
                <w:bCs/>
                <w:spacing w:val="-4"/>
                <w:sz w:val="24"/>
                <w:szCs w:val="24"/>
              </w:rPr>
              <w:t>о</w:t>
            </w:r>
            <w:r w:rsidRPr="00CC4AA8">
              <w:rPr>
                <w:rFonts w:ascii="Times New Roman" w:hAnsi="Times New Roman" w:cs="Times New Roman"/>
                <w:bCs/>
                <w:spacing w:val="-2"/>
                <w:sz w:val="24"/>
                <w:szCs w:val="24"/>
              </w:rPr>
              <w:t>ж</w:t>
            </w:r>
            <w:r w:rsidRPr="00CC4AA8">
              <w:rPr>
                <w:rFonts w:ascii="Times New Roman" w:hAnsi="Times New Roman" w:cs="Times New Roman"/>
                <w:bCs/>
                <w:sz w:val="24"/>
                <w:szCs w:val="24"/>
              </w:rPr>
              <w:t>е</w:t>
            </w:r>
            <w:r w:rsidRPr="00CC4AA8">
              <w:rPr>
                <w:rFonts w:ascii="Times New Roman" w:hAnsi="Times New Roman" w:cs="Times New Roman"/>
                <w:bCs/>
                <w:spacing w:val="1"/>
                <w:sz w:val="24"/>
                <w:szCs w:val="24"/>
              </w:rPr>
              <w:t>с</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в</w:t>
            </w:r>
            <w:r w:rsidRPr="00CC4AA8">
              <w:rPr>
                <w:rFonts w:ascii="Times New Roman" w:hAnsi="Times New Roman" w:cs="Times New Roman"/>
                <w:bCs/>
                <w:spacing w:val="1"/>
                <w:sz w:val="24"/>
                <w:szCs w:val="24"/>
              </w:rPr>
              <w:t>енн</w:t>
            </w:r>
            <w:r w:rsidRPr="00CC4AA8">
              <w:rPr>
                <w:rFonts w:ascii="Times New Roman" w:hAnsi="Times New Roman" w:cs="Times New Roman"/>
                <w:bCs/>
                <w:sz w:val="24"/>
                <w:szCs w:val="24"/>
              </w:rPr>
              <w:t>о-э</w:t>
            </w:r>
            <w:r w:rsidRPr="00CC4AA8">
              <w:rPr>
                <w:rFonts w:ascii="Times New Roman" w:hAnsi="Times New Roman" w:cs="Times New Roman"/>
                <w:bCs/>
                <w:spacing w:val="1"/>
                <w:sz w:val="24"/>
                <w:szCs w:val="24"/>
              </w:rPr>
              <w:t>с</w:t>
            </w:r>
            <w:r w:rsidRPr="00CC4AA8">
              <w:rPr>
                <w:rFonts w:ascii="Times New Roman" w:hAnsi="Times New Roman" w:cs="Times New Roman"/>
                <w:bCs/>
                <w:spacing w:val="2"/>
                <w:sz w:val="24"/>
                <w:szCs w:val="24"/>
              </w:rPr>
              <w:t>т</w:t>
            </w:r>
            <w:r w:rsidRPr="00CC4AA8">
              <w:rPr>
                <w:rFonts w:ascii="Times New Roman" w:hAnsi="Times New Roman" w:cs="Times New Roman"/>
                <w:bCs/>
                <w:spacing w:val="-2"/>
                <w:sz w:val="24"/>
                <w:szCs w:val="24"/>
              </w:rPr>
              <w:t>е</w:t>
            </w:r>
            <w:r w:rsidRPr="00CC4AA8">
              <w:rPr>
                <w:rFonts w:ascii="Times New Roman" w:hAnsi="Times New Roman" w:cs="Times New Roman"/>
                <w:bCs/>
                <w:spacing w:val="1"/>
                <w:sz w:val="24"/>
                <w:szCs w:val="24"/>
              </w:rPr>
              <w:t>ти</w:t>
            </w:r>
            <w:r w:rsidRPr="00CC4AA8">
              <w:rPr>
                <w:rFonts w:ascii="Times New Roman" w:hAnsi="Times New Roman" w:cs="Times New Roman"/>
                <w:bCs/>
                <w:spacing w:val="-2"/>
                <w:sz w:val="24"/>
                <w:szCs w:val="24"/>
              </w:rPr>
              <w:t>ч</w:t>
            </w:r>
            <w:r w:rsidRPr="00CC4AA8">
              <w:rPr>
                <w:rFonts w:ascii="Times New Roman" w:hAnsi="Times New Roman" w:cs="Times New Roman"/>
                <w:bCs/>
                <w:sz w:val="24"/>
                <w:szCs w:val="24"/>
              </w:rPr>
              <w:t>е</w:t>
            </w:r>
            <w:r w:rsidRPr="00CC4AA8">
              <w:rPr>
                <w:rFonts w:ascii="Times New Roman" w:hAnsi="Times New Roman" w:cs="Times New Roman"/>
                <w:bCs/>
                <w:spacing w:val="-1"/>
                <w:sz w:val="24"/>
                <w:szCs w:val="24"/>
              </w:rPr>
              <w:t>с</w:t>
            </w:r>
            <w:r w:rsidRPr="00CC4AA8">
              <w:rPr>
                <w:rFonts w:ascii="Times New Roman" w:hAnsi="Times New Roman" w:cs="Times New Roman"/>
                <w:bCs/>
                <w:sz w:val="24"/>
                <w:szCs w:val="24"/>
              </w:rPr>
              <w:t>к</w:t>
            </w:r>
            <w:r w:rsidRPr="00CC4AA8">
              <w:rPr>
                <w:rFonts w:ascii="Times New Roman" w:hAnsi="Times New Roman" w:cs="Times New Roman"/>
                <w:bCs/>
                <w:spacing w:val="-3"/>
                <w:sz w:val="24"/>
                <w:szCs w:val="24"/>
              </w:rPr>
              <w:t>о</w:t>
            </w:r>
            <w:r w:rsidRPr="00CC4AA8">
              <w:rPr>
                <w:rFonts w:ascii="Times New Roman" w:hAnsi="Times New Roman" w:cs="Times New Roman"/>
                <w:bCs/>
                <w:sz w:val="24"/>
                <w:szCs w:val="24"/>
              </w:rPr>
              <w:t>е</w:t>
            </w:r>
            <w:r w:rsidRPr="00CC4AA8">
              <w:rPr>
                <w:rFonts w:ascii="Times New Roman" w:hAnsi="Times New Roman" w:cs="Times New Roman"/>
                <w:sz w:val="24"/>
                <w:szCs w:val="24"/>
              </w:rPr>
              <w:t xml:space="preserve"> </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w:t>
            </w:r>
            <w:r w:rsidRPr="00CC4AA8">
              <w:rPr>
                <w:rFonts w:ascii="Times New Roman" w:hAnsi="Times New Roman" w:cs="Times New Roman"/>
                <w:bCs/>
                <w:spacing w:val="2"/>
                <w:sz w:val="24"/>
                <w:szCs w:val="24"/>
              </w:rPr>
              <w:t>з</w:t>
            </w:r>
            <w:r w:rsidRPr="00CC4AA8">
              <w:rPr>
                <w:rFonts w:ascii="Times New Roman" w:hAnsi="Times New Roman" w:cs="Times New Roman"/>
                <w:bCs/>
                <w:sz w:val="24"/>
                <w:szCs w:val="24"/>
              </w:rPr>
              <w:t>ви</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и</w:t>
            </w:r>
            <w:r w:rsidRPr="00CC4AA8">
              <w:rPr>
                <w:rFonts w:ascii="Times New Roman" w:hAnsi="Times New Roman" w:cs="Times New Roman"/>
                <w:bCs/>
                <w:spacing w:val="2"/>
                <w:sz w:val="24"/>
                <w:szCs w:val="24"/>
              </w:rPr>
              <w:t>е</w:t>
            </w:r>
            <w:r w:rsidRPr="00CC4AA8">
              <w:rPr>
                <w:rFonts w:ascii="Times New Roman" w:hAnsi="Times New Roman" w:cs="Times New Roman"/>
                <w:bCs/>
                <w:sz w:val="24"/>
                <w:szCs w:val="24"/>
              </w:rPr>
              <w:t>»</w:t>
            </w:r>
          </w:p>
          <w:p w:rsidR="00C26F6D" w:rsidRPr="00CC4AA8" w:rsidRDefault="00C26F6D">
            <w:pPr>
              <w:widowControl w:val="0"/>
              <w:autoSpaceDE w:val="0"/>
              <w:autoSpaceDN w:val="0"/>
              <w:adjustRightInd w:val="0"/>
              <w:spacing w:before="17" w:after="0" w:line="240" w:lineRule="auto"/>
              <w:ind w:left="106" w:right="53"/>
              <w:jc w:val="center"/>
              <w:rPr>
                <w:rFonts w:ascii="Times New Roman" w:hAnsi="Times New Roman" w:cs="Times New Roman"/>
                <w:sz w:val="24"/>
                <w:szCs w:val="24"/>
              </w:rPr>
            </w:pPr>
          </w:p>
        </w:tc>
      </w:tr>
      <w:tr w:rsidR="00C26F6D" w:rsidRPr="00290F4A">
        <w:trPr>
          <w:trHeight w:hRule="exact" w:val="1388"/>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256" w:right="-20"/>
              <w:rPr>
                <w:rFonts w:ascii="Times New Roman" w:hAnsi="Times New Roman" w:cs="Times New Roman"/>
                <w:sz w:val="24"/>
                <w:szCs w:val="24"/>
              </w:rPr>
            </w:pPr>
            <w:r w:rsidRPr="00CC4AA8">
              <w:rPr>
                <w:rFonts w:ascii="Times New Roman" w:hAnsi="Times New Roman" w:cs="Times New Roman"/>
                <w:bCs/>
                <w:spacing w:val="1"/>
                <w:sz w:val="24"/>
                <w:szCs w:val="24"/>
              </w:rPr>
              <w:t>се</w:t>
            </w:r>
            <w:r w:rsidRPr="00CC4AA8">
              <w:rPr>
                <w:rFonts w:ascii="Times New Roman" w:hAnsi="Times New Roman" w:cs="Times New Roman"/>
                <w:bCs/>
                <w:spacing w:val="-1"/>
                <w:sz w:val="24"/>
                <w:szCs w:val="24"/>
              </w:rPr>
              <w:t>н</w:t>
            </w:r>
            <w:r w:rsidRPr="00CC4AA8">
              <w:rPr>
                <w:rFonts w:ascii="Times New Roman" w:hAnsi="Times New Roman" w:cs="Times New Roman"/>
                <w:bCs/>
                <w:spacing w:val="1"/>
                <w:sz w:val="24"/>
                <w:szCs w:val="24"/>
              </w:rPr>
              <w:t>т</w:t>
            </w:r>
            <w:r w:rsidRPr="00CC4AA8">
              <w:rPr>
                <w:rFonts w:ascii="Times New Roman" w:hAnsi="Times New Roman" w:cs="Times New Roman"/>
                <w:bCs/>
                <w:spacing w:val="-1"/>
                <w:sz w:val="24"/>
                <w:szCs w:val="24"/>
              </w:rPr>
              <w:t>я</w:t>
            </w:r>
            <w:r w:rsidRPr="00CC4AA8">
              <w:rPr>
                <w:rFonts w:ascii="Times New Roman" w:hAnsi="Times New Roman" w:cs="Times New Roman"/>
                <w:bCs/>
                <w:sz w:val="24"/>
                <w:szCs w:val="24"/>
              </w:rPr>
              <w:t>б</w:t>
            </w:r>
            <w:r w:rsidRPr="00CC4AA8">
              <w:rPr>
                <w:rFonts w:ascii="Times New Roman" w:hAnsi="Times New Roman" w:cs="Times New Roman"/>
                <w:bCs/>
                <w:spacing w:val="-6"/>
                <w:sz w:val="24"/>
                <w:szCs w:val="24"/>
              </w:rPr>
              <w:t>р</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4" w:after="0" w:line="240" w:lineRule="auto"/>
              <w:ind w:left="256"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294"/>
              <w:rPr>
                <w:rFonts w:ascii="Times New Roman" w:hAnsi="Times New Roman" w:cs="Times New Roman"/>
                <w:sz w:val="24"/>
                <w:szCs w:val="24"/>
              </w:rPr>
            </w:pPr>
            <w:r w:rsidRPr="00290F4A">
              <w:rPr>
                <w:rFonts w:ascii="Times New Roman" w:hAnsi="Times New Roman" w:cs="Times New Roman"/>
                <w:sz w:val="24"/>
                <w:szCs w:val="24"/>
              </w:rPr>
              <w:t>Спор</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игр</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40" w:lineRule="auto"/>
              <w:ind w:left="108" w:right="294"/>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67"/>
              <w:rPr>
                <w:rFonts w:ascii="Times New Roman" w:hAnsi="Times New Roman" w:cs="Times New Roman"/>
                <w:sz w:val="24"/>
                <w:szCs w:val="24"/>
              </w:rPr>
            </w:pP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йно –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 xml:space="preserve">роект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 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зных проф</w:t>
            </w:r>
            <w:r w:rsidRPr="00290F4A">
              <w:rPr>
                <w:rFonts w:ascii="Times New Roman" w:hAnsi="Times New Roman" w:cs="Times New Roman"/>
                <w:spacing w:val="1"/>
                <w:sz w:val="24"/>
                <w:szCs w:val="24"/>
              </w:rPr>
              <w:t>есс</w:t>
            </w:r>
            <w:r w:rsidRPr="00290F4A">
              <w:rPr>
                <w:rFonts w:ascii="Times New Roman" w:hAnsi="Times New Roman" w:cs="Times New Roman"/>
                <w:sz w:val="24"/>
                <w:szCs w:val="24"/>
              </w:rPr>
              <w:t>ий</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оро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39" w:lineRule="auto"/>
              <w:ind w:left="108" w:right="67"/>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67"/>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67"/>
              <w:rPr>
                <w:rFonts w:ascii="Times New Roman" w:hAnsi="Times New Roman" w:cs="Times New Roman"/>
                <w:sz w:val="24"/>
                <w:szCs w:val="24"/>
              </w:rPr>
            </w:pPr>
          </w:p>
        </w:tc>
      </w:tr>
      <w:tr w:rsidR="00C26F6D" w:rsidRPr="00290F4A">
        <w:trPr>
          <w:trHeight w:hRule="exact" w:val="1668"/>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8" w:after="0" w:line="240" w:lineRule="auto"/>
              <w:ind w:left="303" w:right="-20"/>
              <w:rPr>
                <w:rFonts w:ascii="Times New Roman" w:hAnsi="Times New Roman" w:cs="Times New Roman"/>
                <w:sz w:val="24"/>
                <w:szCs w:val="24"/>
              </w:rPr>
            </w:pPr>
            <w:r w:rsidRPr="00CC4AA8">
              <w:rPr>
                <w:rFonts w:ascii="Times New Roman" w:hAnsi="Times New Roman" w:cs="Times New Roman"/>
                <w:bCs/>
                <w:spacing w:val="-4"/>
                <w:sz w:val="24"/>
                <w:szCs w:val="24"/>
              </w:rPr>
              <w:t>о</w:t>
            </w:r>
            <w:r w:rsidRPr="00CC4AA8">
              <w:rPr>
                <w:rFonts w:ascii="Times New Roman" w:hAnsi="Times New Roman" w:cs="Times New Roman"/>
                <w:bCs/>
                <w:spacing w:val="1"/>
                <w:sz w:val="24"/>
                <w:szCs w:val="24"/>
              </w:rPr>
              <w:t>к</w:t>
            </w:r>
            <w:r w:rsidRPr="00CC4AA8">
              <w:rPr>
                <w:rFonts w:ascii="Times New Roman" w:hAnsi="Times New Roman" w:cs="Times New Roman"/>
                <w:bCs/>
                <w:spacing w:val="2"/>
                <w:sz w:val="24"/>
                <w:szCs w:val="24"/>
              </w:rPr>
              <w:t>т</w:t>
            </w:r>
            <w:r w:rsidRPr="00CC4AA8">
              <w:rPr>
                <w:rFonts w:ascii="Times New Roman" w:hAnsi="Times New Roman" w:cs="Times New Roman"/>
                <w:bCs/>
                <w:spacing w:val="-1"/>
                <w:sz w:val="24"/>
                <w:szCs w:val="24"/>
              </w:rPr>
              <w:t>я</w:t>
            </w:r>
            <w:r w:rsidRPr="00CC4AA8">
              <w:rPr>
                <w:rFonts w:ascii="Times New Roman" w:hAnsi="Times New Roman" w:cs="Times New Roman"/>
                <w:bCs/>
                <w:spacing w:val="3"/>
                <w:sz w:val="24"/>
                <w:szCs w:val="24"/>
              </w:rPr>
              <w:t>б</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8" w:after="0" w:line="240" w:lineRule="auto"/>
              <w:ind w:left="303"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40" w:lineRule="auto"/>
              <w:ind w:left="86" w:right="272"/>
              <w:jc w:val="center"/>
              <w:rPr>
                <w:rFonts w:ascii="Times New Roman" w:hAnsi="Times New Roman" w:cs="Times New Roman"/>
                <w:sz w:val="24"/>
                <w:szCs w:val="24"/>
              </w:rPr>
            </w:pPr>
            <w:r w:rsidRPr="00290F4A">
              <w:rPr>
                <w:rFonts w:ascii="Times New Roman" w:hAnsi="Times New Roman" w:cs="Times New Roman"/>
                <w:sz w:val="24"/>
                <w:szCs w:val="24"/>
              </w:rPr>
              <w:t>Спор</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пра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нени</w:t>
            </w:r>
            <w:r w:rsidRPr="00290F4A">
              <w:rPr>
                <w:rFonts w:ascii="Times New Roman" w:hAnsi="Times New Roman" w:cs="Times New Roman"/>
                <w:spacing w:val="4"/>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40" w:lineRule="auto"/>
              <w:ind w:left="86" w:right="272"/>
              <w:jc w:val="center"/>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228"/>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ст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вка 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от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кого 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ы такие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ные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вочки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39" w:lineRule="auto"/>
              <w:ind w:left="108" w:right="228"/>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228"/>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228"/>
              <w:rPr>
                <w:rFonts w:ascii="Times New Roman" w:hAnsi="Times New Roman" w:cs="Times New Roman"/>
                <w:sz w:val="24"/>
                <w:szCs w:val="24"/>
              </w:rPr>
            </w:pPr>
          </w:p>
        </w:tc>
      </w:tr>
      <w:tr w:rsidR="00C26F6D" w:rsidRPr="00290F4A">
        <w:trPr>
          <w:trHeight w:hRule="exact" w:val="560"/>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340" w:right="-20"/>
              <w:rPr>
                <w:rFonts w:ascii="Times New Roman" w:hAnsi="Times New Roman" w:cs="Times New Roman"/>
                <w:sz w:val="24"/>
                <w:szCs w:val="24"/>
              </w:rPr>
            </w:pPr>
            <w:r w:rsidRPr="00CC4AA8">
              <w:rPr>
                <w:rFonts w:ascii="Times New Roman" w:hAnsi="Times New Roman" w:cs="Times New Roman"/>
                <w:bCs/>
                <w:spacing w:val="1"/>
                <w:sz w:val="24"/>
                <w:szCs w:val="24"/>
              </w:rPr>
              <w:t>Н</w:t>
            </w:r>
            <w:r w:rsidRPr="00CC4AA8">
              <w:rPr>
                <w:rFonts w:ascii="Times New Roman" w:hAnsi="Times New Roman" w:cs="Times New Roman"/>
                <w:bCs/>
                <w:spacing w:val="-4"/>
                <w:sz w:val="24"/>
                <w:szCs w:val="24"/>
              </w:rPr>
              <w:t>о</w:t>
            </w:r>
            <w:r w:rsidRPr="00CC4AA8">
              <w:rPr>
                <w:rFonts w:ascii="Times New Roman" w:hAnsi="Times New Roman" w:cs="Times New Roman"/>
                <w:bCs/>
                <w:spacing w:val="-2"/>
                <w:sz w:val="24"/>
                <w:szCs w:val="24"/>
              </w:rPr>
              <w:t>я</w:t>
            </w:r>
            <w:r w:rsidRPr="00CC4AA8">
              <w:rPr>
                <w:rFonts w:ascii="Times New Roman" w:hAnsi="Times New Roman" w:cs="Times New Roman"/>
                <w:bCs/>
                <w:spacing w:val="3"/>
                <w:sz w:val="24"/>
                <w:szCs w:val="24"/>
              </w:rPr>
              <w:t>б</w:t>
            </w:r>
            <w:r w:rsidRPr="00CC4AA8">
              <w:rPr>
                <w:rFonts w:ascii="Times New Roman" w:hAnsi="Times New Roman" w:cs="Times New Roman"/>
                <w:bCs/>
                <w:spacing w:val="-4"/>
                <w:sz w:val="24"/>
                <w:szCs w:val="24"/>
              </w:rPr>
              <w:t>р</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4" w:after="0" w:line="240" w:lineRule="auto"/>
              <w:ind w:left="340"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346"/>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игр</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39" w:lineRule="auto"/>
              <w:ind w:left="108" w:right="346"/>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315"/>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аль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before="10" w:after="0" w:line="239" w:lineRule="auto"/>
              <w:ind w:left="108" w:right="315"/>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315"/>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315"/>
              <w:rPr>
                <w:rFonts w:ascii="Times New Roman" w:hAnsi="Times New Roman" w:cs="Times New Roman"/>
                <w:sz w:val="24"/>
                <w:szCs w:val="24"/>
              </w:rPr>
            </w:pPr>
          </w:p>
        </w:tc>
      </w:tr>
      <w:tr w:rsidR="00C26F6D" w:rsidRPr="00290F4A">
        <w:trPr>
          <w:trHeight w:hRule="exact" w:val="564"/>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8" w:after="0" w:line="240" w:lineRule="auto"/>
              <w:ind w:left="291" w:right="-20"/>
              <w:rPr>
                <w:rFonts w:ascii="Times New Roman" w:hAnsi="Times New Roman" w:cs="Times New Roman"/>
                <w:sz w:val="24"/>
                <w:szCs w:val="24"/>
              </w:rPr>
            </w:pPr>
            <w:r w:rsidRPr="00CC4AA8">
              <w:rPr>
                <w:rFonts w:ascii="Times New Roman" w:hAnsi="Times New Roman" w:cs="Times New Roman"/>
                <w:bCs/>
                <w:spacing w:val="-1"/>
                <w:sz w:val="24"/>
                <w:szCs w:val="24"/>
              </w:rPr>
              <w:t>Д</w:t>
            </w:r>
            <w:r w:rsidRPr="00CC4AA8">
              <w:rPr>
                <w:rFonts w:ascii="Times New Roman" w:hAnsi="Times New Roman" w:cs="Times New Roman"/>
                <w:bCs/>
                <w:spacing w:val="1"/>
                <w:sz w:val="24"/>
                <w:szCs w:val="24"/>
              </w:rPr>
              <w:t>ек</w:t>
            </w:r>
            <w:r w:rsidRPr="00CC4AA8">
              <w:rPr>
                <w:rFonts w:ascii="Times New Roman" w:hAnsi="Times New Roman" w:cs="Times New Roman"/>
                <w:bCs/>
                <w:sz w:val="24"/>
                <w:szCs w:val="24"/>
              </w:rPr>
              <w:t>аб</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8" w:after="0" w:line="240" w:lineRule="auto"/>
              <w:ind w:left="291"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526"/>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игр</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39" w:lineRule="auto"/>
              <w:ind w:left="108" w:right="526"/>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322"/>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роект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емое кин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39" w:lineRule="auto"/>
              <w:ind w:left="108" w:right="322"/>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322"/>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322"/>
              <w:rPr>
                <w:rFonts w:ascii="Times New Roman" w:hAnsi="Times New Roman" w:cs="Times New Roman"/>
                <w:sz w:val="24"/>
                <w:szCs w:val="24"/>
              </w:rPr>
            </w:pPr>
          </w:p>
        </w:tc>
      </w:tr>
      <w:tr w:rsidR="00C26F6D" w:rsidRPr="00290F4A">
        <w:trPr>
          <w:trHeight w:hRule="exact" w:val="836"/>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336" w:right="-20"/>
              <w:rPr>
                <w:rFonts w:ascii="Times New Roman" w:hAnsi="Times New Roman" w:cs="Times New Roman"/>
                <w:sz w:val="24"/>
                <w:szCs w:val="24"/>
              </w:rPr>
            </w:pPr>
            <w:r w:rsidRPr="00CC4AA8">
              <w:rPr>
                <w:rFonts w:ascii="Times New Roman" w:hAnsi="Times New Roman" w:cs="Times New Roman"/>
                <w:bCs/>
                <w:spacing w:val="-1"/>
                <w:sz w:val="24"/>
                <w:szCs w:val="24"/>
              </w:rPr>
              <w:t>Я</w:t>
            </w:r>
            <w:r w:rsidRPr="00CC4AA8">
              <w:rPr>
                <w:rFonts w:ascii="Times New Roman" w:hAnsi="Times New Roman" w:cs="Times New Roman"/>
                <w:bCs/>
                <w:spacing w:val="1"/>
                <w:sz w:val="24"/>
                <w:szCs w:val="24"/>
              </w:rPr>
              <w:t>н</w:t>
            </w:r>
            <w:r w:rsidRPr="00CC4AA8">
              <w:rPr>
                <w:rFonts w:ascii="Times New Roman" w:hAnsi="Times New Roman" w:cs="Times New Roman"/>
                <w:bCs/>
                <w:spacing w:val="-1"/>
                <w:sz w:val="24"/>
                <w:szCs w:val="24"/>
              </w:rPr>
              <w:t>в</w:t>
            </w:r>
            <w:r w:rsidRPr="00CC4AA8">
              <w:rPr>
                <w:rFonts w:ascii="Times New Roman" w:hAnsi="Times New Roman" w:cs="Times New Roman"/>
                <w:bCs/>
                <w:spacing w:val="3"/>
                <w:sz w:val="24"/>
                <w:szCs w:val="24"/>
              </w:rPr>
              <w:t>а</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4" w:after="0" w:line="240" w:lineRule="auto"/>
              <w:ind w:left="336"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542"/>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ф</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40" w:lineRule="auto"/>
              <w:ind w:left="108" w:right="542"/>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6"/>
              <w:rPr>
                <w:rFonts w:ascii="Times New Roman" w:hAnsi="Times New Roman" w:cs="Times New Roman"/>
                <w:sz w:val="24"/>
                <w:szCs w:val="24"/>
              </w:rPr>
            </w:pPr>
            <w:r w:rsidRPr="00290F4A">
              <w:rPr>
                <w:rFonts w:ascii="Times New Roman" w:hAnsi="Times New Roman" w:cs="Times New Roman"/>
                <w:spacing w:val="-5"/>
                <w:sz w:val="24"/>
                <w:szCs w:val="24"/>
              </w:rPr>
              <w:t>П</w:t>
            </w:r>
            <w:r w:rsidRPr="00290F4A">
              <w:rPr>
                <w:rFonts w:ascii="Times New Roman" w:hAnsi="Times New Roman" w:cs="Times New Roman"/>
                <w:sz w:val="24"/>
                <w:szCs w:val="24"/>
              </w:rPr>
              <w:t>роект</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нта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ме</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ы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чера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сег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39" w:lineRule="auto"/>
              <w:ind w:left="108" w:right="76"/>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6"/>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6"/>
              <w:rPr>
                <w:rFonts w:ascii="Times New Roman" w:hAnsi="Times New Roman" w:cs="Times New Roman"/>
                <w:sz w:val="24"/>
                <w:szCs w:val="24"/>
              </w:rPr>
            </w:pPr>
          </w:p>
        </w:tc>
      </w:tr>
      <w:tr w:rsidR="00C26F6D" w:rsidRPr="00290F4A">
        <w:trPr>
          <w:trHeight w:hRule="exact" w:val="1667"/>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8" w:after="0" w:line="240" w:lineRule="auto"/>
              <w:ind w:left="268" w:right="-20"/>
              <w:rPr>
                <w:rFonts w:ascii="Times New Roman" w:hAnsi="Times New Roman" w:cs="Times New Roman"/>
                <w:sz w:val="24"/>
                <w:szCs w:val="24"/>
              </w:rPr>
            </w:pPr>
            <w:r w:rsidRPr="00CC4AA8">
              <w:rPr>
                <w:rFonts w:ascii="Times New Roman" w:hAnsi="Times New Roman" w:cs="Times New Roman"/>
                <w:bCs/>
                <w:spacing w:val="-6"/>
                <w:sz w:val="24"/>
                <w:szCs w:val="24"/>
              </w:rPr>
              <w:t>Ф</w:t>
            </w:r>
            <w:r w:rsidRPr="00CC4AA8">
              <w:rPr>
                <w:rFonts w:ascii="Times New Roman" w:hAnsi="Times New Roman" w:cs="Times New Roman"/>
                <w:bCs/>
                <w:spacing w:val="5"/>
                <w:sz w:val="24"/>
                <w:szCs w:val="24"/>
              </w:rPr>
              <w:t>е</w:t>
            </w:r>
            <w:r w:rsidRPr="00CC4AA8">
              <w:rPr>
                <w:rFonts w:ascii="Times New Roman" w:hAnsi="Times New Roman" w:cs="Times New Roman"/>
                <w:bCs/>
                <w:spacing w:val="2"/>
                <w:sz w:val="24"/>
                <w:szCs w:val="24"/>
              </w:rPr>
              <w:t>в</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аль</w:t>
            </w:r>
          </w:p>
          <w:p w:rsidR="00C26F6D" w:rsidRPr="00CC4AA8" w:rsidRDefault="00C26F6D">
            <w:pPr>
              <w:widowControl w:val="0"/>
              <w:autoSpaceDE w:val="0"/>
              <w:autoSpaceDN w:val="0"/>
              <w:adjustRightInd w:val="0"/>
              <w:spacing w:before="18" w:after="0" w:line="240" w:lineRule="auto"/>
              <w:ind w:left="268"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40" w:lineRule="auto"/>
              <w:ind w:left="108" w:right="510"/>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47"/>
              <w:rPr>
                <w:rFonts w:ascii="Times New Roman" w:hAnsi="Times New Roman" w:cs="Times New Roman"/>
                <w:sz w:val="24"/>
                <w:szCs w:val="24"/>
              </w:rPr>
            </w:pPr>
            <w:r w:rsidRPr="00290F4A">
              <w:rPr>
                <w:rFonts w:ascii="Times New Roman" w:hAnsi="Times New Roman" w:cs="Times New Roman"/>
                <w:spacing w:val="1"/>
                <w:sz w:val="24"/>
                <w:szCs w:val="24"/>
              </w:rPr>
              <w:t>Теа</w:t>
            </w:r>
            <w:r w:rsidRPr="00290F4A">
              <w:rPr>
                <w:rFonts w:ascii="Times New Roman" w:hAnsi="Times New Roman" w:cs="Times New Roman"/>
                <w:sz w:val="24"/>
                <w:szCs w:val="24"/>
              </w:rPr>
              <w:t>трали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 игра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эл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нтами конст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вания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47"/>
                <w:sz w:val="24"/>
                <w:szCs w:val="24"/>
              </w:rPr>
              <w:t xml:space="preserve"> </w:t>
            </w:r>
            <w:r w:rsidRPr="00290F4A">
              <w:rPr>
                <w:rFonts w:ascii="Times New Roman" w:hAnsi="Times New Roman" w:cs="Times New Roman"/>
                <w:sz w:val="24"/>
                <w:szCs w:val="24"/>
              </w:rPr>
              <w:t>крепо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39" w:lineRule="auto"/>
              <w:ind w:left="108" w:right="47"/>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47"/>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47"/>
              <w:rPr>
                <w:rFonts w:ascii="Times New Roman" w:hAnsi="Times New Roman" w:cs="Times New Roman"/>
                <w:sz w:val="24"/>
                <w:szCs w:val="24"/>
              </w:rPr>
            </w:pPr>
          </w:p>
        </w:tc>
      </w:tr>
      <w:tr w:rsidR="00C26F6D" w:rsidRPr="00290F4A">
        <w:trPr>
          <w:trHeight w:hRule="exact" w:val="964"/>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447" w:right="-20"/>
              <w:rPr>
                <w:rFonts w:ascii="Times New Roman" w:hAnsi="Times New Roman" w:cs="Times New Roman"/>
                <w:sz w:val="24"/>
                <w:szCs w:val="24"/>
              </w:rPr>
            </w:pPr>
            <w:r w:rsidRPr="00CC4AA8">
              <w:rPr>
                <w:rFonts w:ascii="Times New Roman" w:hAnsi="Times New Roman" w:cs="Times New Roman"/>
                <w:bCs/>
                <w:spacing w:val="1"/>
                <w:sz w:val="24"/>
                <w:szCs w:val="24"/>
              </w:rPr>
              <w:t>М</w:t>
            </w:r>
            <w:r w:rsidRPr="00CC4AA8">
              <w:rPr>
                <w:rFonts w:ascii="Times New Roman" w:hAnsi="Times New Roman" w:cs="Times New Roman"/>
                <w:bCs/>
                <w:sz w:val="24"/>
                <w:szCs w:val="24"/>
              </w:rPr>
              <w:t>а</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т</w:t>
            </w:r>
          </w:p>
          <w:p w:rsidR="00C26F6D" w:rsidRPr="00CC4AA8" w:rsidRDefault="00C26F6D">
            <w:pPr>
              <w:widowControl w:val="0"/>
              <w:autoSpaceDE w:val="0"/>
              <w:autoSpaceDN w:val="0"/>
              <w:adjustRightInd w:val="0"/>
              <w:spacing w:before="14" w:after="0" w:line="240" w:lineRule="auto"/>
              <w:ind w:left="447"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20"/>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ом:</w:t>
            </w:r>
          </w:p>
          <w:p w:rsidR="00C26F6D" w:rsidRPr="00290F4A" w:rsidRDefault="00C26F6D">
            <w:pPr>
              <w:widowControl w:val="0"/>
              <w:autoSpaceDE w:val="0"/>
              <w:autoSpaceDN w:val="0"/>
              <w:adjustRightInd w:val="0"/>
              <w:spacing w:before="10" w:after="0" w:line="240" w:lineRule="auto"/>
              <w:ind w:left="108" w:right="-20"/>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287"/>
              <w:rPr>
                <w:rFonts w:ascii="Times New Roman" w:hAnsi="Times New Roman" w:cs="Times New Roman"/>
                <w:sz w:val="24"/>
                <w:szCs w:val="24"/>
              </w:rPr>
            </w:pP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-патрио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 игра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Зарниц</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40" w:lineRule="auto"/>
              <w:ind w:left="108" w:right="287"/>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287"/>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108" w:right="287"/>
              <w:rPr>
                <w:rFonts w:ascii="Times New Roman" w:hAnsi="Times New Roman" w:cs="Times New Roman"/>
                <w:sz w:val="24"/>
                <w:szCs w:val="24"/>
              </w:rPr>
            </w:pPr>
          </w:p>
        </w:tc>
      </w:tr>
      <w:tr w:rsidR="00C26F6D" w:rsidRPr="00290F4A">
        <w:trPr>
          <w:trHeight w:hRule="exact" w:val="1112"/>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340" w:right="-20"/>
              <w:rPr>
                <w:rFonts w:ascii="Times New Roman" w:hAnsi="Times New Roman" w:cs="Times New Roman"/>
                <w:sz w:val="24"/>
                <w:szCs w:val="24"/>
              </w:rPr>
            </w:pPr>
            <w:r w:rsidRPr="00CC4AA8">
              <w:rPr>
                <w:rFonts w:ascii="Times New Roman" w:hAnsi="Times New Roman" w:cs="Times New Roman"/>
                <w:bCs/>
                <w:spacing w:val="-1"/>
                <w:sz w:val="24"/>
                <w:szCs w:val="24"/>
              </w:rPr>
              <w:t>А</w:t>
            </w:r>
            <w:r w:rsidRPr="00CC4AA8">
              <w:rPr>
                <w:rFonts w:ascii="Times New Roman" w:hAnsi="Times New Roman" w:cs="Times New Roman"/>
                <w:bCs/>
                <w:spacing w:val="1"/>
                <w:sz w:val="24"/>
                <w:szCs w:val="24"/>
              </w:rPr>
              <w:t>п</w:t>
            </w:r>
            <w:r w:rsidRPr="00CC4AA8">
              <w:rPr>
                <w:rFonts w:ascii="Times New Roman" w:hAnsi="Times New Roman" w:cs="Times New Roman"/>
                <w:bCs/>
                <w:spacing w:val="-5"/>
                <w:sz w:val="24"/>
                <w:szCs w:val="24"/>
              </w:rPr>
              <w:t>р</w:t>
            </w:r>
            <w:r w:rsidRPr="00CC4AA8">
              <w:rPr>
                <w:rFonts w:ascii="Times New Roman" w:hAnsi="Times New Roman" w:cs="Times New Roman"/>
                <w:bCs/>
                <w:sz w:val="24"/>
                <w:szCs w:val="24"/>
              </w:rPr>
              <w:t>е</w:t>
            </w:r>
            <w:r w:rsidRPr="00CC4AA8">
              <w:rPr>
                <w:rFonts w:ascii="Times New Roman" w:hAnsi="Times New Roman" w:cs="Times New Roman"/>
                <w:bCs/>
                <w:spacing w:val="2"/>
                <w:sz w:val="24"/>
                <w:szCs w:val="24"/>
              </w:rPr>
              <w:t>л</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4" w:after="0" w:line="240" w:lineRule="auto"/>
              <w:ind w:left="340"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506"/>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тание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39" w:lineRule="auto"/>
              <w:ind w:left="108" w:right="506"/>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9"/>
              <w:rPr>
                <w:rFonts w:ascii="Times New Roman" w:hAnsi="Times New Roman" w:cs="Times New Roman"/>
                <w:sz w:val="24"/>
                <w:szCs w:val="24"/>
              </w:rPr>
            </w:pPr>
            <w:r w:rsidRPr="00290F4A">
              <w:rPr>
                <w:rFonts w:ascii="Times New Roman" w:hAnsi="Times New Roman" w:cs="Times New Roman"/>
                <w:spacing w:val="2"/>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льно – те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трали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ованное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Ярм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рк</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39" w:lineRule="auto"/>
              <w:ind w:left="108" w:right="79"/>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9"/>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79"/>
              <w:rPr>
                <w:rFonts w:ascii="Times New Roman" w:hAnsi="Times New Roman" w:cs="Times New Roman"/>
                <w:sz w:val="24"/>
                <w:szCs w:val="24"/>
              </w:rPr>
            </w:pPr>
          </w:p>
        </w:tc>
      </w:tr>
      <w:tr w:rsidR="00C26F6D" w:rsidRPr="00290F4A">
        <w:trPr>
          <w:trHeight w:hRule="exact" w:val="564"/>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8" w:after="0" w:line="240" w:lineRule="auto"/>
              <w:ind w:left="504" w:right="-20"/>
              <w:rPr>
                <w:rFonts w:ascii="Times New Roman" w:hAnsi="Times New Roman" w:cs="Times New Roman"/>
                <w:sz w:val="24"/>
                <w:szCs w:val="24"/>
              </w:rPr>
            </w:pPr>
            <w:r w:rsidRPr="00CC4AA8">
              <w:rPr>
                <w:rFonts w:ascii="Times New Roman" w:hAnsi="Times New Roman" w:cs="Times New Roman"/>
                <w:bCs/>
                <w:spacing w:val="1"/>
                <w:sz w:val="24"/>
                <w:szCs w:val="24"/>
              </w:rPr>
              <w:t>М</w:t>
            </w:r>
            <w:r w:rsidRPr="00CC4AA8">
              <w:rPr>
                <w:rFonts w:ascii="Times New Roman" w:hAnsi="Times New Roman" w:cs="Times New Roman"/>
                <w:bCs/>
                <w:sz w:val="24"/>
                <w:szCs w:val="24"/>
              </w:rPr>
              <w:t>ай</w:t>
            </w:r>
          </w:p>
          <w:p w:rsidR="00C26F6D" w:rsidRPr="00CC4AA8" w:rsidRDefault="00C26F6D">
            <w:pPr>
              <w:widowControl w:val="0"/>
              <w:autoSpaceDE w:val="0"/>
              <w:autoSpaceDN w:val="0"/>
              <w:adjustRightInd w:val="0"/>
              <w:spacing w:before="18" w:after="0" w:line="240" w:lineRule="auto"/>
              <w:ind w:left="504"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39" w:lineRule="auto"/>
              <w:ind w:left="108" w:right="294"/>
              <w:rPr>
                <w:rFonts w:ascii="Times New Roman" w:hAnsi="Times New Roman" w:cs="Times New Roman"/>
                <w:sz w:val="24"/>
                <w:szCs w:val="24"/>
              </w:rPr>
            </w:pPr>
            <w:r w:rsidRPr="00290F4A">
              <w:rPr>
                <w:rFonts w:ascii="Times New Roman" w:hAnsi="Times New Roman" w:cs="Times New Roman"/>
                <w:sz w:val="24"/>
                <w:szCs w:val="24"/>
              </w:rPr>
              <w:t>Спор</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игр</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4" w:after="0" w:line="239" w:lineRule="auto"/>
              <w:ind w:left="108" w:right="294"/>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290F4A">
              <w:rPr>
                <w:rFonts w:ascii="Times New Roman" w:hAnsi="Times New Roman" w:cs="Times New Roman"/>
                <w:spacing w:val="-5"/>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кт</w:t>
            </w:r>
            <w:r w:rsidRPr="00290F4A">
              <w:rPr>
                <w:rFonts w:ascii="Times New Roman" w:hAnsi="Times New Roman" w:cs="Times New Roman"/>
                <w:sz w:val="24"/>
                <w:szCs w:val="24"/>
              </w:rPr>
              <w:t>ор</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на</w:t>
            </w:r>
          </w:p>
          <w:p w:rsidR="00C26F6D" w:rsidRPr="00290F4A"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r>
      <w:tr w:rsidR="00C26F6D" w:rsidRPr="00290F4A">
        <w:trPr>
          <w:trHeight w:hRule="exact" w:val="560"/>
        </w:trPr>
        <w:tc>
          <w:tcPr>
            <w:tcW w:w="1496" w:type="dxa"/>
            <w:tcBorders>
              <w:top w:val="single" w:sz="2" w:space="0" w:color="auto"/>
              <w:left w:val="single" w:sz="2" w:space="0" w:color="auto"/>
              <w:bottom w:val="single" w:sz="2" w:space="0" w:color="auto"/>
              <w:right w:val="single" w:sz="2" w:space="0" w:color="auto"/>
            </w:tcBorders>
          </w:tcPr>
          <w:p w:rsidR="00C26F6D" w:rsidRPr="00CC4AA8" w:rsidRDefault="00C26F6D">
            <w:pPr>
              <w:widowControl w:val="0"/>
              <w:autoSpaceDE w:val="0"/>
              <w:autoSpaceDN w:val="0"/>
              <w:adjustRightInd w:val="0"/>
              <w:spacing w:before="14" w:after="0" w:line="240" w:lineRule="auto"/>
              <w:ind w:left="427" w:right="-20"/>
              <w:rPr>
                <w:rFonts w:ascii="Times New Roman" w:hAnsi="Times New Roman" w:cs="Times New Roman"/>
                <w:sz w:val="24"/>
                <w:szCs w:val="24"/>
              </w:rPr>
            </w:pPr>
            <w:r w:rsidRPr="00CC4AA8">
              <w:rPr>
                <w:rFonts w:ascii="Times New Roman" w:hAnsi="Times New Roman" w:cs="Times New Roman"/>
                <w:bCs/>
                <w:spacing w:val="1"/>
                <w:sz w:val="24"/>
                <w:szCs w:val="24"/>
              </w:rPr>
              <w:t>И</w:t>
            </w:r>
            <w:r w:rsidRPr="00CC4AA8">
              <w:rPr>
                <w:rFonts w:ascii="Times New Roman" w:hAnsi="Times New Roman" w:cs="Times New Roman"/>
                <w:bCs/>
                <w:sz w:val="24"/>
                <w:szCs w:val="24"/>
              </w:rPr>
              <w:t>ю</w:t>
            </w:r>
            <w:r w:rsidRPr="00CC4AA8">
              <w:rPr>
                <w:rFonts w:ascii="Times New Roman" w:hAnsi="Times New Roman" w:cs="Times New Roman"/>
                <w:bCs/>
                <w:spacing w:val="2"/>
                <w:sz w:val="24"/>
                <w:szCs w:val="24"/>
              </w:rPr>
              <w:t>н</w:t>
            </w:r>
            <w:r w:rsidRPr="00CC4AA8">
              <w:rPr>
                <w:rFonts w:ascii="Times New Roman" w:hAnsi="Times New Roman" w:cs="Times New Roman"/>
                <w:bCs/>
                <w:sz w:val="24"/>
                <w:szCs w:val="24"/>
              </w:rPr>
              <w:t>ь</w:t>
            </w:r>
          </w:p>
          <w:p w:rsidR="00C26F6D" w:rsidRPr="00CC4AA8" w:rsidRDefault="00C26F6D">
            <w:pPr>
              <w:widowControl w:val="0"/>
              <w:autoSpaceDE w:val="0"/>
              <w:autoSpaceDN w:val="0"/>
              <w:adjustRightInd w:val="0"/>
              <w:spacing w:before="14" w:after="0" w:line="240" w:lineRule="auto"/>
              <w:ind w:left="427" w:right="-20"/>
              <w:rPr>
                <w:rFonts w:ascii="Times New Roman" w:hAnsi="Times New Roman" w:cs="Times New Roman"/>
                <w:sz w:val="24"/>
                <w:szCs w:val="24"/>
              </w:rPr>
            </w:pPr>
          </w:p>
        </w:tc>
        <w:tc>
          <w:tcPr>
            <w:tcW w:w="172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39" w:lineRule="auto"/>
              <w:ind w:left="108" w:right="342"/>
              <w:rPr>
                <w:rFonts w:ascii="Times New Roman" w:hAnsi="Times New Roman" w:cs="Times New Roman"/>
                <w:sz w:val="24"/>
                <w:szCs w:val="24"/>
              </w:rPr>
            </w:pPr>
            <w:r w:rsidRPr="00290F4A">
              <w:rPr>
                <w:rFonts w:ascii="Times New Roman" w:hAnsi="Times New Roman" w:cs="Times New Roman"/>
                <w:sz w:val="24"/>
                <w:szCs w:val="24"/>
              </w:rPr>
              <w:t>Спор</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ная </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рка</w:t>
            </w:r>
          </w:p>
          <w:p w:rsidR="00C26F6D" w:rsidRPr="00290F4A" w:rsidRDefault="00C26F6D">
            <w:pPr>
              <w:widowControl w:val="0"/>
              <w:autoSpaceDE w:val="0"/>
              <w:autoSpaceDN w:val="0"/>
              <w:adjustRightInd w:val="0"/>
              <w:spacing w:before="10" w:after="0" w:line="239" w:lineRule="auto"/>
              <w:ind w:left="108" w:right="342"/>
              <w:rPr>
                <w:rFonts w:ascii="Times New Roman" w:hAnsi="Times New Roman" w:cs="Times New Roman"/>
                <w:sz w:val="24"/>
                <w:szCs w:val="24"/>
              </w:rPr>
            </w:pPr>
          </w:p>
        </w:tc>
        <w:tc>
          <w:tcPr>
            <w:tcW w:w="206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992" w:right="-20"/>
              <w:rPr>
                <w:rFonts w:ascii="Times New Roman" w:hAnsi="Times New Roman" w:cs="Times New Roman"/>
                <w:sz w:val="24"/>
                <w:szCs w:val="24"/>
              </w:rPr>
            </w:pP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0" w:after="0" w:line="240" w:lineRule="auto"/>
              <w:ind w:left="992" w:right="-20"/>
              <w:rPr>
                <w:rFonts w:ascii="Times New Roman" w:hAnsi="Times New Roman" w:cs="Times New Roman"/>
                <w:sz w:val="24"/>
                <w:szCs w:val="24"/>
              </w:rPr>
            </w:pPr>
          </w:p>
        </w:tc>
        <w:tc>
          <w:tcPr>
            <w:tcW w:w="21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992" w:right="-20"/>
              <w:rPr>
                <w:rFonts w:ascii="Times New Roman" w:hAnsi="Times New Roman" w:cs="Times New Roman"/>
                <w:sz w:val="24"/>
                <w:szCs w:val="24"/>
              </w:rPr>
            </w:pPr>
          </w:p>
        </w:tc>
        <w:tc>
          <w:tcPr>
            <w:tcW w:w="2093"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0" w:after="0" w:line="240" w:lineRule="auto"/>
              <w:ind w:left="992" w:right="-20"/>
              <w:rPr>
                <w:rFonts w:ascii="Times New Roman" w:hAnsi="Times New Roman" w:cs="Times New Roman"/>
                <w:sz w:val="24"/>
                <w:szCs w:val="24"/>
              </w:rPr>
            </w:pPr>
          </w:p>
        </w:tc>
      </w:tr>
    </w:tbl>
    <w:p w:rsidR="00CC4AA8" w:rsidRDefault="00CC4AA8" w:rsidP="00CC4AA8">
      <w:pPr>
        <w:widowControl w:val="0"/>
        <w:autoSpaceDE w:val="0"/>
        <w:autoSpaceDN w:val="0"/>
        <w:adjustRightInd w:val="0"/>
        <w:spacing w:after="0" w:line="240" w:lineRule="auto"/>
        <w:ind w:right="-18"/>
        <w:jc w:val="both"/>
        <w:rPr>
          <w:rFonts w:ascii="Times New Roman" w:hAnsi="Times New Roman" w:cs="Times New Roman"/>
          <w:b/>
          <w:bCs/>
          <w:spacing w:val="1"/>
          <w:sz w:val="24"/>
          <w:szCs w:val="24"/>
        </w:rPr>
      </w:pPr>
    </w:p>
    <w:p w:rsidR="00CC4AA8" w:rsidRDefault="00CC4AA8" w:rsidP="00CC4AA8">
      <w:pPr>
        <w:widowControl w:val="0"/>
        <w:autoSpaceDE w:val="0"/>
        <w:autoSpaceDN w:val="0"/>
        <w:adjustRightInd w:val="0"/>
        <w:spacing w:after="0" w:line="240" w:lineRule="auto"/>
        <w:ind w:right="-18"/>
        <w:jc w:val="both"/>
        <w:rPr>
          <w:rFonts w:ascii="Times New Roman" w:hAnsi="Times New Roman" w:cs="Times New Roman"/>
          <w:b/>
          <w:bCs/>
          <w:spacing w:val="1"/>
          <w:sz w:val="24"/>
          <w:szCs w:val="24"/>
        </w:rPr>
      </w:pPr>
    </w:p>
    <w:p w:rsidR="00CC4AA8" w:rsidRDefault="00CC4AA8" w:rsidP="00CC4AA8">
      <w:pPr>
        <w:widowControl w:val="0"/>
        <w:autoSpaceDE w:val="0"/>
        <w:autoSpaceDN w:val="0"/>
        <w:adjustRightInd w:val="0"/>
        <w:spacing w:after="0" w:line="240" w:lineRule="auto"/>
        <w:ind w:right="-18"/>
        <w:jc w:val="both"/>
        <w:rPr>
          <w:rFonts w:ascii="Times New Roman" w:hAnsi="Times New Roman" w:cs="Times New Roman"/>
          <w:b/>
          <w:bCs/>
          <w:sz w:val="24"/>
          <w:szCs w:val="24"/>
        </w:rPr>
      </w:pPr>
      <w:r>
        <w:rPr>
          <w:rFonts w:ascii="Times New Roman" w:hAnsi="Times New Roman" w:cs="Times New Roman"/>
          <w:b/>
          <w:bCs/>
          <w:spacing w:val="1"/>
          <w:sz w:val="24"/>
          <w:szCs w:val="24"/>
        </w:rPr>
        <w:t xml:space="preserve">   </w:t>
      </w:r>
      <w:r w:rsidR="00C26F6D" w:rsidRPr="00290F4A">
        <w:rPr>
          <w:rFonts w:ascii="Times New Roman" w:hAnsi="Times New Roman" w:cs="Times New Roman"/>
          <w:b/>
          <w:bCs/>
          <w:spacing w:val="1"/>
          <w:sz w:val="24"/>
          <w:szCs w:val="24"/>
        </w:rPr>
        <w:t>Осн</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2"/>
          <w:sz w:val="24"/>
          <w:szCs w:val="24"/>
        </w:rPr>
        <w:t>в</w:t>
      </w:r>
      <w:r w:rsidR="00C26F6D" w:rsidRPr="00290F4A">
        <w:rPr>
          <w:rFonts w:ascii="Times New Roman" w:hAnsi="Times New Roman" w:cs="Times New Roman"/>
          <w:b/>
          <w:bCs/>
          <w:spacing w:val="1"/>
          <w:sz w:val="24"/>
          <w:szCs w:val="24"/>
        </w:rPr>
        <w:t>н</w:t>
      </w:r>
      <w:r w:rsidR="00C26F6D" w:rsidRPr="00290F4A">
        <w:rPr>
          <w:rFonts w:ascii="Times New Roman" w:hAnsi="Times New Roman" w:cs="Times New Roman"/>
          <w:b/>
          <w:bCs/>
          <w:sz w:val="24"/>
          <w:szCs w:val="24"/>
        </w:rPr>
        <w:t>ая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b/>
          <w:bCs/>
          <w:sz w:val="24"/>
          <w:szCs w:val="24"/>
        </w:rPr>
        <w:t>за</w:t>
      </w:r>
      <w:r w:rsidR="00C26F6D" w:rsidRPr="00290F4A">
        <w:rPr>
          <w:rFonts w:ascii="Times New Roman" w:hAnsi="Times New Roman" w:cs="Times New Roman"/>
          <w:b/>
          <w:bCs/>
          <w:spacing w:val="-2"/>
          <w:sz w:val="24"/>
          <w:szCs w:val="24"/>
        </w:rPr>
        <w:t>д</w:t>
      </w:r>
      <w:r w:rsidR="00C26F6D" w:rsidRPr="00290F4A">
        <w:rPr>
          <w:rFonts w:ascii="Times New Roman" w:hAnsi="Times New Roman" w:cs="Times New Roman"/>
          <w:b/>
          <w:bCs/>
          <w:sz w:val="24"/>
          <w:szCs w:val="24"/>
        </w:rPr>
        <w:t>ача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b/>
          <w:bCs/>
          <w:spacing w:val="5"/>
          <w:sz w:val="24"/>
          <w:szCs w:val="24"/>
        </w:rPr>
        <w:t>к</w:t>
      </w:r>
      <w:r w:rsidR="00C26F6D" w:rsidRPr="00290F4A">
        <w:rPr>
          <w:rFonts w:ascii="Times New Roman" w:hAnsi="Times New Roman" w:cs="Times New Roman"/>
          <w:b/>
          <w:bCs/>
          <w:sz w:val="24"/>
          <w:szCs w:val="24"/>
        </w:rPr>
        <w:t>ор</w:t>
      </w:r>
      <w:r w:rsidR="00C26F6D" w:rsidRPr="00290F4A">
        <w:rPr>
          <w:rFonts w:ascii="Times New Roman" w:hAnsi="Times New Roman" w:cs="Times New Roman"/>
          <w:b/>
          <w:bCs/>
          <w:spacing w:val="-6"/>
          <w:sz w:val="24"/>
          <w:szCs w:val="24"/>
        </w:rPr>
        <w:t>р</w:t>
      </w:r>
      <w:r w:rsidR="00C26F6D" w:rsidRPr="00290F4A">
        <w:rPr>
          <w:rFonts w:ascii="Times New Roman" w:hAnsi="Times New Roman" w:cs="Times New Roman"/>
          <w:b/>
          <w:bCs/>
          <w:sz w:val="24"/>
          <w:szCs w:val="24"/>
        </w:rPr>
        <w:t>е</w:t>
      </w:r>
      <w:r w:rsidR="00C26F6D" w:rsidRPr="00290F4A">
        <w:rPr>
          <w:rFonts w:ascii="Times New Roman" w:hAnsi="Times New Roman" w:cs="Times New Roman"/>
          <w:b/>
          <w:bCs/>
          <w:spacing w:val="2"/>
          <w:sz w:val="24"/>
          <w:szCs w:val="24"/>
        </w:rPr>
        <w:t>к</w:t>
      </w:r>
      <w:r w:rsidR="00C26F6D" w:rsidRPr="00290F4A">
        <w:rPr>
          <w:rFonts w:ascii="Times New Roman" w:hAnsi="Times New Roman" w:cs="Times New Roman"/>
          <w:b/>
          <w:bCs/>
          <w:spacing w:val="1"/>
          <w:sz w:val="24"/>
          <w:szCs w:val="24"/>
        </w:rPr>
        <w:t>ц</w:t>
      </w:r>
      <w:r w:rsidR="00C26F6D" w:rsidRPr="00290F4A">
        <w:rPr>
          <w:rFonts w:ascii="Times New Roman" w:hAnsi="Times New Roman" w:cs="Times New Roman"/>
          <w:b/>
          <w:bCs/>
          <w:spacing w:val="2"/>
          <w:sz w:val="24"/>
          <w:szCs w:val="24"/>
        </w:rPr>
        <w:t>и</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н</w:t>
      </w:r>
      <w:r w:rsidR="00C26F6D" w:rsidRPr="00290F4A">
        <w:rPr>
          <w:rFonts w:ascii="Times New Roman" w:hAnsi="Times New Roman" w:cs="Times New Roman"/>
          <w:b/>
          <w:bCs/>
          <w:spacing w:val="1"/>
          <w:sz w:val="24"/>
          <w:szCs w:val="24"/>
        </w:rPr>
        <w:t>но</w:t>
      </w:r>
      <w:r w:rsidR="00C26F6D" w:rsidRPr="00290F4A">
        <w:rPr>
          <w:rFonts w:ascii="Times New Roman" w:hAnsi="Times New Roman" w:cs="Times New Roman"/>
          <w:b/>
          <w:bCs/>
          <w:sz w:val="24"/>
          <w:szCs w:val="24"/>
        </w:rPr>
        <w:t>-</w:t>
      </w:r>
      <w:r w:rsidR="00C26F6D" w:rsidRPr="00290F4A">
        <w:rPr>
          <w:rFonts w:ascii="Times New Roman" w:hAnsi="Times New Roman" w:cs="Times New Roman"/>
          <w:b/>
          <w:bCs/>
          <w:spacing w:val="1"/>
          <w:sz w:val="24"/>
          <w:szCs w:val="24"/>
        </w:rPr>
        <w:t>п</w:t>
      </w:r>
      <w:r w:rsidR="00C26F6D" w:rsidRPr="00290F4A">
        <w:rPr>
          <w:rFonts w:ascii="Times New Roman" w:hAnsi="Times New Roman" w:cs="Times New Roman"/>
          <w:b/>
          <w:bCs/>
          <w:spacing w:val="2"/>
          <w:sz w:val="24"/>
          <w:szCs w:val="24"/>
        </w:rPr>
        <w:t>е</w:t>
      </w:r>
      <w:r w:rsidR="00C26F6D" w:rsidRPr="00290F4A">
        <w:rPr>
          <w:rFonts w:ascii="Times New Roman" w:hAnsi="Times New Roman" w:cs="Times New Roman"/>
          <w:b/>
          <w:bCs/>
          <w:spacing w:val="-1"/>
          <w:sz w:val="24"/>
          <w:szCs w:val="24"/>
        </w:rPr>
        <w:t>д</w:t>
      </w:r>
      <w:r w:rsidR="00C26F6D" w:rsidRPr="00290F4A">
        <w:rPr>
          <w:rFonts w:ascii="Times New Roman" w:hAnsi="Times New Roman" w:cs="Times New Roman"/>
          <w:b/>
          <w:bCs/>
          <w:spacing w:val="3"/>
          <w:sz w:val="24"/>
          <w:szCs w:val="24"/>
        </w:rPr>
        <w:t>а</w:t>
      </w:r>
      <w:r w:rsidR="00C26F6D" w:rsidRPr="00290F4A">
        <w:rPr>
          <w:rFonts w:ascii="Times New Roman" w:hAnsi="Times New Roman" w:cs="Times New Roman"/>
          <w:b/>
          <w:bCs/>
          <w:sz w:val="24"/>
          <w:szCs w:val="24"/>
        </w:rPr>
        <w:t>г</w:t>
      </w:r>
      <w:r w:rsidR="00C26F6D" w:rsidRPr="00290F4A">
        <w:rPr>
          <w:rFonts w:ascii="Times New Roman" w:hAnsi="Times New Roman" w:cs="Times New Roman"/>
          <w:b/>
          <w:bCs/>
          <w:spacing w:val="-4"/>
          <w:sz w:val="24"/>
          <w:szCs w:val="24"/>
        </w:rPr>
        <w:t>о</w:t>
      </w:r>
      <w:r w:rsidR="00C26F6D" w:rsidRPr="00290F4A">
        <w:rPr>
          <w:rFonts w:ascii="Times New Roman" w:hAnsi="Times New Roman" w:cs="Times New Roman"/>
          <w:b/>
          <w:bCs/>
          <w:spacing w:val="-1"/>
          <w:sz w:val="24"/>
          <w:szCs w:val="24"/>
        </w:rPr>
        <w:t>г</w:t>
      </w:r>
      <w:r w:rsidR="00C26F6D" w:rsidRPr="00290F4A">
        <w:rPr>
          <w:rFonts w:ascii="Times New Roman" w:hAnsi="Times New Roman" w:cs="Times New Roman"/>
          <w:b/>
          <w:bCs/>
          <w:sz w:val="24"/>
          <w:szCs w:val="24"/>
        </w:rPr>
        <w:t>ич</w:t>
      </w:r>
      <w:r w:rsidR="00C26F6D" w:rsidRPr="00290F4A">
        <w:rPr>
          <w:rFonts w:ascii="Times New Roman" w:hAnsi="Times New Roman" w:cs="Times New Roman"/>
          <w:b/>
          <w:bCs/>
          <w:spacing w:val="2"/>
          <w:sz w:val="24"/>
          <w:szCs w:val="24"/>
        </w:rPr>
        <w:t>ес</w:t>
      </w:r>
      <w:r w:rsidR="00C26F6D" w:rsidRPr="00290F4A">
        <w:rPr>
          <w:rFonts w:ascii="Times New Roman" w:hAnsi="Times New Roman" w:cs="Times New Roman"/>
          <w:b/>
          <w:bCs/>
          <w:spacing w:val="1"/>
          <w:sz w:val="24"/>
          <w:szCs w:val="24"/>
        </w:rPr>
        <w:t>к</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z w:val="24"/>
          <w:szCs w:val="24"/>
        </w:rPr>
        <w:t>й</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b/>
          <w:bCs/>
          <w:spacing w:val="-4"/>
          <w:sz w:val="24"/>
          <w:szCs w:val="24"/>
        </w:rPr>
        <w:t>р</w:t>
      </w:r>
      <w:r w:rsidR="00C26F6D" w:rsidRPr="00290F4A">
        <w:rPr>
          <w:rFonts w:ascii="Times New Roman" w:hAnsi="Times New Roman" w:cs="Times New Roman"/>
          <w:b/>
          <w:bCs/>
          <w:sz w:val="24"/>
          <w:szCs w:val="24"/>
        </w:rPr>
        <w:t>а</w:t>
      </w:r>
      <w:r w:rsidR="00C26F6D" w:rsidRPr="00290F4A">
        <w:rPr>
          <w:rFonts w:ascii="Times New Roman" w:hAnsi="Times New Roman" w:cs="Times New Roman"/>
          <w:b/>
          <w:bCs/>
          <w:spacing w:val="2"/>
          <w:sz w:val="24"/>
          <w:szCs w:val="24"/>
        </w:rPr>
        <w:t>б</w:t>
      </w:r>
      <w:r w:rsidR="00C26F6D" w:rsidRPr="00290F4A">
        <w:rPr>
          <w:rFonts w:ascii="Times New Roman" w:hAnsi="Times New Roman" w:cs="Times New Roman"/>
          <w:b/>
          <w:bCs/>
          <w:spacing w:val="-3"/>
          <w:sz w:val="24"/>
          <w:szCs w:val="24"/>
        </w:rPr>
        <w:t>о</w:t>
      </w:r>
      <w:r w:rsidR="00C26F6D" w:rsidRPr="00290F4A">
        <w:rPr>
          <w:rFonts w:ascii="Times New Roman" w:hAnsi="Times New Roman" w:cs="Times New Roman"/>
          <w:b/>
          <w:bCs/>
          <w:spacing w:val="1"/>
          <w:sz w:val="24"/>
          <w:szCs w:val="24"/>
        </w:rPr>
        <w:t>т</w:t>
      </w:r>
      <w:r w:rsidR="00C26F6D" w:rsidRPr="00290F4A">
        <w:rPr>
          <w:rFonts w:ascii="Times New Roman" w:hAnsi="Times New Roman" w:cs="Times New Roman"/>
          <w:b/>
          <w:bCs/>
          <w:sz w:val="24"/>
          <w:szCs w:val="24"/>
        </w:rPr>
        <w:t>ы</w:t>
      </w:r>
      <w:r>
        <w:rPr>
          <w:rFonts w:ascii="Times New Roman" w:hAnsi="Times New Roman" w:cs="Times New Roman"/>
          <w:b/>
          <w:bCs/>
          <w:sz w:val="24"/>
          <w:szCs w:val="24"/>
        </w:rPr>
        <w:t>.</w:t>
      </w:r>
    </w:p>
    <w:p w:rsidR="00C26F6D" w:rsidRPr="00290F4A" w:rsidRDefault="00CC4AA8" w:rsidP="00CC4AA8">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ние</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60"/>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ля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торон</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ия</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z w:val="24"/>
          <w:szCs w:val="24"/>
        </w:rPr>
        <w:t>нка</w:t>
      </w:r>
      <w:r w:rsidR="00C26F6D" w:rsidRPr="00290F4A">
        <w:rPr>
          <w:rFonts w:ascii="Times New Roman" w:hAnsi="Times New Roman" w:cs="Times New Roman"/>
          <w:spacing w:val="8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раниченн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озможнос</w:t>
      </w:r>
      <w:r w:rsidR="00C26F6D" w:rsidRPr="00290F4A">
        <w:rPr>
          <w:rFonts w:ascii="Times New Roman" w:hAnsi="Times New Roman" w:cs="Times New Roman"/>
          <w:spacing w:val="5"/>
          <w:sz w:val="24"/>
          <w:szCs w:val="24"/>
        </w:rPr>
        <w:t>т</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pacing w:val="1"/>
          <w:sz w:val="24"/>
          <w:szCs w:val="24"/>
        </w:rPr>
        <w:t>зд</w:t>
      </w:r>
      <w:r w:rsidR="00C26F6D" w:rsidRPr="00290F4A">
        <w:rPr>
          <w:rFonts w:ascii="Times New Roman" w:hAnsi="Times New Roman" w:cs="Times New Roman"/>
          <w:sz w:val="24"/>
          <w:szCs w:val="24"/>
        </w:rPr>
        <w:t>оро</w:t>
      </w:r>
      <w:r w:rsidR="00C26F6D" w:rsidRPr="00290F4A">
        <w:rPr>
          <w:rFonts w:ascii="Times New Roman" w:hAnsi="Times New Roman" w:cs="Times New Roman"/>
          <w:spacing w:val="-4"/>
          <w:sz w:val="24"/>
          <w:szCs w:val="24"/>
        </w:rPr>
        <w:t>в</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8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82"/>
          <w:sz w:val="24"/>
          <w:szCs w:val="24"/>
        </w:rPr>
        <w:t xml:space="preserve"> </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х 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щен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 xml:space="preserve">я </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z w:val="24"/>
          <w:szCs w:val="24"/>
        </w:rPr>
        <w:t>социального оп</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 xml:space="preserve">а и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рмон</w:t>
      </w:r>
      <w:r w:rsidR="00C26F6D" w:rsidRPr="00290F4A">
        <w:rPr>
          <w:rFonts w:ascii="Times New Roman" w:hAnsi="Times New Roman" w:cs="Times New Roman"/>
          <w:spacing w:val="-1"/>
          <w:sz w:val="24"/>
          <w:szCs w:val="24"/>
        </w:rPr>
        <w:t>ич</w:t>
      </w:r>
      <w:r w:rsidR="00C26F6D" w:rsidRPr="00290F4A">
        <w:rPr>
          <w:rFonts w:ascii="Times New Roman" w:hAnsi="Times New Roman" w:cs="Times New Roman"/>
          <w:sz w:val="24"/>
          <w:szCs w:val="24"/>
        </w:rPr>
        <w:t>ного включения в коллектив</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свер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тнико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Ф</w:t>
      </w:r>
      <w:r w:rsidRPr="00290F4A">
        <w:rPr>
          <w:rFonts w:ascii="Times New Roman" w:hAnsi="Times New Roman" w:cs="Times New Roman"/>
          <w:sz w:val="24"/>
          <w:szCs w:val="24"/>
        </w:rPr>
        <w:t>изи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кое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28"/>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32"/>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3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оверш</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3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виг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w:t>
      </w:r>
    </w:p>
    <w:p w:rsidR="00C26F6D" w:rsidRPr="00290F4A" w:rsidRDefault="00C26F6D" w:rsidP="00CC4AA8">
      <w:pPr>
        <w:widowControl w:val="0"/>
        <w:autoSpaceDE w:val="0"/>
        <w:autoSpaceDN w:val="0"/>
        <w:adjustRightInd w:val="0"/>
        <w:spacing w:after="0" w:line="240" w:lineRule="auto"/>
        <w:ind w:right="139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поло</w:t>
      </w:r>
      <w:r w:rsidRPr="00290F4A">
        <w:rPr>
          <w:rFonts w:ascii="Times New Roman" w:hAnsi="Times New Roman" w:cs="Times New Roman"/>
          <w:spacing w:val="-1"/>
          <w:sz w:val="24"/>
          <w:szCs w:val="24"/>
        </w:rPr>
        <w:t>ж</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фо</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м</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ия </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ежду</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ми. </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ци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льн</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ностное </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56"/>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w:t>
      </w:r>
      <w:r w:rsidRPr="00290F4A">
        <w:rPr>
          <w:rFonts w:ascii="Times New Roman" w:hAnsi="Times New Roman" w:cs="Times New Roman"/>
          <w:spacing w:val="6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мения</w:t>
      </w:r>
      <w:r w:rsidRPr="00290F4A">
        <w:rPr>
          <w:rFonts w:ascii="Times New Roman" w:hAnsi="Times New Roman" w:cs="Times New Roman"/>
          <w:spacing w:val="61"/>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взро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лыми</w:t>
      </w:r>
      <w:r w:rsidRPr="00290F4A">
        <w:rPr>
          <w:rFonts w:ascii="Times New Roman" w:hAnsi="Times New Roman" w:cs="Times New Roman"/>
          <w:spacing w:val="5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ве</w:t>
      </w:r>
      <w:r w:rsidRPr="00290F4A">
        <w:rPr>
          <w:rFonts w:ascii="Times New Roman" w:hAnsi="Times New Roman" w:cs="Times New Roman"/>
          <w:spacing w:val="-3"/>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ками,</w:t>
      </w:r>
      <w:r w:rsidRPr="00290F4A">
        <w:rPr>
          <w:rFonts w:ascii="Times New Roman" w:hAnsi="Times New Roman" w:cs="Times New Roman"/>
          <w:spacing w:val="59"/>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к</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тно </w:t>
      </w:r>
      <w:r w:rsidRPr="00290F4A">
        <w:rPr>
          <w:rFonts w:ascii="Times New Roman" w:hAnsi="Times New Roman" w:cs="Times New Roman"/>
          <w:spacing w:val="-1"/>
          <w:sz w:val="24"/>
          <w:szCs w:val="24"/>
        </w:rPr>
        <w:lastRenderedPageBreak/>
        <w:t>в</w:t>
      </w:r>
      <w:r w:rsidRPr="00290F4A">
        <w:rPr>
          <w:rFonts w:ascii="Times New Roman" w:hAnsi="Times New Roman" w:cs="Times New Roman"/>
          <w:sz w:val="24"/>
          <w:szCs w:val="24"/>
        </w:rPr>
        <w:t>оспринимать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ок</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 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явлени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18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положительно 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носи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 ок</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аю</w:t>
      </w:r>
      <w:r w:rsidRPr="00290F4A">
        <w:rPr>
          <w:rFonts w:ascii="Times New Roman" w:hAnsi="Times New Roman" w:cs="Times New Roman"/>
          <w:spacing w:val="3"/>
          <w:sz w:val="24"/>
          <w:szCs w:val="24"/>
        </w:rPr>
        <w:t>щ</w:t>
      </w:r>
      <w:r w:rsidRPr="00290F4A">
        <w:rPr>
          <w:rFonts w:ascii="Times New Roman" w:hAnsi="Times New Roman" w:cs="Times New Roman"/>
          <w:sz w:val="24"/>
          <w:szCs w:val="24"/>
        </w:rPr>
        <w:t>им пр</w:t>
      </w:r>
      <w:r w:rsidRPr="00290F4A">
        <w:rPr>
          <w:rFonts w:ascii="Times New Roman" w:hAnsi="Times New Roman" w:cs="Times New Roman"/>
          <w:spacing w:val="1"/>
          <w:sz w:val="24"/>
          <w:szCs w:val="24"/>
        </w:rPr>
        <w:t>едме</w:t>
      </w:r>
      <w:r w:rsidRPr="00290F4A">
        <w:rPr>
          <w:rFonts w:ascii="Times New Roman" w:hAnsi="Times New Roman" w:cs="Times New Roman"/>
          <w:sz w:val="24"/>
          <w:szCs w:val="24"/>
        </w:rPr>
        <w:t>там 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явлени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 </w:t>
      </w: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реч</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186"/>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формиро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про</w:t>
      </w:r>
      <w:r w:rsidRPr="00290F4A">
        <w:rPr>
          <w:rFonts w:ascii="Times New Roman" w:hAnsi="Times New Roman" w:cs="Times New Roman"/>
          <w:spacing w:val="-1"/>
          <w:sz w:val="24"/>
          <w:szCs w:val="24"/>
        </w:rPr>
        <w:t>ц</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ов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спо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 xml:space="preserve">ов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нной 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тельности; -</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ие 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вательн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ов;</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ие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чи как ср</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 позн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ния.</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5"/>
          <w:sz w:val="24"/>
          <w:szCs w:val="24"/>
        </w:rPr>
        <w:t>Н</w:t>
      </w:r>
      <w:r w:rsidRPr="00290F4A">
        <w:rPr>
          <w:rFonts w:ascii="Times New Roman" w:hAnsi="Times New Roman" w:cs="Times New Roman"/>
          <w:sz w:val="24"/>
          <w:szCs w:val="24"/>
        </w:rPr>
        <w:t>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вление</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э</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зви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16"/>
          <w:sz w:val="24"/>
          <w:szCs w:val="24"/>
        </w:rPr>
        <w:t xml:space="preserve"> </w:t>
      </w:r>
      <w:r w:rsidRPr="00290F4A">
        <w:rPr>
          <w:rFonts w:ascii="Times New Roman" w:hAnsi="Times New Roman" w:cs="Times New Roman"/>
          <w:sz w:val="24"/>
          <w:szCs w:val="24"/>
        </w:rPr>
        <w:t>формирование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тети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20"/>
          <w:sz w:val="24"/>
          <w:szCs w:val="24"/>
        </w:rPr>
        <w:t xml:space="preserve"> </w:t>
      </w:r>
      <w:r w:rsidRPr="00290F4A">
        <w:rPr>
          <w:rFonts w:ascii="Times New Roman" w:hAnsi="Times New Roman" w:cs="Times New Roman"/>
          <w:sz w:val="24"/>
          <w:szCs w:val="24"/>
        </w:rPr>
        <w:t>отн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ения</w:t>
      </w:r>
      <w:r w:rsidRPr="00290F4A">
        <w:rPr>
          <w:rFonts w:ascii="Times New Roman" w:hAnsi="Times New Roman" w:cs="Times New Roman"/>
          <w:spacing w:val="12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мир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119"/>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копление</w:t>
      </w:r>
      <w:r w:rsidRPr="00290F4A">
        <w:rPr>
          <w:rFonts w:ascii="Times New Roman" w:hAnsi="Times New Roman" w:cs="Times New Roman"/>
          <w:spacing w:val="120"/>
          <w:sz w:val="24"/>
          <w:szCs w:val="24"/>
        </w:rPr>
        <w:t xml:space="preserve"> </w:t>
      </w:r>
      <w:r w:rsidRPr="00290F4A">
        <w:rPr>
          <w:rFonts w:ascii="Times New Roman" w:hAnsi="Times New Roman" w:cs="Times New Roman"/>
          <w:spacing w:val="1"/>
          <w:sz w:val="24"/>
          <w:szCs w:val="24"/>
        </w:rPr>
        <w:t>эс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ких пре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тавл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w:t>
      </w:r>
    </w:p>
    <w:p w:rsidR="00C26F6D" w:rsidRPr="00290F4A" w:rsidRDefault="00C26F6D" w:rsidP="00CC4AA8">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освоение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ви</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ов </w:t>
      </w:r>
      <w:r w:rsidRPr="00290F4A">
        <w:rPr>
          <w:rFonts w:ascii="Times New Roman" w:hAnsi="Times New Roman" w:cs="Times New Roman"/>
          <w:spacing w:val="2"/>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нной 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2" w:right="850" w:bottom="698" w:left="1700" w:header="720" w:footer="720" w:gutter="0"/>
          <w:cols w:space="720"/>
          <w:noEndnote/>
        </w:sectPr>
      </w:pPr>
    </w:p>
    <w:p w:rsidR="00C26F6D" w:rsidRPr="00635BFE" w:rsidRDefault="00635BFE" w:rsidP="00635BFE">
      <w:pPr>
        <w:widowControl w:val="0"/>
        <w:autoSpaceDE w:val="0"/>
        <w:autoSpaceDN w:val="0"/>
        <w:adjustRightInd w:val="0"/>
        <w:spacing w:after="0" w:line="240" w:lineRule="auto"/>
        <w:ind w:right="34"/>
        <w:rPr>
          <w:rFonts w:ascii="Times New Roman" w:hAnsi="Times New Roman" w:cs="Times New Roman"/>
          <w:b/>
          <w:sz w:val="24"/>
          <w:szCs w:val="24"/>
        </w:rPr>
      </w:pPr>
      <w:r w:rsidRPr="00635BFE">
        <w:rPr>
          <w:rFonts w:ascii="Times New Roman" w:hAnsi="Times New Roman" w:cs="Times New Roman"/>
          <w:b/>
          <w:bCs/>
          <w:spacing w:val="1"/>
          <w:sz w:val="24"/>
          <w:szCs w:val="24"/>
        </w:rPr>
        <w:lastRenderedPageBreak/>
        <w:t>2.14</w:t>
      </w:r>
      <w:r w:rsidR="00CC4AA8" w:rsidRPr="00635BFE">
        <w:rPr>
          <w:rFonts w:ascii="Times New Roman" w:hAnsi="Times New Roman" w:cs="Times New Roman"/>
          <w:b/>
          <w:bCs/>
          <w:spacing w:val="1"/>
          <w:sz w:val="24"/>
          <w:szCs w:val="24"/>
        </w:rPr>
        <w:t>.</w:t>
      </w:r>
      <w:r>
        <w:rPr>
          <w:rFonts w:ascii="Times New Roman" w:hAnsi="Times New Roman" w:cs="Times New Roman"/>
          <w:b/>
          <w:bCs/>
          <w:spacing w:val="1"/>
          <w:sz w:val="24"/>
          <w:szCs w:val="24"/>
        </w:rPr>
        <w:t xml:space="preserve"> </w:t>
      </w:r>
      <w:r w:rsidR="00C26F6D" w:rsidRPr="00635BFE">
        <w:rPr>
          <w:rFonts w:ascii="Times New Roman" w:hAnsi="Times New Roman" w:cs="Times New Roman"/>
          <w:b/>
          <w:bCs/>
          <w:spacing w:val="1"/>
          <w:sz w:val="24"/>
          <w:szCs w:val="24"/>
        </w:rPr>
        <w:t>Р</w:t>
      </w:r>
      <w:r w:rsidR="00C26F6D" w:rsidRPr="00635BFE">
        <w:rPr>
          <w:rFonts w:ascii="Times New Roman" w:hAnsi="Times New Roman" w:cs="Times New Roman"/>
          <w:b/>
          <w:bCs/>
          <w:sz w:val="24"/>
          <w:szCs w:val="24"/>
        </w:rPr>
        <w:t>аб</w:t>
      </w:r>
      <w:r w:rsidR="00C26F6D" w:rsidRPr="00635BFE">
        <w:rPr>
          <w:rFonts w:ascii="Times New Roman" w:hAnsi="Times New Roman" w:cs="Times New Roman"/>
          <w:b/>
          <w:bCs/>
          <w:spacing w:val="-3"/>
          <w:sz w:val="24"/>
          <w:szCs w:val="24"/>
        </w:rPr>
        <w:t>о</w:t>
      </w:r>
      <w:r w:rsidR="00C26F6D" w:rsidRPr="00635BFE">
        <w:rPr>
          <w:rFonts w:ascii="Times New Roman" w:hAnsi="Times New Roman" w:cs="Times New Roman"/>
          <w:b/>
          <w:bCs/>
          <w:spacing w:val="1"/>
          <w:sz w:val="24"/>
          <w:szCs w:val="24"/>
        </w:rPr>
        <w:t>т</w:t>
      </w:r>
      <w:r w:rsidR="00C26F6D" w:rsidRPr="00635BFE">
        <w:rPr>
          <w:rFonts w:ascii="Times New Roman" w:hAnsi="Times New Roman" w:cs="Times New Roman"/>
          <w:b/>
          <w:bCs/>
          <w:sz w:val="24"/>
          <w:szCs w:val="24"/>
        </w:rPr>
        <w:t>а</w:t>
      </w:r>
      <w:r w:rsidR="00C26F6D" w:rsidRPr="00635BFE">
        <w:rPr>
          <w:rFonts w:ascii="Times New Roman" w:hAnsi="Times New Roman" w:cs="Times New Roman"/>
          <w:b/>
          <w:sz w:val="24"/>
          <w:szCs w:val="24"/>
        </w:rPr>
        <w:t xml:space="preserve"> </w:t>
      </w:r>
      <w:r w:rsidR="00C26F6D" w:rsidRPr="00635BFE">
        <w:rPr>
          <w:rFonts w:ascii="Times New Roman" w:hAnsi="Times New Roman" w:cs="Times New Roman"/>
          <w:b/>
          <w:bCs/>
          <w:sz w:val="24"/>
          <w:szCs w:val="24"/>
        </w:rPr>
        <w:t>с</w:t>
      </w:r>
      <w:r w:rsidR="00C26F6D" w:rsidRPr="00635BFE">
        <w:rPr>
          <w:rFonts w:ascii="Times New Roman" w:hAnsi="Times New Roman" w:cs="Times New Roman"/>
          <w:b/>
          <w:spacing w:val="1"/>
          <w:sz w:val="24"/>
          <w:szCs w:val="24"/>
        </w:rPr>
        <w:t xml:space="preserve"> </w:t>
      </w:r>
      <w:r w:rsidR="00C26F6D" w:rsidRPr="00635BFE">
        <w:rPr>
          <w:rFonts w:ascii="Times New Roman" w:hAnsi="Times New Roman" w:cs="Times New Roman"/>
          <w:b/>
          <w:bCs/>
          <w:spacing w:val="-1"/>
          <w:sz w:val="24"/>
          <w:szCs w:val="24"/>
        </w:rPr>
        <w:t>р</w:t>
      </w:r>
      <w:r w:rsidR="00C26F6D" w:rsidRPr="00635BFE">
        <w:rPr>
          <w:rFonts w:ascii="Times New Roman" w:hAnsi="Times New Roman" w:cs="Times New Roman"/>
          <w:b/>
          <w:bCs/>
          <w:spacing w:val="-4"/>
          <w:sz w:val="24"/>
          <w:szCs w:val="24"/>
        </w:rPr>
        <w:t>о</w:t>
      </w:r>
      <w:r w:rsidR="00C26F6D" w:rsidRPr="00635BFE">
        <w:rPr>
          <w:rFonts w:ascii="Times New Roman" w:hAnsi="Times New Roman" w:cs="Times New Roman"/>
          <w:b/>
          <w:bCs/>
          <w:spacing w:val="-1"/>
          <w:sz w:val="24"/>
          <w:szCs w:val="24"/>
        </w:rPr>
        <w:t>д</w:t>
      </w:r>
      <w:r w:rsidR="00C26F6D" w:rsidRPr="00635BFE">
        <w:rPr>
          <w:rFonts w:ascii="Times New Roman" w:hAnsi="Times New Roman" w:cs="Times New Roman"/>
          <w:b/>
          <w:bCs/>
          <w:sz w:val="24"/>
          <w:szCs w:val="24"/>
        </w:rPr>
        <w:t>и</w:t>
      </w:r>
      <w:r w:rsidR="00C26F6D" w:rsidRPr="00635BFE">
        <w:rPr>
          <w:rFonts w:ascii="Times New Roman" w:hAnsi="Times New Roman" w:cs="Times New Roman"/>
          <w:b/>
          <w:bCs/>
          <w:spacing w:val="2"/>
          <w:sz w:val="24"/>
          <w:szCs w:val="24"/>
        </w:rPr>
        <w:t>т</w:t>
      </w:r>
      <w:r w:rsidR="00C26F6D" w:rsidRPr="00635BFE">
        <w:rPr>
          <w:rFonts w:ascii="Times New Roman" w:hAnsi="Times New Roman" w:cs="Times New Roman"/>
          <w:b/>
          <w:bCs/>
          <w:spacing w:val="1"/>
          <w:sz w:val="24"/>
          <w:szCs w:val="24"/>
        </w:rPr>
        <w:t>ел</w:t>
      </w:r>
      <w:r w:rsidR="00C26F6D" w:rsidRPr="00635BFE">
        <w:rPr>
          <w:rFonts w:ascii="Times New Roman" w:hAnsi="Times New Roman" w:cs="Times New Roman"/>
          <w:b/>
          <w:bCs/>
          <w:sz w:val="24"/>
          <w:szCs w:val="24"/>
        </w:rPr>
        <w:t>ям</w:t>
      </w:r>
      <w:r w:rsidR="00C26F6D" w:rsidRPr="00635BFE">
        <w:rPr>
          <w:rFonts w:ascii="Times New Roman" w:hAnsi="Times New Roman" w:cs="Times New Roman"/>
          <w:b/>
          <w:bCs/>
          <w:spacing w:val="4"/>
          <w:sz w:val="24"/>
          <w:szCs w:val="24"/>
        </w:rPr>
        <w:t>и</w:t>
      </w:r>
      <w:r w:rsidR="00C26F6D" w:rsidRPr="00635BFE">
        <w:rPr>
          <w:rFonts w:ascii="Times New Roman" w:hAnsi="Times New Roman" w:cs="Times New Roman"/>
          <w:b/>
          <w:bCs/>
          <w:sz w:val="24"/>
          <w:szCs w:val="24"/>
        </w:rPr>
        <w:t>.</w:t>
      </w:r>
    </w:p>
    <w:p w:rsidR="00C26F6D" w:rsidRPr="00290F4A" w:rsidRDefault="00C26F6D" w:rsidP="00CC4AA8">
      <w:pPr>
        <w:widowControl w:val="0"/>
        <w:autoSpaceDE w:val="0"/>
        <w:autoSpaceDN w:val="0"/>
        <w:adjustRightInd w:val="0"/>
        <w:spacing w:after="0" w:line="240" w:lineRule="exact"/>
        <w:jc w:val="center"/>
        <w:rPr>
          <w:rFonts w:ascii="Times New Roman" w:hAnsi="Times New Roman" w:cs="Times New Roman"/>
          <w:sz w:val="24"/>
          <w:szCs w:val="24"/>
        </w:rPr>
      </w:pPr>
    </w:p>
    <w:p w:rsidR="00C26F6D" w:rsidRPr="00290F4A" w:rsidRDefault="00C26F6D">
      <w:pPr>
        <w:widowControl w:val="0"/>
        <w:autoSpaceDE w:val="0"/>
        <w:autoSpaceDN w:val="0"/>
        <w:adjustRightInd w:val="0"/>
        <w:spacing w:after="11" w:line="20" w:lineRule="exact"/>
        <w:rPr>
          <w:rFonts w:ascii="Times New Roman" w:hAnsi="Times New Roman" w:cs="Times New Roman"/>
          <w:sz w:val="24"/>
          <w:szCs w:val="24"/>
        </w:rPr>
      </w:pPr>
    </w:p>
    <w:p w:rsidR="00C26F6D" w:rsidRPr="00290F4A" w:rsidRDefault="00C26F6D" w:rsidP="00D0646B">
      <w:pPr>
        <w:widowControl w:val="0"/>
        <w:autoSpaceDE w:val="0"/>
        <w:autoSpaceDN w:val="0"/>
        <w:adjustRightInd w:val="0"/>
        <w:spacing w:after="0" w:line="240" w:lineRule="auto"/>
        <w:ind w:right="491"/>
        <w:jc w:val="both"/>
        <w:rPr>
          <w:rFonts w:ascii="Times New Roman" w:hAnsi="Times New Roman" w:cs="Times New Roman"/>
          <w:sz w:val="24"/>
          <w:szCs w:val="24"/>
        </w:rPr>
      </w:pPr>
      <w:r w:rsidRPr="00290F4A">
        <w:rPr>
          <w:rFonts w:ascii="Times New Roman" w:hAnsi="Times New Roman" w:cs="Times New Roman"/>
          <w:sz w:val="24"/>
          <w:szCs w:val="24"/>
        </w:rPr>
        <w:t>Со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ние 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прав</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ний ра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оты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ей по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овательн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напр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влени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м: </w:t>
      </w:r>
      <w:r w:rsidRPr="00290F4A">
        <w:rPr>
          <w:rFonts w:ascii="Times New Roman" w:hAnsi="Times New Roman" w:cs="Times New Roman"/>
          <w:spacing w:val="-7"/>
          <w:sz w:val="24"/>
          <w:szCs w:val="24"/>
        </w:rPr>
        <w:t>«</w:t>
      </w:r>
      <w:r w:rsidRPr="00290F4A">
        <w:rPr>
          <w:rFonts w:ascii="Times New Roman" w:hAnsi="Times New Roman" w:cs="Times New Roman"/>
          <w:sz w:val="24"/>
          <w:szCs w:val="24"/>
        </w:rPr>
        <w:t>Здоров</w:t>
      </w:r>
      <w:r w:rsidRPr="00290F4A">
        <w:rPr>
          <w:rFonts w:ascii="Times New Roman" w:hAnsi="Times New Roman" w:cs="Times New Roman"/>
          <w:spacing w:val="-2"/>
          <w:sz w:val="24"/>
          <w:szCs w:val="24"/>
        </w:rPr>
        <w:t>ь</w:t>
      </w:r>
      <w:r w:rsidRPr="00290F4A">
        <w:rPr>
          <w:rFonts w:ascii="Times New Roman" w:hAnsi="Times New Roman" w:cs="Times New Roman"/>
          <w:spacing w:val="5"/>
          <w:sz w:val="24"/>
          <w:szCs w:val="24"/>
        </w:rPr>
        <w:t>е</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39"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88"/>
          <w:sz w:val="24"/>
          <w:szCs w:val="24"/>
        </w:rPr>
        <w:t xml:space="preserve"> </w:t>
      </w:r>
      <w:r w:rsidRPr="00290F4A">
        <w:rPr>
          <w:rFonts w:ascii="Times New Roman" w:hAnsi="Times New Roman" w:cs="Times New Roman"/>
          <w:sz w:val="24"/>
          <w:szCs w:val="24"/>
        </w:rPr>
        <w:t>информиро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ание</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2"/>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ф</w:t>
      </w:r>
      <w:r w:rsidRPr="00290F4A">
        <w:rPr>
          <w:rFonts w:ascii="Times New Roman" w:hAnsi="Times New Roman" w:cs="Times New Roman"/>
          <w:spacing w:val="2"/>
          <w:sz w:val="24"/>
          <w:szCs w:val="24"/>
        </w:rPr>
        <w:t>а</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х,</w:t>
      </w:r>
      <w:r w:rsidRPr="00290F4A">
        <w:rPr>
          <w:rFonts w:ascii="Times New Roman" w:hAnsi="Times New Roman" w:cs="Times New Roman"/>
          <w:spacing w:val="91"/>
          <w:sz w:val="24"/>
          <w:szCs w:val="24"/>
        </w:rPr>
        <w:t xml:space="preserve"> </w:t>
      </w:r>
      <w:r w:rsidRPr="00290F4A">
        <w:rPr>
          <w:rFonts w:ascii="Times New Roman" w:hAnsi="Times New Roman" w:cs="Times New Roman"/>
          <w:sz w:val="24"/>
          <w:szCs w:val="24"/>
        </w:rPr>
        <w:t>влия</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щих</w:t>
      </w:r>
      <w:r w:rsidRPr="00290F4A">
        <w:rPr>
          <w:rFonts w:ascii="Times New Roman" w:hAnsi="Times New Roman" w:cs="Times New Roman"/>
          <w:spacing w:val="90"/>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93"/>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9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 р</w:t>
      </w:r>
      <w:r w:rsidRPr="00290F4A">
        <w:rPr>
          <w:rFonts w:ascii="Times New Roman" w:hAnsi="Times New Roman" w:cs="Times New Roman"/>
          <w:spacing w:val="1"/>
          <w:sz w:val="24"/>
          <w:szCs w:val="24"/>
        </w:rPr>
        <w:t>еб</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нка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спокойное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щени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каливание, </w:t>
      </w:r>
      <w:r w:rsidRPr="00290F4A">
        <w:rPr>
          <w:rFonts w:ascii="Times New Roman" w:hAnsi="Times New Roman" w:cs="Times New Roman"/>
          <w:spacing w:val="2"/>
          <w:sz w:val="24"/>
          <w:szCs w:val="24"/>
        </w:rPr>
        <w:t>д</w:t>
      </w:r>
      <w:r w:rsidRPr="00290F4A">
        <w:rPr>
          <w:rFonts w:ascii="Times New Roman" w:hAnsi="Times New Roman" w:cs="Times New Roman"/>
          <w:spacing w:val="4"/>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7"/>
          <w:sz w:val="24"/>
          <w:szCs w:val="24"/>
        </w:rPr>
        <w:t>«</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5"/>
          <w:sz w:val="24"/>
          <w:szCs w:val="24"/>
        </w:rPr>
        <w:t>а</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04"/>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тию</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99"/>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0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0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фи</w:t>
      </w:r>
      <w:r w:rsidRPr="00290F4A">
        <w:rPr>
          <w:rFonts w:ascii="Times New Roman" w:hAnsi="Times New Roman" w:cs="Times New Roman"/>
          <w:spacing w:val="1"/>
          <w:sz w:val="24"/>
          <w:szCs w:val="24"/>
        </w:rPr>
        <w:t>з</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урн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пра</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никах 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гих 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ропри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тиях).</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7"/>
          <w:sz w:val="24"/>
          <w:szCs w:val="24"/>
        </w:rPr>
        <w:t>«</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ь</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наком</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5"/>
          <w:sz w:val="24"/>
          <w:szCs w:val="24"/>
        </w:rPr>
        <w:t xml:space="preserve"> </w:t>
      </w:r>
      <w:r w:rsidRPr="00290F4A">
        <w:rPr>
          <w:rFonts w:ascii="Times New Roman" w:hAnsi="Times New Roman" w:cs="Times New Roman"/>
          <w:sz w:val="24"/>
          <w:szCs w:val="24"/>
        </w:rPr>
        <w:t>оп</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ля</w:t>
      </w:r>
      <w:r w:rsidRPr="00290F4A">
        <w:rPr>
          <w:rFonts w:ascii="Times New Roman" w:hAnsi="Times New Roman" w:cs="Times New Roman"/>
          <w:spacing w:val="45"/>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вь</w:t>
      </w:r>
      <w:r w:rsidRPr="00290F4A">
        <w:rPr>
          <w:rFonts w:ascii="Times New Roman" w:hAnsi="Times New Roman" w:cs="Times New Roman"/>
          <w:sz w:val="24"/>
          <w:szCs w:val="24"/>
        </w:rPr>
        <w:t>я</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енка</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циями</w:t>
      </w:r>
      <w:r w:rsidRPr="00290F4A">
        <w:rPr>
          <w:rFonts w:ascii="Times New Roman" w:hAnsi="Times New Roman" w:cs="Times New Roman"/>
          <w:spacing w:val="44"/>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на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доро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е, в ле</w:t>
      </w:r>
      <w:r w:rsidRPr="00290F4A">
        <w:rPr>
          <w:rFonts w:ascii="Times New Roman" w:hAnsi="Times New Roman" w:cs="Times New Roman"/>
          <w:spacing w:val="2"/>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и спо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 по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ния в 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х;</w:t>
      </w:r>
    </w:p>
    <w:p w:rsidR="00C26F6D" w:rsidRPr="00290F4A" w:rsidRDefault="00C26F6D" w:rsidP="00D0646B">
      <w:pPr>
        <w:widowControl w:val="0"/>
        <w:autoSpaceDE w:val="0"/>
        <w:autoSpaceDN w:val="0"/>
        <w:adjustRightInd w:val="0"/>
        <w:spacing w:after="0" w:line="240" w:lineRule="auto"/>
        <w:ind w:right="-10"/>
        <w:jc w:val="both"/>
        <w:rPr>
          <w:rFonts w:ascii="Times New Roman" w:hAnsi="Times New Roman" w:cs="Times New Roman"/>
          <w:sz w:val="24"/>
          <w:szCs w:val="24"/>
        </w:rPr>
      </w:pPr>
      <w:r w:rsidRPr="00290F4A">
        <w:rPr>
          <w:rFonts w:ascii="Times New Roman" w:hAnsi="Times New Roman" w:cs="Times New Roman"/>
          <w:sz w:val="24"/>
          <w:szCs w:val="24"/>
        </w:rPr>
        <w:t>-</w:t>
      </w:r>
      <w:r w:rsidR="00CC4AA8">
        <w:rPr>
          <w:rFonts w:ascii="Times New Roman" w:hAnsi="Times New Roman" w:cs="Times New Roman"/>
          <w:spacing w:val="160"/>
          <w:sz w:val="24"/>
          <w:szCs w:val="24"/>
        </w:rPr>
        <w:t xml:space="preserve"> </w:t>
      </w:r>
      <w:r w:rsidRPr="00290F4A">
        <w:rPr>
          <w:rFonts w:ascii="Times New Roman" w:hAnsi="Times New Roman" w:cs="Times New Roman"/>
          <w:sz w:val="24"/>
          <w:szCs w:val="24"/>
        </w:rPr>
        <w:t>информиро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62"/>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64"/>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том,</w:t>
      </w:r>
      <w:r w:rsidRPr="00290F4A">
        <w:rPr>
          <w:rFonts w:ascii="Times New Roman" w:hAnsi="Times New Roman" w:cs="Times New Roman"/>
          <w:spacing w:val="163"/>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16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ол</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ны</w:t>
      </w:r>
      <w:r w:rsidRPr="00290F4A">
        <w:rPr>
          <w:rFonts w:ascii="Times New Roman" w:hAnsi="Times New Roman" w:cs="Times New Roman"/>
          <w:spacing w:val="16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16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ти</w:t>
      </w:r>
      <w:r w:rsidRPr="00290F4A">
        <w:rPr>
          <w:rFonts w:ascii="Times New Roman" w:hAnsi="Times New Roman" w:cs="Times New Roman"/>
          <w:spacing w:val="16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63"/>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чаи непр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нной</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ации;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имо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вон</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ь</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8"/>
          <w:sz w:val="24"/>
          <w:szCs w:val="24"/>
        </w:rPr>
        <w:t xml:space="preserve"> </w:t>
      </w:r>
      <w:r w:rsidRPr="00290F4A">
        <w:rPr>
          <w:rFonts w:ascii="Times New Roman" w:hAnsi="Times New Roman" w:cs="Times New Roman"/>
          <w:sz w:val="24"/>
          <w:szCs w:val="24"/>
        </w:rPr>
        <w:t>тел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фон</w:t>
      </w:r>
      <w:r w:rsidRPr="00290F4A">
        <w:rPr>
          <w:rFonts w:ascii="Times New Roman" w:hAnsi="Times New Roman" w:cs="Times New Roman"/>
          <w:spacing w:val="1"/>
          <w:sz w:val="24"/>
          <w:szCs w:val="24"/>
        </w:rPr>
        <w:t>ам</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й</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помощи –</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6"/>
          <w:sz w:val="24"/>
          <w:szCs w:val="24"/>
        </w:rPr>
        <w:t>«</w:t>
      </w:r>
      <w:r w:rsidRPr="00290F4A">
        <w:rPr>
          <w:rFonts w:ascii="Times New Roman" w:hAnsi="Times New Roman" w:cs="Times New Roman"/>
          <w:sz w:val="24"/>
          <w:szCs w:val="24"/>
        </w:rPr>
        <w:t>0</w:t>
      </w:r>
      <w:r w:rsidRPr="00290F4A">
        <w:rPr>
          <w:rFonts w:ascii="Times New Roman" w:hAnsi="Times New Roman" w:cs="Times New Roman"/>
          <w:spacing w:val="2"/>
          <w:sz w:val="24"/>
          <w:szCs w:val="24"/>
        </w:rPr>
        <w:t>1</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0</w:t>
      </w:r>
      <w:r w:rsidRPr="00290F4A">
        <w:rPr>
          <w:rFonts w:ascii="Times New Roman" w:hAnsi="Times New Roman" w:cs="Times New Roman"/>
          <w:spacing w:val="3"/>
          <w:sz w:val="24"/>
          <w:szCs w:val="24"/>
        </w:rPr>
        <w:t>2</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7"/>
          <w:sz w:val="24"/>
          <w:szCs w:val="24"/>
        </w:rPr>
        <w:t>«</w:t>
      </w:r>
      <w:r w:rsidRPr="00290F4A">
        <w:rPr>
          <w:rFonts w:ascii="Times New Roman" w:hAnsi="Times New Roman" w:cs="Times New Roman"/>
          <w:sz w:val="24"/>
          <w:szCs w:val="24"/>
        </w:rPr>
        <w:t>Соц</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ально</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ком</w:t>
      </w:r>
      <w:r w:rsidRPr="00290F4A">
        <w:rPr>
          <w:rFonts w:ascii="Times New Roman" w:hAnsi="Times New Roman" w:cs="Times New Roman"/>
          <w:spacing w:val="3"/>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икати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w:t>
      </w:r>
      <w:r w:rsidRPr="00290F4A">
        <w:rPr>
          <w:rFonts w:ascii="Times New Roman" w:hAnsi="Times New Roman" w:cs="Times New Roman"/>
          <w:spacing w:val="4"/>
          <w:sz w:val="24"/>
          <w:szCs w:val="24"/>
        </w:rPr>
        <w:t>е</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w:t>
      </w:r>
    </w:p>
    <w:p w:rsidR="00C26F6D" w:rsidRPr="00290F4A" w:rsidRDefault="00CC4AA8" w:rsidP="00D0646B">
      <w:pPr>
        <w:widowControl w:val="0"/>
        <w:tabs>
          <w:tab w:val="left" w:pos="1084"/>
          <w:tab w:val="left" w:pos="2942"/>
          <w:tab w:val="left" w:pos="4300"/>
          <w:tab w:val="left" w:pos="4707"/>
          <w:tab w:val="left" w:pos="5931"/>
          <w:tab w:val="left" w:pos="7058"/>
          <w:tab w:val="left" w:pos="8721"/>
        </w:tabs>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З</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Pr>
          <w:rFonts w:ascii="Times New Roman" w:hAnsi="Times New Roman" w:cs="Times New Roman"/>
          <w:sz w:val="24"/>
          <w:szCs w:val="24"/>
        </w:rPr>
        <w:t xml:space="preserve">ть </w:t>
      </w:r>
      <w:r w:rsidR="00C26F6D" w:rsidRPr="00290F4A">
        <w:rPr>
          <w:rFonts w:ascii="Times New Roman" w:hAnsi="Times New Roman" w:cs="Times New Roman"/>
          <w:sz w:val="24"/>
          <w:szCs w:val="24"/>
        </w:rPr>
        <w:t>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3"/>
          <w:sz w:val="24"/>
          <w:szCs w:val="24"/>
        </w:rPr>
        <w:t>л</w:t>
      </w:r>
      <w:r>
        <w:rPr>
          <w:rFonts w:ascii="Times New Roman" w:hAnsi="Times New Roman" w:cs="Times New Roman"/>
          <w:sz w:val="24"/>
          <w:szCs w:val="24"/>
        </w:rPr>
        <w:t xml:space="preserve">ей в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Pr>
          <w:rFonts w:ascii="Times New Roman" w:hAnsi="Times New Roman" w:cs="Times New Roman"/>
          <w:sz w:val="24"/>
          <w:szCs w:val="24"/>
        </w:rPr>
        <w:t xml:space="preserve">ии игровой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w:t>
      </w:r>
      <w:r>
        <w:rPr>
          <w:rFonts w:ascii="Times New Roman" w:hAnsi="Times New Roman" w:cs="Times New Roman"/>
          <w:sz w:val="24"/>
          <w:szCs w:val="24"/>
        </w:rPr>
        <w:t xml:space="preserve">ятельности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 о</w:t>
      </w:r>
      <w:r w:rsidR="00C26F6D" w:rsidRPr="00290F4A">
        <w:rPr>
          <w:rFonts w:ascii="Times New Roman" w:hAnsi="Times New Roman" w:cs="Times New Roman"/>
          <w:spacing w:val="1"/>
          <w:sz w:val="24"/>
          <w:szCs w:val="24"/>
        </w:rPr>
        <w:t>бе</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печи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4"/>
          <w:sz w:val="24"/>
          <w:szCs w:val="24"/>
        </w:rPr>
        <w:t>щ</w:t>
      </w:r>
      <w:r w:rsidR="00C26F6D" w:rsidRPr="00290F4A">
        <w:rPr>
          <w:rFonts w:ascii="Times New Roman" w:hAnsi="Times New Roman" w:cs="Times New Roman"/>
          <w:sz w:val="24"/>
          <w:szCs w:val="24"/>
        </w:rPr>
        <w:t>ей</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пеш</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ю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оциали</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цию,</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 xml:space="preserve">своение </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рного пов</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39" w:lineRule="auto"/>
        <w:ind w:right="101"/>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сопро</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од</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ржи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мью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за</w:t>
      </w:r>
      <w:r w:rsidRPr="00290F4A">
        <w:rPr>
          <w:rFonts w:ascii="Times New Roman" w:hAnsi="Times New Roman" w:cs="Times New Roman"/>
          <w:sz w:val="24"/>
          <w:szCs w:val="24"/>
        </w:rPr>
        <w:t xml:space="preserve">ции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оспи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ль</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оз</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6"/>
          <w:sz w:val="24"/>
          <w:szCs w:val="24"/>
        </w:rPr>
        <w:t>у</w:t>
      </w:r>
      <w:r w:rsidRPr="00290F4A">
        <w:rPr>
          <w:rFonts w:ascii="Times New Roman" w:hAnsi="Times New Roman" w:cs="Times New Roman"/>
          <w:spacing w:val="5"/>
          <w:sz w:val="24"/>
          <w:szCs w:val="24"/>
        </w:rPr>
        <w:t>д</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з</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т</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xml:space="preserve">иции </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вого воспитания в 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ь</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 xml:space="preserve">х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нико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11"/>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водить</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77"/>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2"/>
          <w:sz w:val="24"/>
          <w:szCs w:val="24"/>
        </w:rPr>
        <w:t>я</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74"/>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он</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рсы,</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кции</w:t>
      </w:r>
      <w:r w:rsidRPr="00290F4A">
        <w:rPr>
          <w:rFonts w:ascii="Times New Roman" w:hAnsi="Times New Roman" w:cs="Times New Roman"/>
          <w:spacing w:val="7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стройс</w:t>
      </w:r>
      <w:r w:rsidRPr="00290F4A">
        <w:rPr>
          <w:rFonts w:ascii="Times New Roman" w:hAnsi="Times New Roman" w:cs="Times New Roman"/>
          <w:spacing w:val="3"/>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у</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и оз</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нию</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рри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ории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ори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нти</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яс</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тей и н</w:t>
      </w:r>
      <w:r w:rsidRPr="00290F4A">
        <w:rPr>
          <w:rFonts w:ascii="Times New Roman" w:hAnsi="Times New Roman" w:cs="Times New Roman"/>
          <w:spacing w:val="4"/>
          <w:sz w:val="24"/>
          <w:szCs w:val="24"/>
        </w:rPr>
        <w:t>а</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но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прин</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ы</w:t>
      </w:r>
      <w:r w:rsidRPr="00290F4A">
        <w:rPr>
          <w:rFonts w:ascii="Times New Roman" w:hAnsi="Times New Roman" w:cs="Times New Roman"/>
          <w:spacing w:val="6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орм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озн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ориентир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вать</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0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2"/>
          <w:sz w:val="24"/>
          <w:szCs w:val="24"/>
        </w:rPr>
        <w:t>в</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тие</w:t>
      </w:r>
      <w:r w:rsidRPr="00290F4A">
        <w:rPr>
          <w:rFonts w:ascii="Times New Roman" w:hAnsi="Times New Roman" w:cs="Times New Roman"/>
          <w:spacing w:val="103"/>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96"/>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нка</w:t>
      </w:r>
      <w:r w:rsidRPr="00290F4A">
        <w:rPr>
          <w:rFonts w:ascii="Times New Roman" w:hAnsi="Times New Roman" w:cs="Times New Roman"/>
          <w:spacing w:val="100"/>
          <w:sz w:val="24"/>
          <w:szCs w:val="24"/>
        </w:rPr>
        <w:t xml:space="preserve"> </w:t>
      </w:r>
      <w:r w:rsidRPr="00290F4A">
        <w:rPr>
          <w:rFonts w:ascii="Times New Roman" w:hAnsi="Times New Roman" w:cs="Times New Roman"/>
          <w:sz w:val="24"/>
          <w:szCs w:val="24"/>
        </w:rPr>
        <w:t>потре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98"/>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99"/>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нанию,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нию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зро</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лыми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све</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стниками;</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20"/>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w:t>
      </w:r>
      <w:r w:rsidRPr="00290F4A">
        <w:rPr>
          <w:rFonts w:ascii="Times New Roman" w:hAnsi="Times New Roman" w:cs="Times New Roman"/>
          <w:spacing w:val="2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ми</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пл</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ниро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8"/>
          <w:sz w:val="24"/>
          <w:szCs w:val="24"/>
        </w:rPr>
        <w:t xml:space="preserve"> </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рш</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ыхо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3"/>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ня</w:t>
      </w:r>
      <w:r w:rsidRPr="00290F4A">
        <w:rPr>
          <w:rFonts w:ascii="Times New Roman" w:hAnsi="Times New Roman" w:cs="Times New Roman"/>
          <w:spacing w:val="2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23"/>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тори</w:t>
      </w:r>
      <w:r w:rsidRPr="00290F4A">
        <w:rPr>
          <w:rFonts w:ascii="Times New Roman" w:hAnsi="Times New Roman" w:cs="Times New Roman"/>
          <w:spacing w:val="-2"/>
          <w:sz w:val="24"/>
          <w:szCs w:val="24"/>
        </w:rPr>
        <w:t>че</w:t>
      </w:r>
      <w:r w:rsidRPr="00290F4A">
        <w:rPr>
          <w:rFonts w:ascii="Times New Roman" w:hAnsi="Times New Roman" w:cs="Times New Roman"/>
          <w:sz w:val="24"/>
          <w:szCs w:val="24"/>
        </w:rPr>
        <w:t>ским, пам</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м</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там от</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ыха.</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7"/>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вое 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128"/>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ать</w:t>
      </w:r>
      <w:r w:rsidRPr="00290F4A">
        <w:rPr>
          <w:rFonts w:ascii="Times New Roman" w:hAnsi="Times New Roman" w:cs="Times New Roman"/>
          <w:spacing w:val="133"/>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124"/>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32"/>
          <w:sz w:val="24"/>
          <w:szCs w:val="24"/>
        </w:rPr>
        <w:t xml:space="preserve"> </w:t>
      </w:r>
      <w:r w:rsidRPr="00290F4A">
        <w:rPr>
          <w:rFonts w:ascii="Times New Roman" w:hAnsi="Times New Roman" w:cs="Times New Roman"/>
          <w:sz w:val="24"/>
          <w:szCs w:val="24"/>
        </w:rPr>
        <w:t>нав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ки</w:t>
      </w:r>
      <w:r w:rsidRPr="00290F4A">
        <w:rPr>
          <w:rFonts w:ascii="Times New Roman" w:hAnsi="Times New Roman" w:cs="Times New Roman"/>
          <w:spacing w:val="130"/>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131"/>
          <w:sz w:val="24"/>
          <w:szCs w:val="24"/>
        </w:rPr>
        <w:t xml:space="preserve"> </w:t>
      </w:r>
      <w:r w:rsidRPr="00290F4A">
        <w:rPr>
          <w:rFonts w:ascii="Times New Roman" w:hAnsi="Times New Roman" w:cs="Times New Roman"/>
          <w:spacing w:val="4"/>
          <w:sz w:val="24"/>
          <w:szCs w:val="24"/>
        </w:rPr>
        <w:t>и</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пол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з</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я</w:t>
      </w:r>
      <w:r w:rsidRPr="00290F4A">
        <w:rPr>
          <w:rFonts w:ascii="Times New Roman" w:hAnsi="Times New Roman" w:cs="Times New Roman"/>
          <w:spacing w:val="13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28"/>
          <w:sz w:val="24"/>
          <w:szCs w:val="24"/>
        </w:rPr>
        <w:t xml:space="preserve"> </w:t>
      </w:r>
      <w:r w:rsidRPr="00290F4A">
        <w:rPr>
          <w:rFonts w:ascii="Times New Roman" w:hAnsi="Times New Roman" w:cs="Times New Roman"/>
          <w:spacing w:val="1"/>
          <w:sz w:val="24"/>
          <w:szCs w:val="24"/>
        </w:rPr>
        <w:t>ас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м</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и, ком</w:t>
      </w:r>
      <w:r w:rsidRPr="00290F4A">
        <w:rPr>
          <w:rFonts w:ascii="Times New Roman" w:hAnsi="Times New Roman" w:cs="Times New Roman"/>
          <w:spacing w:val="3"/>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 тр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нинги.</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68"/>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мон</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триро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ть</w:t>
      </w:r>
      <w:r w:rsidRPr="00290F4A">
        <w:rPr>
          <w:rFonts w:ascii="Times New Roman" w:hAnsi="Times New Roman" w:cs="Times New Roman"/>
          <w:spacing w:val="69"/>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5"/>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ность</w:t>
      </w:r>
      <w:r w:rsidRPr="00290F4A">
        <w:rPr>
          <w:rFonts w:ascii="Times New Roman" w:hAnsi="Times New Roman" w:cs="Times New Roman"/>
          <w:spacing w:val="70"/>
          <w:sz w:val="24"/>
          <w:szCs w:val="24"/>
        </w:rPr>
        <w:t xml:space="preserve"> </w:t>
      </w:r>
      <w:r w:rsidRPr="00290F4A">
        <w:rPr>
          <w:rFonts w:ascii="Times New Roman" w:hAnsi="Times New Roman" w:cs="Times New Roman"/>
          <w:sz w:val="24"/>
          <w:szCs w:val="24"/>
        </w:rPr>
        <w:t>как</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лово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72"/>
          <w:sz w:val="24"/>
          <w:szCs w:val="24"/>
        </w:rPr>
        <w:t xml:space="preserve"> </w:t>
      </w:r>
      <w:r w:rsidRPr="00290F4A">
        <w:rPr>
          <w:rFonts w:ascii="Times New Roman" w:hAnsi="Times New Roman" w:cs="Times New Roman"/>
          <w:sz w:val="24"/>
          <w:szCs w:val="24"/>
        </w:rPr>
        <w:t>так</w:t>
      </w:r>
      <w:r w:rsidRPr="00290F4A">
        <w:rPr>
          <w:rFonts w:ascii="Times New Roman" w:hAnsi="Times New Roman" w:cs="Times New Roman"/>
          <w:spacing w:val="7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67"/>
          <w:sz w:val="24"/>
          <w:szCs w:val="24"/>
        </w:rPr>
        <w:t xml:space="preserve"> </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моциона</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 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ние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енной ли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ры</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док</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м ц</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нность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дом</w:t>
      </w:r>
      <w:r w:rsidRPr="00290F4A">
        <w:rPr>
          <w:rFonts w:ascii="Times New Roman" w:hAnsi="Times New Roman" w:cs="Times New Roman"/>
          <w:spacing w:val="-1"/>
          <w:sz w:val="24"/>
          <w:szCs w:val="24"/>
        </w:rPr>
        <w:t>аш</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 чтени</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849"/>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под</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нт</w:t>
      </w:r>
      <w:r w:rsidRPr="00290F4A">
        <w:rPr>
          <w:rFonts w:ascii="Times New Roman" w:hAnsi="Times New Roman" w:cs="Times New Roman"/>
          <w:sz w:val="24"/>
          <w:szCs w:val="24"/>
        </w:rPr>
        <w:t>ак</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 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ой би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лиот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кой.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Х</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енное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орче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ать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тремл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ей</w:t>
      </w:r>
      <w:r w:rsidRPr="00290F4A">
        <w:rPr>
          <w:rFonts w:ascii="Times New Roman" w:hAnsi="Times New Roman" w:cs="Times New Roman"/>
          <w:spacing w:val="7"/>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ю</w:t>
      </w:r>
      <w:r w:rsidRPr="00290F4A">
        <w:rPr>
          <w:rFonts w:ascii="Times New Roman" w:hAnsi="Times New Roman" w:cs="Times New Roman"/>
          <w:spacing w:val="7"/>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тей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ком 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ду</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 дом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38"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40"/>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лек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41"/>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4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4"/>
          <w:sz w:val="24"/>
          <w:szCs w:val="24"/>
        </w:rPr>
        <w:t>ф</w:t>
      </w:r>
      <w:r w:rsidRPr="00290F4A">
        <w:rPr>
          <w:rFonts w:ascii="Times New Roman" w:hAnsi="Times New Roman" w:cs="Times New Roman"/>
          <w:sz w:val="24"/>
          <w:szCs w:val="24"/>
        </w:rPr>
        <w:t>орм</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4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овме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тной</w:t>
      </w:r>
      <w:r w:rsidRPr="00290F4A">
        <w:rPr>
          <w:rFonts w:ascii="Times New Roman" w:hAnsi="Times New Roman" w:cs="Times New Roman"/>
          <w:spacing w:val="146"/>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41"/>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ми</w:t>
      </w:r>
      <w:r w:rsidRPr="00290F4A">
        <w:rPr>
          <w:rFonts w:ascii="Times New Roman" w:hAnsi="Times New Roman" w:cs="Times New Roman"/>
          <w:spacing w:val="4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 xml:space="preserve">ости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посо</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ющим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возник</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ю</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w:t>
      </w:r>
      <w:r w:rsidRPr="00290F4A">
        <w:rPr>
          <w:rFonts w:ascii="Times New Roman" w:hAnsi="Times New Roman" w:cs="Times New Roman"/>
          <w:sz w:val="24"/>
          <w:szCs w:val="24"/>
        </w:rPr>
        <w:t>ко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охно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ния.</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pacing w:val="-7"/>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к</w:t>
      </w:r>
      <w:r w:rsidRPr="00290F4A">
        <w:rPr>
          <w:rFonts w:ascii="Times New Roman" w:hAnsi="Times New Roman" w:cs="Times New Roman"/>
          <w:spacing w:val="5"/>
          <w:sz w:val="24"/>
          <w:szCs w:val="24"/>
        </w:rPr>
        <w:t>а</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40"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8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ыт</w:t>
      </w:r>
      <w:r w:rsidRPr="00290F4A">
        <w:rPr>
          <w:rFonts w:ascii="Times New Roman" w:hAnsi="Times New Roman" w:cs="Times New Roman"/>
          <w:sz w:val="24"/>
          <w:szCs w:val="24"/>
        </w:rPr>
        <w:t>ь</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возмо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ности</w:t>
      </w:r>
      <w:r w:rsidRPr="00290F4A">
        <w:rPr>
          <w:rFonts w:ascii="Times New Roman" w:hAnsi="Times New Roman" w:cs="Times New Roman"/>
          <w:spacing w:val="82"/>
          <w:sz w:val="24"/>
          <w:szCs w:val="24"/>
        </w:rPr>
        <w:t xml:space="preserve"> </w:t>
      </w:r>
      <w:r w:rsidRPr="00290F4A">
        <w:rPr>
          <w:rFonts w:ascii="Times New Roman" w:hAnsi="Times New Roman" w:cs="Times New Roman"/>
          <w:spacing w:val="4"/>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зы</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ак</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80"/>
          <w:sz w:val="24"/>
          <w:szCs w:val="24"/>
        </w:rPr>
        <w:t xml:space="preserve"> </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опр</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ятного</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воз</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й</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ия</w:t>
      </w:r>
      <w:r w:rsidRPr="00290F4A">
        <w:rPr>
          <w:rFonts w:ascii="Times New Roman" w:hAnsi="Times New Roman" w:cs="Times New Roman"/>
          <w:spacing w:val="84"/>
          <w:sz w:val="24"/>
          <w:szCs w:val="24"/>
        </w:rPr>
        <w:t xml:space="preserve"> </w:t>
      </w:r>
      <w:r w:rsidRPr="00290F4A">
        <w:rPr>
          <w:rFonts w:ascii="Times New Roman" w:hAnsi="Times New Roman" w:cs="Times New Roman"/>
          <w:sz w:val="24"/>
          <w:szCs w:val="24"/>
        </w:rPr>
        <w:t>на психиче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кое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вь</w:t>
      </w:r>
      <w:r w:rsidRPr="00290F4A">
        <w:rPr>
          <w:rFonts w:ascii="Times New Roman" w:hAnsi="Times New Roman" w:cs="Times New Roman"/>
          <w:sz w:val="24"/>
          <w:szCs w:val="24"/>
        </w:rPr>
        <w:t>е 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39" w:lineRule="auto"/>
        <w:ind w:right="-20"/>
        <w:jc w:val="both"/>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72"/>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нформиро</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ть</w:t>
      </w:r>
      <w:r w:rsidRPr="00290F4A">
        <w:rPr>
          <w:rFonts w:ascii="Times New Roman" w:hAnsi="Times New Roman" w:cs="Times New Roman"/>
          <w:spacing w:val="73"/>
          <w:sz w:val="24"/>
          <w:szCs w:val="24"/>
        </w:rPr>
        <w:t xml:space="preserve"> </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ител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нцертах</w:t>
      </w:r>
      <w:r w:rsidRPr="00290F4A">
        <w:rPr>
          <w:rFonts w:ascii="Times New Roman" w:hAnsi="Times New Roman" w:cs="Times New Roman"/>
          <w:spacing w:val="76"/>
          <w:sz w:val="24"/>
          <w:szCs w:val="24"/>
        </w:rPr>
        <w:t xml:space="preserve"> </w:t>
      </w:r>
      <w:r w:rsidRPr="00290F4A">
        <w:rPr>
          <w:rFonts w:ascii="Times New Roman" w:hAnsi="Times New Roman" w:cs="Times New Roman"/>
          <w:sz w:val="24"/>
          <w:szCs w:val="24"/>
        </w:rPr>
        <w:t>проф</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иональн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76"/>
          <w:sz w:val="24"/>
          <w:szCs w:val="24"/>
        </w:rPr>
        <w:t xml:space="preserve"> </w:t>
      </w: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мо</w:t>
      </w:r>
      <w:r w:rsidRPr="00290F4A">
        <w:rPr>
          <w:rFonts w:ascii="Times New Roman" w:hAnsi="Times New Roman" w:cs="Times New Roman"/>
          <w:spacing w:val="2"/>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колл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проход</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щих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 xml:space="preserve">ниях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олни</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ного о</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ования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к</w:t>
      </w:r>
      <w:r w:rsidRPr="00290F4A">
        <w:rPr>
          <w:rFonts w:ascii="Times New Roman" w:hAnsi="Times New Roman" w:cs="Times New Roman"/>
          <w:spacing w:val="-8"/>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4" w:line="20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6" w:right="850" w:bottom="698" w:left="1700" w:header="720" w:footer="720" w:gutter="0"/>
          <w:cols w:space="720"/>
          <w:noEndnote/>
        </w:sectPr>
      </w:pPr>
    </w:p>
    <w:p w:rsidR="00C26F6D" w:rsidRPr="00635BFE" w:rsidRDefault="00635BFE" w:rsidP="00635BFE">
      <w:pPr>
        <w:widowControl w:val="0"/>
        <w:autoSpaceDE w:val="0"/>
        <w:autoSpaceDN w:val="0"/>
        <w:adjustRightInd w:val="0"/>
        <w:spacing w:after="0" w:line="240" w:lineRule="auto"/>
        <w:ind w:right="-20"/>
        <w:rPr>
          <w:rFonts w:ascii="Times New Roman" w:hAnsi="Times New Roman" w:cs="Times New Roman"/>
          <w:b/>
          <w:sz w:val="24"/>
          <w:szCs w:val="24"/>
        </w:rPr>
      </w:pPr>
      <w:r w:rsidRPr="00635BFE">
        <w:rPr>
          <w:rFonts w:ascii="Times New Roman" w:hAnsi="Times New Roman" w:cs="Times New Roman"/>
          <w:b/>
          <w:bCs/>
          <w:spacing w:val="-1"/>
          <w:sz w:val="24"/>
          <w:szCs w:val="24"/>
        </w:rPr>
        <w:lastRenderedPageBreak/>
        <w:t>2.15.</w:t>
      </w:r>
      <w:r w:rsidR="00D0646B" w:rsidRPr="00635BFE">
        <w:rPr>
          <w:rFonts w:ascii="Times New Roman" w:hAnsi="Times New Roman" w:cs="Times New Roman"/>
          <w:b/>
          <w:bCs/>
          <w:spacing w:val="-1"/>
          <w:sz w:val="24"/>
          <w:szCs w:val="24"/>
        </w:rPr>
        <w:t>.</w:t>
      </w:r>
      <w:r w:rsidR="00C26F6D" w:rsidRPr="00635BFE">
        <w:rPr>
          <w:rFonts w:ascii="Times New Roman" w:hAnsi="Times New Roman" w:cs="Times New Roman"/>
          <w:b/>
          <w:bCs/>
          <w:spacing w:val="-1"/>
          <w:sz w:val="24"/>
          <w:szCs w:val="24"/>
        </w:rPr>
        <w:t>С</w:t>
      </w:r>
      <w:r w:rsidR="00C26F6D" w:rsidRPr="00635BFE">
        <w:rPr>
          <w:rFonts w:ascii="Times New Roman" w:hAnsi="Times New Roman" w:cs="Times New Roman"/>
          <w:b/>
          <w:bCs/>
          <w:spacing w:val="1"/>
          <w:sz w:val="24"/>
          <w:szCs w:val="24"/>
        </w:rPr>
        <w:t>ис</w:t>
      </w:r>
      <w:r w:rsidR="00C26F6D" w:rsidRPr="00635BFE">
        <w:rPr>
          <w:rFonts w:ascii="Times New Roman" w:hAnsi="Times New Roman" w:cs="Times New Roman"/>
          <w:b/>
          <w:bCs/>
          <w:spacing w:val="2"/>
          <w:sz w:val="24"/>
          <w:szCs w:val="24"/>
        </w:rPr>
        <w:t>т</w:t>
      </w:r>
      <w:r w:rsidR="00C26F6D" w:rsidRPr="00635BFE">
        <w:rPr>
          <w:rFonts w:ascii="Times New Roman" w:hAnsi="Times New Roman" w:cs="Times New Roman"/>
          <w:b/>
          <w:bCs/>
          <w:spacing w:val="1"/>
          <w:sz w:val="24"/>
          <w:szCs w:val="24"/>
        </w:rPr>
        <w:t>е</w:t>
      </w:r>
      <w:r w:rsidR="00C26F6D" w:rsidRPr="00635BFE">
        <w:rPr>
          <w:rFonts w:ascii="Times New Roman" w:hAnsi="Times New Roman" w:cs="Times New Roman"/>
          <w:b/>
          <w:bCs/>
          <w:sz w:val="24"/>
          <w:szCs w:val="24"/>
        </w:rPr>
        <w:t>ма</w:t>
      </w:r>
      <w:r w:rsidR="00C26F6D" w:rsidRPr="00635BFE">
        <w:rPr>
          <w:rFonts w:ascii="Times New Roman" w:hAnsi="Times New Roman" w:cs="Times New Roman"/>
          <w:b/>
          <w:spacing w:val="-2"/>
          <w:sz w:val="24"/>
          <w:szCs w:val="24"/>
        </w:rPr>
        <w:t xml:space="preserve"> </w:t>
      </w:r>
      <w:r w:rsidR="00C26F6D" w:rsidRPr="00635BFE">
        <w:rPr>
          <w:rFonts w:ascii="Times New Roman" w:hAnsi="Times New Roman" w:cs="Times New Roman"/>
          <w:b/>
          <w:bCs/>
          <w:sz w:val="24"/>
          <w:szCs w:val="24"/>
        </w:rPr>
        <w:t>м</w:t>
      </w:r>
      <w:r w:rsidR="00C26F6D" w:rsidRPr="00635BFE">
        <w:rPr>
          <w:rFonts w:ascii="Times New Roman" w:hAnsi="Times New Roman" w:cs="Times New Roman"/>
          <w:b/>
          <w:bCs/>
          <w:spacing w:val="-4"/>
          <w:sz w:val="24"/>
          <w:szCs w:val="24"/>
        </w:rPr>
        <w:t>о</w:t>
      </w:r>
      <w:r w:rsidR="00C26F6D" w:rsidRPr="00635BFE">
        <w:rPr>
          <w:rFonts w:ascii="Times New Roman" w:hAnsi="Times New Roman" w:cs="Times New Roman"/>
          <w:b/>
          <w:bCs/>
          <w:spacing w:val="1"/>
          <w:sz w:val="24"/>
          <w:szCs w:val="24"/>
        </w:rPr>
        <w:t>ни</w:t>
      </w:r>
      <w:r w:rsidR="00C26F6D" w:rsidRPr="00635BFE">
        <w:rPr>
          <w:rFonts w:ascii="Times New Roman" w:hAnsi="Times New Roman" w:cs="Times New Roman"/>
          <w:b/>
          <w:bCs/>
          <w:spacing w:val="2"/>
          <w:sz w:val="24"/>
          <w:szCs w:val="24"/>
        </w:rPr>
        <w:t>т</w:t>
      </w:r>
      <w:r w:rsidR="00C26F6D" w:rsidRPr="00635BFE">
        <w:rPr>
          <w:rFonts w:ascii="Times New Roman" w:hAnsi="Times New Roman" w:cs="Times New Roman"/>
          <w:b/>
          <w:bCs/>
          <w:spacing w:val="-3"/>
          <w:sz w:val="24"/>
          <w:szCs w:val="24"/>
        </w:rPr>
        <w:t>о</w:t>
      </w:r>
      <w:r w:rsidR="00C26F6D" w:rsidRPr="00635BFE">
        <w:rPr>
          <w:rFonts w:ascii="Times New Roman" w:hAnsi="Times New Roman" w:cs="Times New Roman"/>
          <w:b/>
          <w:bCs/>
          <w:spacing w:val="-6"/>
          <w:sz w:val="24"/>
          <w:szCs w:val="24"/>
        </w:rPr>
        <w:t>р</w:t>
      </w:r>
      <w:r w:rsidR="00C26F6D" w:rsidRPr="00635BFE">
        <w:rPr>
          <w:rFonts w:ascii="Times New Roman" w:hAnsi="Times New Roman" w:cs="Times New Roman"/>
          <w:b/>
          <w:bCs/>
          <w:spacing w:val="1"/>
          <w:sz w:val="24"/>
          <w:szCs w:val="24"/>
        </w:rPr>
        <w:t>ин</w:t>
      </w:r>
      <w:r w:rsidR="00C26F6D" w:rsidRPr="00635BFE">
        <w:rPr>
          <w:rFonts w:ascii="Times New Roman" w:hAnsi="Times New Roman" w:cs="Times New Roman"/>
          <w:b/>
          <w:bCs/>
          <w:sz w:val="24"/>
          <w:szCs w:val="24"/>
        </w:rPr>
        <w:t>га</w:t>
      </w:r>
      <w:r w:rsidR="00D0646B" w:rsidRPr="00635BFE">
        <w:rPr>
          <w:rFonts w:ascii="Times New Roman" w:hAnsi="Times New Roman" w:cs="Times New Roman"/>
          <w:b/>
          <w:bCs/>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C26F6D" w:rsidP="00D0646B">
      <w:pPr>
        <w:widowControl w:val="0"/>
        <w:autoSpaceDE w:val="0"/>
        <w:autoSpaceDN w:val="0"/>
        <w:adjustRightInd w:val="0"/>
        <w:spacing w:after="0" w:line="240" w:lineRule="auto"/>
        <w:ind w:right="-20"/>
        <w:rPr>
          <w:rFonts w:ascii="Times New Roman" w:hAnsi="Times New Roman" w:cs="Times New Roman"/>
          <w:sz w:val="24"/>
          <w:szCs w:val="24"/>
        </w:rPr>
      </w:pP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ар</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ристи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инс</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рия 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тельного мони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p>
    <w:p w:rsidR="00C26F6D" w:rsidRPr="00290F4A" w:rsidRDefault="00C26F6D" w:rsidP="00D0646B">
      <w:pPr>
        <w:widowControl w:val="0"/>
        <w:autoSpaceDE w:val="0"/>
        <w:autoSpaceDN w:val="0"/>
        <w:adjustRightInd w:val="0"/>
        <w:spacing w:after="0" w:line="239" w:lineRule="auto"/>
        <w:ind w:right="-11"/>
        <w:jc w:val="both"/>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Критерии</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71"/>
          <w:sz w:val="24"/>
          <w:szCs w:val="24"/>
        </w:rPr>
        <w:t xml:space="preserve"> </w:t>
      </w:r>
      <w:r w:rsidRPr="00290F4A">
        <w:rPr>
          <w:rFonts w:ascii="Times New Roman" w:hAnsi="Times New Roman" w:cs="Times New Roman"/>
          <w:spacing w:val="1"/>
          <w:sz w:val="24"/>
          <w:szCs w:val="24"/>
        </w:rPr>
        <w:t>ме</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70"/>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172"/>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гно</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ск</w:t>
      </w:r>
      <w:r w:rsidRPr="00290F4A">
        <w:rPr>
          <w:rFonts w:ascii="Times New Roman" w:hAnsi="Times New Roman" w:cs="Times New Roman"/>
          <w:sz w:val="24"/>
          <w:szCs w:val="24"/>
        </w:rPr>
        <w:t>их</w:t>
      </w:r>
      <w:r w:rsidRPr="00290F4A">
        <w:rPr>
          <w:rFonts w:ascii="Times New Roman" w:hAnsi="Times New Roman" w:cs="Times New Roman"/>
          <w:spacing w:val="170"/>
          <w:sz w:val="24"/>
          <w:szCs w:val="24"/>
        </w:rPr>
        <w:t xml:space="preserve"> </w:t>
      </w:r>
      <w:r w:rsidRPr="00290F4A">
        <w:rPr>
          <w:rFonts w:ascii="Times New Roman" w:hAnsi="Times New Roman" w:cs="Times New Roman"/>
          <w:sz w:val="24"/>
          <w:szCs w:val="24"/>
        </w:rPr>
        <w:t>проц</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7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70"/>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ах мони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г</w:t>
      </w:r>
      <w:r w:rsidRPr="00290F4A">
        <w:rPr>
          <w:rFonts w:ascii="Times New Roman" w:hAnsi="Times New Roman" w:cs="Times New Roman"/>
          <w:spacing w:val="6"/>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нка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 со</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 xml:space="preserve">анию </w:t>
      </w:r>
      <w:r w:rsidRPr="00290F4A">
        <w:rPr>
          <w:rFonts w:ascii="Times New Roman" w:hAnsi="Times New Roman" w:cs="Times New Roman"/>
          <w:spacing w:val="2"/>
          <w:sz w:val="24"/>
          <w:szCs w:val="24"/>
        </w:rPr>
        <w:t>б</w:t>
      </w:r>
      <w:r w:rsidRPr="00290F4A">
        <w:rPr>
          <w:rFonts w:ascii="Times New Roman" w:hAnsi="Times New Roman" w:cs="Times New Roman"/>
          <w:spacing w:val="1"/>
          <w:sz w:val="24"/>
          <w:szCs w:val="24"/>
        </w:rPr>
        <w:t>есе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з</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ач, </w:t>
      </w:r>
      <w:r w:rsidRPr="00290F4A">
        <w:rPr>
          <w:rFonts w:ascii="Times New Roman" w:hAnsi="Times New Roman" w:cs="Times New Roman"/>
          <w:spacing w:val="6"/>
          <w:sz w:val="24"/>
          <w:szCs w:val="24"/>
        </w:rPr>
        <w:t>п</w:t>
      </w:r>
      <w:r w:rsidRPr="00290F4A">
        <w:rPr>
          <w:rFonts w:ascii="Times New Roman" w:hAnsi="Times New Roman" w:cs="Times New Roman"/>
          <w:sz w:val="24"/>
          <w:szCs w:val="24"/>
        </w:rPr>
        <w:t>ро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си</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 xml:space="preserve">ций,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яза</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7"/>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о</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оро</w:t>
      </w:r>
      <w:r w:rsidRPr="00290F4A">
        <w:rPr>
          <w:rFonts w:ascii="Times New Roman" w:hAnsi="Times New Roman" w:cs="Times New Roman"/>
          <w:spacing w:val="-1"/>
          <w:sz w:val="24"/>
          <w:szCs w:val="24"/>
        </w:rPr>
        <w:t>вь</w:t>
      </w:r>
      <w:r w:rsidRPr="00290F4A">
        <w:rPr>
          <w:rFonts w:ascii="Times New Roman" w:hAnsi="Times New Roman" w:cs="Times New Roman"/>
          <w:sz w:val="24"/>
          <w:szCs w:val="24"/>
        </w:rPr>
        <w:t>ем,</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оров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86"/>
          <w:sz w:val="24"/>
          <w:szCs w:val="24"/>
        </w:rPr>
        <w:t xml:space="preserve"> </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ом</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изни;</w:t>
      </w:r>
      <w:r w:rsidRPr="00290F4A">
        <w:rPr>
          <w:rFonts w:ascii="Times New Roman" w:hAnsi="Times New Roman" w:cs="Times New Roman"/>
          <w:spacing w:val="84"/>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атность</w:t>
      </w:r>
      <w:r w:rsidRPr="00290F4A">
        <w:rPr>
          <w:rFonts w:ascii="Times New Roman" w:hAnsi="Times New Roman" w:cs="Times New Roman"/>
          <w:spacing w:val="86"/>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тск</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х</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от</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тов</w:t>
      </w:r>
      <w:r w:rsidRPr="00290F4A">
        <w:rPr>
          <w:rFonts w:ascii="Times New Roman" w:hAnsi="Times New Roman" w:cs="Times New Roman"/>
          <w:spacing w:val="85"/>
          <w:sz w:val="24"/>
          <w:szCs w:val="24"/>
        </w:rPr>
        <w:t xml:space="preserve"> </w:t>
      </w:r>
      <w:r w:rsidRPr="00290F4A">
        <w:rPr>
          <w:rFonts w:ascii="Times New Roman" w:hAnsi="Times New Roman" w:cs="Times New Roman"/>
          <w:sz w:val="24"/>
          <w:szCs w:val="24"/>
        </w:rPr>
        <w:t>и 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шений;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мен</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ия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наний,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мений,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ко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w:t>
      </w:r>
    </w:p>
    <w:p w:rsidR="00C26F6D" w:rsidRPr="00290F4A" w:rsidRDefault="00C26F6D" w:rsidP="00D0646B">
      <w:pPr>
        <w:widowControl w:val="0"/>
        <w:tabs>
          <w:tab w:val="left" w:pos="4958"/>
        </w:tabs>
        <w:autoSpaceDE w:val="0"/>
        <w:autoSpaceDN w:val="0"/>
        <w:adjustRightInd w:val="0"/>
        <w:spacing w:after="0" w:line="240" w:lineRule="auto"/>
        <w:ind w:right="-16"/>
        <w:jc w:val="both"/>
        <w:rPr>
          <w:rFonts w:ascii="Times New Roman" w:hAnsi="Times New Roman" w:cs="Times New Roman"/>
          <w:sz w:val="24"/>
          <w:szCs w:val="24"/>
        </w:rPr>
      </w:pPr>
      <w:r w:rsidRPr="00290F4A">
        <w:rPr>
          <w:rFonts w:ascii="Times New Roman" w:hAnsi="Times New Roman" w:cs="Times New Roman"/>
          <w:sz w:val="24"/>
          <w:szCs w:val="24"/>
        </w:rPr>
        <w:t>2.</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Мон</w:t>
      </w:r>
      <w:r w:rsidRPr="00290F4A">
        <w:rPr>
          <w:rFonts w:ascii="Times New Roman" w:hAnsi="Times New Roman" w:cs="Times New Roman"/>
          <w:spacing w:val="-1"/>
          <w:sz w:val="24"/>
          <w:szCs w:val="24"/>
        </w:rPr>
        <w:t>ит</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г</w:t>
      </w:r>
      <w:r w:rsidRPr="00290F4A">
        <w:rPr>
          <w:rFonts w:ascii="Times New Roman" w:hAnsi="Times New Roman" w:cs="Times New Roman"/>
          <w:spacing w:val="89"/>
          <w:sz w:val="24"/>
          <w:szCs w:val="24"/>
        </w:rPr>
        <w:t xml:space="preserve"> </w:t>
      </w:r>
      <w:r w:rsidRPr="00290F4A">
        <w:rPr>
          <w:rFonts w:ascii="Times New Roman" w:hAnsi="Times New Roman" w:cs="Times New Roman"/>
          <w:sz w:val="24"/>
          <w:szCs w:val="24"/>
        </w:rPr>
        <w:t>цел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ори</w:t>
      </w:r>
      <w:r w:rsidRPr="00290F4A">
        <w:rPr>
          <w:rFonts w:ascii="Times New Roman" w:hAnsi="Times New Roman" w:cs="Times New Roman"/>
          <w:spacing w:val="1"/>
          <w:sz w:val="24"/>
          <w:szCs w:val="24"/>
        </w:rPr>
        <w:t>е</w:t>
      </w:r>
      <w:r w:rsidR="00D0646B">
        <w:rPr>
          <w:rFonts w:ascii="Times New Roman" w:hAnsi="Times New Roman" w:cs="Times New Roman"/>
          <w:sz w:val="24"/>
          <w:szCs w:val="24"/>
        </w:rPr>
        <w:t xml:space="preserve">нтиров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аз</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ия</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енк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87"/>
          <w:sz w:val="24"/>
          <w:szCs w:val="24"/>
        </w:rPr>
        <w:t xml:space="preserve"> </w:t>
      </w:r>
      <w:r w:rsidRPr="00290F4A">
        <w:rPr>
          <w:rFonts w:ascii="Times New Roman" w:hAnsi="Times New Roman" w:cs="Times New Roman"/>
          <w:sz w:val="24"/>
          <w:szCs w:val="24"/>
        </w:rPr>
        <w:t>Мето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8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ностик</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ение</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явл</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нием</w:t>
      </w:r>
      <w:r w:rsidRPr="00290F4A">
        <w:rPr>
          <w:rFonts w:ascii="Times New Roman" w:hAnsi="Times New Roman" w:cs="Times New Roman"/>
          <w:spacing w:val="16"/>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ельности,</w:t>
      </w:r>
      <w:r w:rsidRPr="00290F4A">
        <w:rPr>
          <w:rFonts w:ascii="Times New Roman" w:hAnsi="Times New Roman" w:cs="Times New Roman"/>
          <w:spacing w:val="14"/>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лю</w:t>
      </w:r>
      <w:r w:rsidRPr="00290F4A">
        <w:rPr>
          <w:rFonts w:ascii="Times New Roman" w:hAnsi="Times New Roman" w:cs="Times New Roman"/>
          <w:spacing w:val="-1"/>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6"/>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7"/>
          <w:sz w:val="24"/>
          <w:szCs w:val="24"/>
        </w:rPr>
        <w:t xml:space="preserve"> </w:t>
      </w:r>
      <w:r w:rsidRPr="00290F4A">
        <w:rPr>
          <w:rFonts w:ascii="Times New Roman" w:hAnsi="Times New Roman" w:cs="Times New Roman"/>
          <w:sz w:val="24"/>
          <w:szCs w:val="24"/>
        </w:rPr>
        <w:t>про</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влен</w:t>
      </w:r>
      <w:r w:rsidRPr="00290F4A">
        <w:rPr>
          <w:rFonts w:ascii="Times New Roman" w:hAnsi="Times New Roman" w:cs="Times New Roman"/>
          <w:spacing w:val="-4"/>
          <w:sz w:val="24"/>
          <w:szCs w:val="24"/>
        </w:rPr>
        <w:t>и</w:t>
      </w:r>
      <w:r w:rsidRPr="00290F4A">
        <w:rPr>
          <w:rFonts w:ascii="Times New Roman" w:hAnsi="Times New Roman" w:cs="Times New Roman"/>
          <w:spacing w:val="1"/>
          <w:sz w:val="24"/>
          <w:szCs w:val="24"/>
        </w:rPr>
        <w:t>я</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4"/>
          <w:sz w:val="24"/>
          <w:szCs w:val="24"/>
        </w:rPr>
        <w:t xml:space="preserve"> </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кти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ности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я</w:t>
      </w:r>
      <w:r w:rsidRPr="00290F4A">
        <w:rPr>
          <w:rFonts w:ascii="Times New Roman" w:hAnsi="Times New Roman" w:cs="Times New Roman"/>
          <w:sz w:val="24"/>
          <w:szCs w:val="24"/>
        </w:rPr>
        <w:t>тельнос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и 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.д. (н</w:t>
      </w:r>
      <w:r w:rsidRPr="00290F4A">
        <w:rPr>
          <w:rFonts w:ascii="Times New Roman" w:hAnsi="Times New Roman" w:cs="Times New Roman"/>
          <w:spacing w:val="1"/>
          <w:sz w:val="24"/>
          <w:szCs w:val="24"/>
        </w:rPr>
        <w:t>аз</w:t>
      </w:r>
      <w:r w:rsidRPr="00290F4A">
        <w:rPr>
          <w:rFonts w:ascii="Times New Roman" w:hAnsi="Times New Roman" w:cs="Times New Roman"/>
          <w:sz w:val="24"/>
          <w:szCs w:val="24"/>
        </w:rPr>
        <w:t>ван</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гно</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ких м</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тери</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лов, их а</w:t>
      </w:r>
      <w:r w:rsidRPr="00290F4A">
        <w:rPr>
          <w:rFonts w:ascii="Times New Roman" w:hAnsi="Times New Roman" w:cs="Times New Roman"/>
          <w:spacing w:val="-1"/>
          <w:sz w:val="24"/>
          <w:szCs w:val="24"/>
        </w:rPr>
        <w:t>вт</w:t>
      </w:r>
      <w:r w:rsidRPr="00290F4A">
        <w:rPr>
          <w:rFonts w:ascii="Times New Roman" w:hAnsi="Times New Roman" w:cs="Times New Roman"/>
          <w:sz w:val="24"/>
          <w:szCs w:val="24"/>
        </w:rPr>
        <w:t>ор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из</w:t>
      </w:r>
      <w:r w:rsidRPr="00290F4A">
        <w:rPr>
          <w:rFonts w:ascii="Times New Roman" w:hAnsi="Times New Roman" w:cs="Times New Roman"/>
          <w:spacing w:val="1"/>
          <w:sz w:val="24"/>
          <w:szCs w:val="24"/>
        </w:rPr>
        <w:t>да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3" w:line="180" w:lineRule="exact"/>
        <w:rPr>
          <w:rFonts w:ascii="Times New Roman" w:hAnsi="Times New Roman" w:cs="Times New Roman"/>
          <w:sz w:val="24"/>
          <w:szCs w:val="24"/>
        </w:rPr>
      </w:pPr>
    </w:p>
    <w:p w:rsidR="00C26F6D" w:rsidRPr="00D0646B" w:rsidRDefault="00C26F6D">
      <w:pPr>
        <w:widowControl w:val="0"/>
        <w:autoSpaceDE w:val="0"/>
        <w:autoSpaceDN w:val="0"/>
        <w:adjustRightInd w:val="0"/>
        <w:spacing w:after="0" w:line="240" w:lineRule="auto"/>
        <w:ind w:left="1080" w:right="-20"/>
        <w:rPr>
          <w:rFonts w:ascii="Times New Roman" w:hAnsi="Times New Roman" w:cs="Times New Roman"/>
          <w:sz w:val="24"/>
          <w:szCs w:val="24"/>
        </w:rPr>
      </w:pPr>
      <w:r w:rsidRPr="00D0646B">
        <w:rPr>
          <w:rFonts w:ascii="Times New Roman" w:hAnsi="Times New Roman" w:cs="Times New Roman"/>
          <w:bCs/>
          <w:spacing w:val="1"/>
          <w:sz w:val="24"/>
          <w:szCs w:val="24"/>
        </w:rPr>
        <w:t>Целе</w:t>
      </w:r>
      <w:r w:rsidRPr="00D0646B">
        <w:rPr>
          <w:rFonts w:ascii="Times New Roman" w:hAnsi="Times New Roman" w:cs="Times New Roman"/>
          <w:bCs/>
          <w:spacing w:val="-1"/>
          <w:sz w:val="24"/>
          <w:szCs w:val="24"/>
        </w:rPr>
        <w:t>в</w:t>
      </w:r>
      <w:r w:rsidRPr="00D0646B">
        <w:rPr>
          <w:rFonts w:ascii="Times New Roman" w:hAnsi="Times New Roman" w:cs="Times New Roman"/>
          <w:bCs/>
          <w:spacing w:val="-3"/>
          <w:sz w:val="24"/>
          <w:szCs w:val="24"/>
        </w:rPr>
        <w:t>ы</w:t>
      </w:r>
      <w:r w:rsidRPr="00D0646B">
        <w:rPr>
          <w:rFonts w:ascii="Times New Roman" w:hAnsi="Times New Roman" w:cs="Times New Roman"/>
          <w:bCs/>
          <w:sz w:val="24"/>
          <w:szCs w:val="24"/>
        </w:rPr>
        <w:t>е</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о</w:t>
      </w:r>
      <w:r w:rsidRPr="00D0646B">
        <w:rPr>
          <w:rFonts w:ascii="Times New Roman" w:hAnsi="Times New Roman" w:cs="Times New Roman"/>
          <w:bCs/>
          <w:spacing w:val="-4"/>
          <w:sz w:val="24"/>
          <w:szCs w:val="24"/>
        </w:rPr>
        <w:t>р</w:t>
      </w:r>
      <w:r w:rsidRPr="00D0646B">
        <w:rPr>
          <w:rFonts w:ascii="Times New Roman" w:hAnsi="Times New Roman" w:cs="Times New Roman"/>
          <w:bCs/>
          <w:sz w:val="24"/>
          <w:szCs w:val="24"/>
        </w:rPr>
        <w:t>и</w:t>
      </w:r>
      <w:r w:rsidRPr="00D0646B">
        <w:rPr>
          <w:rFonts w:ascii="Times New Roman" w:hAnsi="Times New Roman" w:cs="Times New Roman"/>
          <w:bCs/>
          <w:spacing w:val="1"/>
          <w:sz w:val="24"/>
          <w:szCs w:val="24"/>
        </w:rPr>
        <w:t>е</w:t>
      </w:r>
      <w:r w:rsidRPr="00D0646B">
        <w:rPr>
          <w:rFonts w:ascii="Times New Roman" w:hAnsi="Times New Roman" w:cs="Times New Roman"/>
          <w:bCs/>
          <w:spacing w:val="2"/>
          <w:sz w:val="24"/>
          <w:szCs w:val="24"/>
        </w:rPr>
        <w:t>нт</w:t>
      </w:r>
      <w:r w:rsidRPr="00D0646B">
        <w:rPr>
          <w:rFonts w:ascii="Times New Roman" w:hAnsi="Times New Roman" w:cs="Times New Roman"/>
          <w:bCs/>
          <w:spacing w:val="1"/>
          <w:sz w:val="24"/>
          <w:szCs w:val="24"/>
        </w:rPr>
        <w:t>и</w:t>
      </w:r>
      <w:r w:rsidRPr="00D0646B">
        <w:rPr>
          <w:rFonts w:ascii="Times New Roman" w:hAnsi="Times New Roman" w:cs="Times New Roman"/>
          <w:bCs/>
          <w:spacing w:val="-4"/>
          <w:sz w:val="24"/>
          <w:szCs w:val="24"/>
        </w:rPr>
        <w:t>р</w:t>
      </w:r>
      <w:r w:rsidRPr="00D0646B">
        <w:rPr>
          <w:rFonts w:ascii="Times New Roman" w:hAnsi="Times New Roman" w:cs="Times New Roman"/>
          <w:bCs/>
          <w:sz w:val="24"/>
          <w:szCs w:val="24"/>
        </w:rPr>
        <w:t>ы</w:t>
      </w:r>
      <w:r w:rsidRPr="00D0646B">
        <w:rPr>
          <w:rFonts w:ascii="Times New Roman" w:hAnsi="Times New Roman" w:cs="Times New Roman"/>
          <w:sz w:val="24"/>
          <w:szCs w:val="24"/>
        </w:rPr>
        <w:t xml:space="preserve"> </w:t>
      </w:r>
      <w:r w:rsidRPr="00D0646B">
        <w:rPr>
          <w:rFonts w:ascii="Times New Roman" w:hAnsi="Times New Roman" w:cs="Times New Roman"/>
          <w:bCs/>
          <w:spacing w:val="1"/>
          <w:sz w:val="24"/>
          <w:szCs w:val="24"/>
        </w:rPr>
        <w:t>н</w:t>
      </w:r>
      <w:r w:rsidRPr="00D0646B">
        <w:rPr>
          <w:rFonts w:ascii="Times New Roman" w:hAnsi="Times New Roman" w:cs="Times New Roman"/>
          <w:bCs/>
          <w:sz w:val="24"/>
          <w:szCs w:val="24"/>
        </w:rPr>
        <w:t>а</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э</w:t>
      </w:r>
      <w:r w:rsidRPr="00D0646B">
        <w:rPr>
          <w:rFonts w:ascii="Times New Roman" w:hAnsi="Times New Roman" w:cs="Times New Roman"/>
          <w:bCs/>
          <w:spacing w:val="2"/>
          <w:sz w:val="24"/>
          <w:szCs w:val="24"/>
        </w:rPr>
        <w:t>т</w:t>
      </w:r>
      <w:r w:rsidRPr="00D0646B">
        <w:rPr>
          <w:rFonts w:ascii="Times New Roman" w:hAnsi="Times New Roman" w:cs="Times New Roman"/>
          <w:bCs/>
          <w:spacing w:val="-3"/>
          <w:sz w:val="24"/>
          <w:szCs w:val="24"/>
        </w:rPr>
        <w:t>а</w:t>
      </w:r>
      <w:r w:rsidRPr="00D0646B">
        <w:rPr>
          <w:rFonts w:ascii="Times New Roman" w:hAnsi="Times New Roman" w:cs="Times New Roman"/>
          <w:bCs/>
          <w:sz w:val="24"/>
          <w:szCs w:val="24"/>
        </w:rPr>
        <w:t>пе</w:t>
      </w:r>
      <w:r w:rsidRPr="00D0646B">
        <w:rPr>
          <w:rFonts w:ascii="Times New Roman" w:hAnsi="Times New Roman" w:cs="Times New Roman"/>
          <w:spacing w:val="1"/>
          <w:sz w:val="24"/>
          <w:szCs w:val="24"/>
        </w:rPr>
        <w:t xml:space="preserve"> </w:t>
      </w:r>
      <w:r w:rsidRPr="00D0646B">
        <w:rPr>
          <w:rFonts w:ascii="Times New Roman" w:hAnsi="Times New Roman" w:cs="Times New Roman"/>
          <w:bCs/>
          <w:sz w:val="24"/>
          <w:szCs w:val="24"/>
        </w:rPr>
        <w:t>за</w:t>
      </w:r>
      <w:r w:rsidRPr="00D0646B">
        <w:rPr>
          <w:rFonts w:ascii="Times New Roman" w:hAnsi="Times New Roman" w:cs="Times New Roman"/>
          <w:bCs/>
          <w:spacing w:val="-1"/>
          <w:sz w:val="24"/>
          <w:szCs w:val="24"/>
        </w:rPr>
        <w:t>в</w:t>
      </w:r>
      <w:r w:rsidRPr="00D0646B">
        <w:rPr>
          <w:rFonts w:ascii="Times New Roman" w:hAnsi="Times New Roman" w:cs="Times New Roman"/>
          <w:bCs/>
          <w:spacing w:val="1"/>
          <w:sz w:val="24"/>
          <w:szCs w:val="24"/>
        </w:rPr>
        <w:t>е</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ш</w:t>
      </w:r>
      <w:r w:rsidRPr="00D0646B">
        <w:rPr>
          <w:rFonts w:ascii="Times New Roman" w:hAnsi="Times New Roman" w:cs="Times New Roman"/>
          <w:bCs/>
          <w:spacing w:val="1"/>
          <w:sz w:val="24"/>
          <w:szCs w:val="24"/>
        </w:rPr>
        <w:t>е</w:t>
      </w:r>
      <w:r w:rsidRPr="00D0646B">
        <w:rPr>
          <w:rFonts w:ascii="Times New Roman" w:hAnsi="Times New Roman" w:cs="Times New Roman"/>
          <w:bCs/>
          <w:spacing w:val="2"/>
          <w:sz w:val="24"/>
          <w:szCs w:val="24"/>
        </w:rPr>
        <w:t>н</w:t>
      </w:r>
      <w:r w:rsidRPr="00D0646B">
        <w:rPr>
          <w:rFonts w:ascii="Times New Roman" w:hAnsi="Times New Roman" w:cs="Times New Roman"/>
          <w:bCs/>
          <w:spacing w:val="1"/>
          <w:sz w:val="24"/>
          <w:szCs w:val="24"/>
        </w:rPr>
        <w:t>и</w:t>
      </w:r>
      <w:r w:rsidRPr="00D0646B">
        <w:rPr>
          <w:rFonts w:ascii="Times New Roman" w:hAnsi="Times New Roman" w:cs="Times New Roman"/>
          <w:bCs/>
          <w:sz w:val="24"/>
          <w:szCs w:val="24"/>
        </w:rPr>
        <w:t>я</w:t>
      </w:r>
      <w:r w:rsidRPr="00D0646B">
        <w:rPr>
          <w:rFonts w:ascii="Times New Roman" w:hAnsi="Times New Roman" w:cs="Times New Roman"/>
          <w:spacing w:val="-1"/>
          <w:sz w:val="24"/>
          <w:szCs w:val="24"/>
        </w:rPr>
        <w:t xml:space="preserve"> </w:t>
      </w:r>
      <w:r w:rsidRPr="00D0646B">
        <w:rPr>
          <w:rFonts w:ascii="Times New Roman" w:hAnsi="Times New Roman" w:cs="Times New Roman"/>
          <w:bCs/>
          <w:spacing w:val="1"/>
          <w:sz w:val="24"/>
          <w:szCs w:val="24"/>
        </w:rPr>
        <w:t>п</w:t>
      </w:r>
      <w:r w:rsidRPr="00D0646B">
        <w:rPr>
          <w:rFonts w:ascii="Times New Roman" w:hAnsi="Times New Roman" w:cs="Times New Roman"/>
          <w:bCs/>
          <w:spacing w:val="-5"/>
          <w:sz w:val="24"/>
          <w:szCs w:val="24"/>
        </w:rPr>
        <w:t>р</w:t>
      </w:r>
      <w:r w:rsidRPr="00D0646B">
        <w:rPr>
          <w:rFonts w:ascii="Times New Roman" w:hAnsi="Times New Roman" w:cs="Times New Roman"/>
          <w:bCs/>
          <w:spacing w:val="-4"/>
          <w:sz w:val="24"/>
          <w:szCs w:val="24"/>
        </w:rPr>
        <w:t>о</w:t>
      </w:r>
      <w:r w:rsidRPr="00D0646B">
        <w:rPr>
          <w:rFonts w:ascii="Times New Roman" w:hAnsi="Times New Roman" w:cs="Times New Roman"/>
          <w:bCs/>
          <w:spacing w:val="2"/>
          <w:sz w:val="24"/>
          <w:szCs w:val="24"/>
        </w:rPr>
        <w:t>г</w:t>
      </w:r>
      <w:r w:rsidRPr="00D0646B">
        <w:rPr>
          <w:rFonts w:ascii="Times New Roman" w:hAnsi="Times New Roman" w:cs="Times New Roman"/>
          <w:bCs/>
          <w:spacing w:val="-1"/>
          <w:sz w:val="24"/>
          <w:szCs w:val="24"/>
        </w:rPr>
        <w:t>р</w:t>
      </w:r>
      <w:r w:rsidRPr="00D0646B">
        <w:rPr>
          <w:rFonts w:ascii="Times New Roman" w:hAnsi="Times New Roman" w:cs="Times New Roman"/>
          <w:bCs/>
          <w:sz w:val="24"/>
          <w:szCs w:val="24"/>
        </w:rPr>
        <w:t>аммы</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д</w:t>
      </w:r>
      <w:r w:rsidRPr="00D0646B">
        <w:rPr>
          <w:rFonts w:ascii="Times New Roman" w:hAnsi="Times New Roman" w:cs="Times New Roman"/>
          <w:bCs/>
          <w:spacing w:val="1"/>
          <w:sz w:val="24"/>
          <w:szCs w:val="24"/>
        </w:rPr>
        <w:t>л</w:t>
      </w:r>
      <w:r w:rsidRPr="00D0646B">
        <w:rPr>
          <w:rFonts w:ascii="Times New Roman" w:hAnsi="Times New Roman" w:cs="Times New Roman"/>
          <w:bCs/>
          <w:sz w:val="24"/>
          <w:szCs w:val="24"/>
        </w:rPr>
        <w:t>я</w:t>
      </w:r>
      <w:r w:rsidRPr="00D0646B">
        <w:rPr>
          <w:rFonts w:ascii="Times New Roman" w:hAnsi="Times New Roman" w:cs="Times New Roman"/>
          <w:spacing w:val="-1"/>
          <w:sz w:val="24"/>
          <w:szCs w:val="24"/>
        </w:rPr>
        <w:t xml:space="preserve"> </w:t>
      </w:r>
      <w:r w:rsidRPr="00D0646B">
        <w:rPr>
          <w:rFonts w:ascii="Times New Roman" w:hAnsi="Times New Roman" w:cs="Times New Roman"/>
          <w:bCs/>
          <w:spacing w:val="-2"/>
          <w:sz w:val="24"/>
          <w:szCs w:val="24"/>
        </w:rPr>
        <w:t>д</w:t>
      </w:r>
      <w:r w:rsidRPr="00D0646B">
        <w:rPr>
          <w:rFonts w:ascii="Times New Roman" w:hAnsi="Times New Roman" w:cs="Times New Roman"/>
          <w:bCs/>
          <w:sz w:val="24"/>
          <w:szCs w:val="24"/>
        </w:rPr>
        <w:t>е</w:t>
      </w:r>
      <w:r w:rsidRPr="00D0646B">
        <w:rPr>
          <w:rFonts w:ascii="Times New Roman" w:hAnsi="Times New Roman" w:cs="Times New Roman"/>
          <w:bCs/>
          <w:spacing w:val="2"/>
          <w:sz w:val="24"/>
          <w:szCs w:val="24"/>
        </w:rPr>
        <w:t>те</w:t>
      </w:r>
      <w:r w:rsidRPr="00D0646B">
        <w:rPr>
          <w:rFonts w:ascii="Times New Roman" w:hAnsi="Times New Roman" w:cs="Times New Roman"/>
          <w:bCs/>
          <w:sz w:val="24"/>
          <w:szCs w:val="24"/>
        </w:rPr>
        <w:t>й</w:t>
      </w:r>
      <w:r w:rsidRPr="00D0646B">
        <w:rPr>
          <w:rFonts w:ascii="Times New Roman" w:hAnsi="Times New Roman" w:cs="Times New Roman"/>
          <w:spacing w:val="1"/>
          <w:sz w:val="24"/>
          <w:szCs w:val="24"/>
        </w:rPr>
        <w:t xml:space="preserve"> </w:t>
      </w:r>
      <w:r w:rsidRPr="00D0646B">
        <w:rPr>
          <w:rFonts w:ascii="Times New Roman" w:hAnsi="Times New Roman" w:cs="Times New Roman"/>
          <w:bCs/>
          <w:sz w:val="24"/>
          <w:szCs w:val="24"/>
        </w:rPr>
        <w:t>5</w:t>
      </w:r>
      <w:r w:rsidRPr="00D0646B">
        <w:rPr>
          <w:rFonts w:ascii="Times New Roman" w:hAnsi="Times New Roman" w:cs="Times New Roman"/>
          <w:spacing w:val="10"/>
          <w:sz w:val="24"/>
          <w:szCs w:val="24"/>
        </w:rPr>
        <w:t xml:space="preserve"> </w:t>
      </w:r>
      <w:r w:rsidRPr="00D0646B">
        <w:rPr>
          <w:rFonts w:ascii="Times New Roman" w:hAnsi="Times New Roman" w:cs="Times New Roman"/>
          <w:bCs/>
          <w:sz w:val="24"/>
          <w:szCs w:val="24"/>
        </w:rPr>
        <w:t>-</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7</w:t>
      </w:r>
      <w:r w:rsidRPr="00D0646B">
        <w:rPr>
          <w:rFonts w:ascii="Times New Roman" w:hAnsi="Times New Roman" w:cs="Times New Roman"/>
          <w:sz w:val="24"/>
          <w:szCs w:val="24"/>
        </w:rPr>
        <w:t xml:space="preserve"> </w:t>
      </w:r>
      <w:r w:rsidRPr="00D0646B">
        <w:rPr>
          <w:rFonts w:ascii="Times New Roman" w:hAnsi="Times New Roman" w:cs="Times New Roman"/>
          <w:bCs/>
          <w:spacing w:val="2"/>
          <w:sz w:val="24"/>
          <w:szCs w:val="24"/>
        </w:rPr>
        <w:t>л</w:t>
      </w:r>
      <w:r w:rsidRPr="00D0646B">
        <w:rPr>
          <w:rFonts w:ascii="Times New Roman" w:hAnsi="Times New Roman" w:cs="Times New Roman"/>
          <w:bCs/>
          <w:spacing w:val="-2"/>
          <w:sz w:val="24"/>
          <w:szCs w:val="24"/>
        </w:rPr>
        <w:t>е</w:t>
      </w:r>
      <w:r w:rsidRPr="00D0646B">
        <w:rPr>
          <w:rFonts w:ascii="Times New Roman" w:hAnsi="Times New Roman" w:cs="Times New Roman"/>
          <w:bCs/>
          <w:sz w:val="24"/>
          <w:szCs w:val="24"/>
        </w:rPr>
        <w:t>т</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2" w:line="20" w:lineRule="exact"/>
        <w:rPr>
          <w:rFonts w:ascii="Times New Roman" w:hAnsi="Times New Roman" w:cs="Times New Roman"/>
          <w:sz w:val="24"/>
          <w:szCs w:val="24"/>
        </w:rPr>
      </w:pPr>
    </w:p>
    <w:p w:rsidR="00C26F6D" w:rsidRPr="00290F4A" w:rsidRDefault="00D0646B" w:rsidP="00D0646B">
      <w:pPr>
        <w:widowControl w:val="0"/>
        <w:autoSpaceDE w:val="0"/>
        <w:autoSpaceDN w:val="0"/>
        <w:adjustRightInd w:val="0"/>
        <w:spacing w:after="0" w:line="239" w:lineRule="auto"/>
        <w:ind w:right="-19"/>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1.</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овл</w:t>
      </w:r>
      <w:r w:rsidR="00C26F6D" w:rsidRPr="00290F4A">
        <w:rPr>
          <w:rFonts w:ascii="Times New Roman" w:hAnsi="Times New Roman" w:cs="Times New Roman"/>
          <w:spacing w:val="-3"/>
          <w:sz w:val="24"/>
          <w:szCs w:val="24"/>
        </w:rPr>
        <w:t>а</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к</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рн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 ини</w:t>
      </w:r>
      <w:r w:rsidR="00C26F6D" w:rsidRPr="00290F4A">
        <w:rPr>
          <w:rFonts w:ascii="Times New Roman" w:hAnsi="Times New Roman" w:cs="Times New Roman"/>
          <w:spacing w:val="-1"/>
          <w:sz w:val="24"/>
          <w:szCs w:val="24"/>
        </w:rPr>
        <w:t>ц</w:t>
      </w:r>
      <w:r w:rsidR="00C26F6D" w:rsidRPr="00290F4A">
        <w:rPr>
          <w:rFonts w:ascii="Times New Roman" w:hAnsi="Times New Roman" w:cs="Times New Roman"/>
          <w:sz w:val="24"/>
          <w:szCs w:val="24"/>
        </w:rPr>
        <w:t>иати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у</w:t>
      </w:r>
      <w:r w:rsidR="00C26F6D" w:rsidRPr="00290F4A">
        <w:rPr>
          <w:rFonts w:ascii="Times New Roman" w:hAnsi="Times New Roman" w:cs="Times New Roman"/>
          <w:spacing w:val="147"/>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тоятельность</w:t>
      </w:r>
      <w:r w:rsidR="00C26F6D" w:rsidRPr="00290F4A">
        <w:rPr>
          <w:rFonts w:ascii="Times New Roman" w:hAnsi="Times New Roman" w:cs="Times New Roman"/>
          <w:spacing w:val="14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5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ных</w:t>
      </w:r>
      <w:r w:rsidR="00C26F6D" w:rsidRPr="00290F4A">
        <w:rPr>
          <w:rFonts w:ascii="Times New Roman" w:hAnsi="Times New Roman" w:cs="Times New Roman"/>
          <w:spacing w:val="150"/>
          <w:sz w:val="24"/>
          <w:szCs w:val="24"/>
        </w:rPr>
        <w:t xml:space="preserve"> </w:t>
      </w:r>
      <w:r w:rsidR="00C26F6D" w:rsidRPr="00290F4A">
        <w:rPr>
          <w:rFonts w:ascii="Times New Roman" w:hAnsi="Times New Roman" w:cs="Times New Roman"/>
          <w:sz w:val="24"/>
          <w:szCs w:val="24"/>
        </w:rPr>
        <w:t>вид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тельност</w:t>
      </w:r>
      <w:r w:rsidR="00C26F6D" w:rsidRPr="00290F4A">
        <w:rPr>
          <w:rFonts w:ascii="Times New Roman" w:hAnsi="Times New Roman" w:cs="Times New Roman"/>
          <w:spacing w:val="7"/>
          <w:sz w:val="24"/>
          <w:szCs w:val="24"/>
        </w:rPr>
        <w:t>и</w:t>
      </w:r>
      <w:r w:rsidR="00C26F6D" w:rsidRPr="00290F4A">
        <w:rPr>
          <w:rFonts w:ascii="Times New Roman" w:hAnsi="Times New Roman" w:cs="Times New Roman"/>
          <w:sz w:val="24"/>
          <w:szCs w:val="24"/>
        </w:rPr>
        <w:t>-</w:t>
      </w:r>
      <w:r w:rsidR="00C26F6D" w:rsidRPr="00290F4A">
        <w:rPr>
          <w:rFonts w:ascii="Times New Roman" w:hAnsi="Times New Roman" w:cs="Times New Roman"/>
          <w:spacing w:val="14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15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щении, позн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тельно</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овательс</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ятельности,</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конст</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иро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ании,</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ир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ть </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 род</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2"/>
          <w:sz w:val="24"/>
          <w:szCs w:val="24"/>
        </w:rPr>
        <w:t>з</w:t>
      </w:r>
      <w:r w:rsidR="00C26F6D" w:rsidRPr="00290F4A">
        <w:rPr>
          <w:rFonts w:ascii="Times New Roman" w:hAnsi="Times New Roman" w:cs="Times New Roman"/>
          <w:sz w:val="24"/>
          <w:szCs w:val="24"/>
        </w:rPr>
        <w:t>ан</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
          <w:sz w:val="24"/>
          <w:szCs w:val="24"/>
        </w:rPr>
        <w:t>й</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ча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ков</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z w:val="24"/>
          <w:szCs w:val="24"/>
        </w:rPr>
        <w:t>по совме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тной 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тельности.</w:t>
      </w:r>
    </w:p>
    <w:p w:rsidR="00C26F6D" w:rsidRPr="00290F4A" w:rsidRDefault="00D0646B" w:rsidP="00D0646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2</w:t>
      </w:r>
      <w:r w:rsidR="00C26F6D" w:rsidRPr="00290F4A">
        <w:rPr>
          <w:rFonts w:ascii="Times New Roman" w:hAnsi="Times New Roman" w:cs="Times New Roman"/>
          <w:spacing w:val="68"/>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66"/>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кой</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ельного</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отно</w:t>
      </w:r>
      <w:r w:rsidR="00C26F6D" w:rsidRPr="00290F4A">
        <w:rPr>
          <w:rFonts w:ascii="Times New Roman" w:hAnsi="Times New Roman" w:cs="Times New Roman"/>
          <w:spacing w:val="-1"/>
          <w:sz w:val="24"/>
          <w:szCs w:val="24"/>
        </w:rPr>
        <w:t>ш</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6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7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6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5"/>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 xml:space="preserve">ным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гим</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лю</w:t>
      </w:r>
      <w:r w:rsidR="00C26F6D" w:rsidRPr="00290F4A">
        <w:rPr>
          <w:rFonts w:ascii="Times New Roman" w:hAnsi="Times New Roman" w:cs="Times New Roman"/>
          <w:spacing w:val="2"/>
          <w:sz w:val="24"/>
          <w:szCs w:val="24"/>
        </w:rPr>
        <w:t>дя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мому</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ом</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z w:val="24"/>
          <w:szCs w:val="24"/>
        </w:rPr>
        <w:t>вз</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имо</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40"/>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вер</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ками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взро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лыми,</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8"/>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z w:val="24"/>
          <w:szCs w:val="24"/>
        </w:rPr>
        <w:t>тн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3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х. Спосо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ват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2"/>
          <w:sz w:val="24"/>
          <w:szCs w:val="24"/>
        </w:rPr>
        <w:t>ч</w:t>
      </w:r>
      <w:r w:rsidR="00C26F6D" w:rsidRPr="00290F4A">
        <w:rPr>
          <w:rFonts w:ascii="Times New Roman" w:hAnsi="Times New Roman" w:cs="Times New Roman"/>
          <w:sz w:val="24"/>
          <w:szCs w:val="24"/>
        </w:rPr>
        <w:t>ит</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8"/>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ва</w:t>
      </w:r>
      <w:r w:rsidR="00C26F6D" w:rsidRPr="00290F4A">
        <w:rPr>
          <w:rFonts w:ascii="Times New Roman" w:hAnsi="Times New Roman" w:cs="Times New Roman"/>
          <w:spacing w:val="20"/>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ж</w:t>
      </w:r>
      <w:r w:rsidR="00C26F6D" w:rsidRPr="00290F4A">
        <w:rPr>
          <w:rFonts w:ascii="Times New Roman" w:hAnsi="Times New Roman" w:cs="Times New Roman"/>
          <w:spacing w:val="-1"/>
          <w:sz w:val="24"/>
          <w:szCs w:val="24"/>
        </w:rPr>
        <w:t>ив</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5"/>
          <w:sz w:val="24"/>
          <w:szCs w:val="24"/>
        </w:rPr>
        <w:t>е</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 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оват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97"/>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их,</w:t>
      </w:r>
      <w:r w:rsidR="00C26F6D" w:rsidRPr="00290F4A">
        <w:rPr>
          <w:rFonts w:ascii="Times New Roman" w:hAnsi="Times New Roman" w:cs="Times New Roman"/>
          <w:spacing w:val="91"/>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яе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ои</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том</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z w:val="24"/>
          <w:szCs w:val="24"/>
        </w:rPr>
        <w:t>числе</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ры</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се</w:t>
      </w:r>
      <w:r w:rsidR="00C26F6D" w:rsidRPr="00290F4A">
        <w:rPr>
          <w:rFonts w:ascii="Times New Roman" w:hAnsi="Times New Roman" w:cs="Times New Roman"/>
          <w:spacing w:val="2"/>
          <w:sz w:val="24"/>
          <w:szCs w:val="24"/>
        </w:rPr>
        <w:t>бя</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тар</w:t>
      </w:r>
      <w:r w:rsidR="00C26F6D" w:rsidRPr="00290F4A">
        <w:rPr>
          <w:rFonts w:ascii="Times New Roman" w:hAnsi="Times New Roman" w:cs="Times New Roman"/>
          <w:spacing w:val="1"/>
          <w:sz w:val="24"/>
          <w:szCs w:val="24"/>
        </w:rPr>
        <w:t>ае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я 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шать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фли</w:t>
      </w:r>
      <w:r w:rsidR="00C26F6D" w:rsidRPr="00290F4A">
        <w:rPr>
          <w:rFonts w:ascii="Times New Roman" w:hAnsi="Times New Roman" w:cs="Times New Roman"/>
          <w:spacing w:val="-1"/>
          <w:sz w:val="24"/>
          <w:szCs w:val="24"/>
        </w:rPr>
        <w:t>кты</w:t>
      </w:r>
      <w:r w:rsidR="00C26F6D" w:rsidRPr="00290F4A">
        <w:rPr>
          <w:rFonts w:ascii="Times New Roman" w:hAnsi="Times New Roman" w:cs="Times New Roman"/>
          <w:sz w:val="24"/>
          <w:szCs w:val="24"/>
        </w:rPr>
        <w:t>.</w:t>
      </w:r>
    </w:p>
    <w:p w:rsidR="00C26F6D" w:rsidRPr="00290F4A" w:rsidRDefault="00D0646B" w:rsidP="00D0646B">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3.</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ты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вообр</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ением,</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которое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ется</w:t>
      </w:r>
      <w:r w:rsidR="00C26F6D" w:rsidRPr="00290F4A">
        <w:rPr>
          <w:rFonts w:ascii="Times New Roman" w:hAnsi="Times New Roman" w:cs="Times New Roman"/>
          <w:spacing w:val="3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7"/>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вид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тельности,</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г</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дее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ными</w:t>
      </w:r>
      <w:r w:rsidR="00C26F6D" w:rsidRPr="00290F4A">
        <w:rPr>
          <w:rFonts w:ascii="Times New Roman" w:hAnsi="Times New Roman" w:cs="Times New Roman"/>
          <w:spacing w:val="22"/>
          <w:sz w:val="24"/>
          <w:szCs w:val="24"/>
        </w:rPr>
        <w:t xml:space="preserve"> </w:t>
      </w:r>
      <w:r w:rsidR="00C26F6D" w:rsidRPr="00290F4A">
        <w:rPr>
          <w:rFonts w:ascii="Times New Roman" w:hAnsi="Times New Roman" w:cs="Times New Roman"/>
          <w:sz w:val="24"/>
          <w:szCs w:val="24"/>
        </w:rPr>
        <w:t>форм</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4"/>
          <w:sz w:val="24"/>
          <w:szCs w:val="24"/>
        </w:rPr>
        <w:t>ы</w:t>
      </w:r>
      <w:r w:rsidR="00C26F6D" w:rsidRPr="00290F4A">
        <w:rPr>
          <w:rFonts w:ascii="Times New Roman" w:hAnsi="Times New Roman" w:cs="Times New Roman"/>
          <w:sz w:val="24"/>
          <w:szCs w:val="24"/>
        </w:rPr>
        <w:t>,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слов</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4"/>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еа</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3"/>
          <w:sz w:val="24"/>
          <w:szCs w:val="24"/>
        </w:rPr>
        <w:t>н</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ции,</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ят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ся</w:t>
      </w:r>
      <w:r w:rsidR="00C26F6D" w:rsidRPr="00290F4A">
        <w:rPr>
          <w:rFonts w:ascii="Times New Roman" w:hAnsi="Times New Roman" w:cs="Times New Roman"/>
          <w:spacing w:val="105"/>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зн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99"/>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илам</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оциальн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 нормам.</w:t>
      </w:r>
    </w:p>
    <w:p w:rsidR="00C26F6D" w:rsidRPr="00290F4A" w:rsidRDefault="00D0646B" w:rsidP="00D0646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4.</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тато</w:t>
      </w:r>
      <w:r w:rsidR="00C26F6D" w:rsidRPr="00290F4A">
        <w:rPr>
          <w:rFonts w:ascii="Times New Roman" w:hAnsi="Times New Roman" w:cs="Times New Roman"/>
          <w:spacing w:val="-1"/>
          <w:sz w:val="24"/>
          <w:szCs w:val="24"/>
        </w:rPr>
        <w:t>ч</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хорошо</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стной</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ю,</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ать</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pacing w:val="7"/>
          <w:sz w:val="24"/>
          <w:szCs w:val="24"/>
        </w:rPr>
        <w:t>в</w:t>
      </w:r>
      <w:r w:rsidR="00C26F6D" w:rsidRPr="00290F4A">
        <w:rPr>
          <w:rFonts w:ascii="Times New Roman" w:hAnsi="Times New Roman" w:cs="Times New Roman"/>
          <w:sz w:val="24"/>
          <w:szCs w:val="24"/>
        </w:rPr>
        <w:t>ои</w:t>
      </w:r>
      <w:r w:rsidR="00C26F6D" w:rsidRPr="00290F4A">
        <w:rPr>
          <w:rFonts w:ascii="Times New Roman" w:hAnsi="Times New Roman" w:cs="Times New Roman"/>
          <w:spacing w:val="19"/>
          <w:sz w:val="24"/>
          <w:szCs w:val="24"/>
        </w:rPr>
        <w:t xml:space="preserve"> </w:t>
      </w:r>
      <w:r w:rsidR="00C26F6D" w:rsidRPr="00290F4A">
        <w:rPr>
          <w:rFonts w:ascii="Times New Roman" w:hAnsi="Times New Roman" w:cs="Times New Roman"/>
          <w:spacing w:val="1"/>
          <w:sz w:val="24"/>
          <w:szCs w:val="24"/>
        </w:rPr>
        <w:t>м</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ли и</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ел</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44"/>
          <w:sz w:val="24"/>
          <w:szCs w:val="24"/>
        </w:rPr>
        <w:t xml:space="preserve"> </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з</w:t>
      </w:r>
      <w:r w:rsidR="00C26F6D" w:rsidRPr="00290F4A">
        <w:rPr>
          <w:rFonts w:ascii="Times New Roman" w:hAnsi="Times New Roman" w:cs="Times New Roman"/>
          <w:spacing w:val="4"/>
          <w:sz w:val="24"/>
          <w:szCs w:val="24"/>
        </w:rPr>
        <w:t>о</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4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чь</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ля</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ра</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4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воих</w:t>
      </w:r>
      <w:r w:rsidR="00C26F6D" w:rsidRPr="00290F4A">
        <w:rPr>
          <w:rFonts w:ascii="Times New Roman" w:hAnsi="Times New Roman" w:cs="Times New Roman"/>
          <w:spacing w:val="42"/>
          <w:sz w:val="24"/>
          <w:szCs w:val="24"/>
        </w:rPr>
        <w:t xml:space="preserve"> </w:t>
      </w:r>
      <w:r w:rsidR="00C26F6D" w:rsidRPr="00290F4A">
        <w:rPr>
          <w:rFonts w:ascii="Times New Roman" w:hAnsi="Times New Roman" w:cs="Times New Roman"/>
          <w:sz w:val="24"/>
          <w:szCs w:val="24"/>
        </w:rPr>
        <w:t>мысл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43"/>
          <w:sz w:val="24"/>
          <w:szCs w:val="24"/>
        </w:rPr>
        <w:t xml:space="preserve"> </w:t>
      </w:r>
      <w:r w:rsidR="00C26F6D" w:rsidRPr="00290F4A">
        <w:rPr>
          <w:rFonts w:ascii="Times New Roman" w:hAnsi="Times New Roman" w:cs="Times New Roman"/>
          <w:spacing w:val="3"/>
          <w:sz w:val="24"/>
          <w:szCs w:val="24"/>
        </w:rPr>
        <w:t>ч</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46"/>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ний, построения</w:t>
      </w:r>
      <w:r w:rsidR="00C26F6D" w:rsidRPr="00290F4A">
        <w:rPr>
          <w:rFonts w:ascii="Times New Roman" w:hAnsi="Times New Roman" w:cs="Times New Roman"/>
          <w:spacing w:val="1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вого</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ка</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ания</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ации</w:t>
      </w:r>
      <w:r w:rsidR="00C26F6D" w:rsidRPr="00290F4A">
        <w:rPr>
          <w:rFonts w:ascii="Times New Roman" w:hAnsi="Times New Roman" w:cs="Times New Roman"/>
          <w:spacing w:val="18"/>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щ</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6"/>
          <w:sz w:val="24"/>
          <w:szCs w:val="24"/>
        </w:rPr>
        <w:t xml:space="preserve"> </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вы</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3"/>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3"/>
          <w:sz w:val="24"/>
          <w:szCs w:val="24"/>
        </w:rPr>
        <w:t>в</w:t>
      </w:r>
      <w:r w:rsidR="00C26F6D" w:rsidRPr="00290F4A">
        <w:rPr>
          <w:rFonts w:ascii="Times New Roman" w:hAnsi="Times New Roman" w:cs="Times New Roman"/>
          <w:sz w:val="24"/>
          <w:szCs w:val="24"/>
        </w:rPr>
        <w:t>уки</w:t>
      </w:r>
      <w:r w:rsidR="00C26F6D" w:rsidRPr="00290F4A">
        <w:rPr>
          <w:rFonts w:ascii="Times New Roman" w:hAnsi="Times New Roman" w:cs="Times New Roman"/>
          <w:spacing w:val="14"/>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ловах, у</w:t>
      </w:r>
      <w:r w:rsidR="00C26F6D" w:rsidRPr="00290F4A">
        <w:rPr>
          <w:rFonts w:ascii="Times New Roman" w:hAnsi="Times New Roman" w:cs="Times New Roman"/>
          <w:spacing w:val="-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 xml:space="preserve">нка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ыв</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с</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 xml:space="preserve">посылки </w:t>
      </w:r>
      <w:r w:rsidR="00C26F6D" w:rsidRPr="00290F4A">
        <w:rPr>
          <w:rFonts w:ascii="Times New Roman" w:hAnsi="Times New Roman" w:cs="Times New Roman"/>
          <w:spacing w:val="-3"/>
          <w:sz w:val="24"/>
          <w:szCs w:val="24"/>
        </w:rPr>
        <w:t>г</w:t>
      </w:r>
      <w:r w:rsidR="00C26F6D" w:rsidRPr="00290F4A">
        <w:rPr>
          <w:rFonts w:ascii="Times New Roman" w:hAnsi="Times New Roman" w:cs="Times New Roman"/>
          <w:sz w:val="24"/>
          <w:szCs w:val="24"/>
        </w:rPr>
        <w:t>рамотности.</w:t>
      </w:r>
    </w:p>
    <w:p w:rsidR="00C26F6D" w:rsidRPr="00290F4A" w:rsidRDefault="00D0646B" w:rsidP="00D0646B">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5.У</w:t>
      </w:r>
      <w:r w:rsidR="00C26F6D" w:rsidRPr="00290F4A">
        <w:rPr>
          <w:rFonts w:ascii="Times New Roman" w:hAnsi="Times New Roman" w:cs="Times New Roman"/>
          <w:spacing w:val="2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нка</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ит</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3"/>
          <w:sz w:val="24"/>
          <w:szCs w:val="24"/>
        </w:rPr>
        <w:t>р</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ная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4"/>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я</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моторика;</w:t>
      </w:r>
      <w:r w:rsidR="00C26F6D" w:rsidRPr="00290F4A">
        <w:rPr>
          <w:rFonts w:ascii="Times New Roman" w:hAnsi="Times New Roman" w:cs="Times New Roman"/>
          <w:spacing w:val="25"/>
          <w:sz w:val="24"/>
          <w:szCs w:val="24"/>
        </w:rPr>
        <w:t xml:space="preserve"> </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ен,</w:t>
      </w:r>
      <w:r w:rsidR="00C26F6D" w:rsidRPr="00290F4A">
        <w:rPr>
          <w:rFonts w:ascii="Times New Roman" w:hAnsi="Times New Roman" w:cs="Times New Roman"/>
          <w:spacing w:val="24"/>
          <w:sz w:val="24"/>
          <w:szCs w:val="24"/>
        </w:rPr>
        <w:t xml:space="preserve">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ли</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ет 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ми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 мо</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ет ко</w:t>
      </w:r>
      <w:r w:rsidR="00C26F6D" w:rsidRPr="00290F4A">
        <w:rPr>
          <w:rFonts w:ascii="Times New Roman" w:hAnsi="Times New Roman" w:cs="Times New Roman"/>
          <w:spacing w:val="-1"/>
          <w:sz w:val="24"/>
          <w:szCs w:val="24"/>
        </w:rPr>
        <w:t>нт</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лировать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ои </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ения</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3"/>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правл</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2"/>
          <w:sz w:val="24"/>
          <w:szCs w:val="24"/>
        </w:rPr>
        <w:t xml:space="preserve"> </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z w:val="24"/>
          <w:szCs w:val="24"/>
        </w:rPr>
        <w:t>ми.</w:t>
      </w:r>
    </w:p>
    <w:p w:rsidR="00C26F6D" w:rsidRPr="00290F4A" w:rsidRDefault="00D0646B" w:rsidP="00D0646B">
      <w:pPr>
        <w:widowControl w:val="0"/>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6.</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55"/>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ен</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волев</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си</w:t>
      </w:r>
      <w:r w:rsidR="00C26F6D" w:rsidRPr="00290F4A">
        <w:rPr>
          <w:rFonts w:ascii="Times New Roman" w:hAnsi="Times New Roman" w:cs="Times New Roman"/>
          <w:spacing w:val="4"/>
          <w:sz w:val="24"/>
          <w:szCs w:val="24"/>
        </w:rPr>
        <w:t>л</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может</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z w:val="24"/>
          <w:szCs w:val="24"/>
        </w:rPr>
        <w:t>овать</w:t>
      </w:r>
      <w:r w:rsidR="00C26F6D" w:rsidRPr="00290F4A">
        <w:rPr>
          <w:rFonts w:ascii="Times New Roman" w:hAnsi="Times New Roman" w:cs="Times New Roman"/>
          <w:spacing w:val="57"/>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оциальн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59"/>
          <w:sz w:val="24"/>
          <w:szCs w:val="24"/>
        </w:rPr>
        <w:t xml:space="preserve"> </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3"/>
          <w:sz w:val="24"/>
          <w:szCs w:val="24"/>
        </w:rPr>
        <w:t>о</w:t>
      </w:r>
      <w:r w:rsidR="00C26F6D" w:rsidRPr="00290F4A">
        <w:rPr>
          <w:rFonts w:ascii="Times New Roman" w:hAnsi="Times New Roman" w:cs="Times New Roman"/>
          <w:sz w:val="24"/>
          <w:szCs w:val="24"/>
        </w:rPr>
        <w:t>рмам по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4"/>
          <w:sz w:val="24"/>
          <w:szCs w:val="24"/>
        </w:rPr>
        <w:t>р</w:t>
      </w:r>
      <w:r w:rsidR="00C26F6D" w:rsidRPr="00290F4A">
        <w:rPr>
          <w:rFonts w:ascii="Times New Roman" w:hAnsi="Times New Roman" w:cs="Times New Roman"/>
          <w:sz w:val="24"/>
          <w:szCs w:val="24"/>
        </w:rPr>
        <w:t>авилам</w:t>
      </w:r>
      <w:r w:rsidR="00C26F6D" w:rsidRPr="00290F4A">
        <w:rPr>
          <w:rFonts w:ascii="Times New Roman" w:hAnsi="Times New Roman" w:cs="Times New Roman"/>
          <w:spacing w:val="12"/>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ви</w:t>
      </w:r>
      <w:r w:rsidR="00C26F6D" w:rsidRPr="00290F4A">
        <w:rPr>
          <w:rFonts w:ascii="Times New Roman" w:hAnsi="Times New Roman" w:cs="Times New Roman"/>
          <w:spacing w:val="-3"/>
          <w:sz w:val="24"/>
          <w:szCs w:val="24"/>
        </w:rPr>
        <w:t>д</w:t>
      </w:r>
      <w:r w:rsidR="00C26F6D" w:rsidRPr="00290F4A">
        <w:rPr>
          <w:rFonts w:ascii="Times New Roman" w:hAnsi="Times New Roman" w:cs="Times New Roman"/>
          <w:sz w:val="24"/>
          <w:szCs w:val="24"/>
        </w:rPr>
        <w:t>ах</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ности,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z w:val="24"/>
          <w:szCs w:val="24"/>
        </w:rPr>
        <w:t>во</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3"/>
          <w:sz w:val="24"/>
          <w:szCs w:val="24"/>
        </w:rPr>
        <w:t>з</w:t>
      </w:r>
      <w:r w:rsidR="00C26F6D" w:rsidRPr="00290F4A">
        <w:rPr>
          <w:rFonts w:ascii="Times New Roman" w:hAnsi="Times New Roman" w:cs="Times New Roman"/>
          <w:sz w:val="24"/>
          <w:szCs w:val="24"/>
        </w:rPr>
        <w:t>аимоотно</w:t>
      </w:r>
      <w:r w:rsidR="00C26F6D" w:rsidRPr="00290F4A">
        <w:rPr>
          <w:rFonts w:ascii="Times New Roman" w:hAnsi="Times New Roman" w:cs="Times New Roman"/>
          <w:spacing w:val="-2"/>
          <w:sz w:val="24"/>
          <w:szCs w:val="24"/>
        </w:rPr>
        <w:t>ш</w:t>
      </w:r>
      <w:r w:rsidR="00C26F6D" w:rsidRPr="00290F4A">
        <w:rPr>
          <w:rFonts w:ascii="Times New Roman" w:hAnsi="Times New Roman" w:cs="Times New Roman"/>
          <w:spacing w:val="9"/>
          <w:sz w:val="24"/>
          <w:szCs w:val="24"/>
        </w:rPr>
        <w:t>е</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83"/>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z w:val="24"/>
          <w:szCs w:val="24"/>
        </w:rPr>
        <w:t>взро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лыми и свер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тниками, мо</w:t>
      </w:r>
      <w:r w:rsidR="00C26F6D" w:rsidRPr="00290F4A">
        <w:rPr>
          <w:rFonts w:ascii="Times New Roman" w:hAnsi="Times New Roman" w:cs="Times New Roman"/>
          <w:spacing w:val="-2"/>
          <w:sz w:val="24"/>
          <w:szCs w:val="24"/>
        </w:rPr>
        <w:t>ж</w:t>
      </w:r>
      <w:r w:rsidR="00C26F6D" w:rsidRPr="00290F4A">
        <w:rPr>
          <w:rFonts w:ascii="Times New Roman" w:hAnsi="Times New Roman" w:cs="Times New Roman"/>
          <w:sz w:val="24"/>
          <w:szCs w:val="24"/>
        </w:rPr>
        <w:t xml:space="preserve">ет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ю</w:t>
      </w:r>
      <w:r w:rsidR="00C26F6D" w:rsidRPr="00290F4A">
        <w:rPr>
          <w:rFonts w:ascii="Times New Roman" w:hAnsi="Times New Roman" w:cs="Times New Roman"/>
          <w:spacing w:val="1"/>
          <w:sz w:val="24"/>
          <w:szCs w:val="24"/>
        </w:rPr>
        <w:t>да</w:t>
      </w:r>
      <w:r w:rsidR="00C26F6D" w:rsidRPr="00290F4A">
        <w:rPr>
          <w:rFonts w:ascii="Times New Roman" w:hAnsi="Times New Roman" w:cs="Times New Roman"/>
          <w:sz w:val="24"/>
          <w:szCs w:val="24"/>
        </w:rPr>
        <w:t>ть</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z w:val="24"/>
          <w:szCs w:val="24"/>
        </w:rPr>
        <w:t>пра</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 xml:space="preserve">ила </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ез</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
          <w:sz w:val="24"/>
          <w:szCs w:val="24"/>
        </w:rPr>
        <w:t>п</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о по</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де</w:t>
      </w:r>
      <w:r w:rsidR="00C26F6D" w:rsidRPr="00290F4A">
        <w:rPr>
          <w:rFonts w:ascii="Times New Roman" w:hAnsi="Times New Roman" w:cs="Times New Roman"/>
          <w:sz w:val="24"/>
          <w:szCs w:val="24"/>
        </w:rPr>
        <w:t>ния и личной</w:t>
      </w:r>
      <w:r w:rsidR="00C26F6D" w:rsidRPr="00290F4A">
        <w:rPr>
          <w:rFonts w:ascii="Times New Roman" w:hAnsi="Times New Roman" w:cs="Times New Roman"/>
          <w:spacing w:val="-1"/>
          <w:sz w:val="24"/>
          <w:szCs w:val="24"/>
        </w:rPr>
        <w:t xml:space="preserve"> </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pacing w:val="-4"/>
          <w:sz w:val="24"/>
          <w:szCs w:val="24"/>
        </w:rPr>
        <w:t>и</w:t>
      </w:r>
      <w:r w:rsidR="00C26F6D" w:rsidRPr="00290F4A">
        <w:rPr>
          <w:rFonts w:ascii="Times New Roman" w:hAnsi="Times New Roman" w:cs="Times New Roman"/>
          <w:spacing w:val="1"/>
          <w:sz w:val="24"/>
          <w:szCs w:val="24"/>
        </w:rPr>
        <w:t>г</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w:t>
      </w:r>
    </w:p>
    <w:p w:rsidR="00C26F6D" w:rsidRPr="00290F4A" w:rsidRDefault="00D0646B" w:rsidP="00D0646B">
      <w:pPr>
        <w:widowControl w:val="0"/>
        <w:autoSpaceDE w:val="0"/>
        <w:autoSpaceDN w:val="0"/>
        <w:adjustRightInd w:val="0"/>
        <w:spacing w:after="0" w:line="239"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w:t>
      </w:r>
      <w:r w:rsidR="00C26F6D" w:rsidRPr="00290F4A">
        <w:rPr>
          <w:rFonts w:ascii="Times New Roman" w:hAnsi="Times New Roman" w:cs="Times New Roman"/>
          <w:sz w:val="24"/>
          <w:szCs w:val="24"/>
        </w:rPr>
        <w:t>7.</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Ре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про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яе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pacing w:val="-4"/>
          <w:sz w:val="24"/>
          <w:szCs w:val="24"/>
        </w:rPr>
        <w:t>н</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ль</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ост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ае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во</w:t>
      </w:r>
      <w:r w:rsidR="00C26F6D" w:rsidRPr="00290F4A">
        <w:rPr>
          <w:rFonts w:ascii="Times New Roman" w:hAnsi="Times New Roman" w:cs="Times New Roman"/>
          <w:spacing w:val="-1"/>
          <w:sz w:val="24"/>
          <w:szCs w:val="24"/>
        </w:rPr>
        <w:t>п</w:t>
      </w:r>
      <w:r w:rsidR="00C26F6D" w:rsidRPr="00290F4A">
        <w:rPr>
          <w:rFonts w:ascii="Times New Roman" w:hAnsi="Times New Roman" w:cs="Times New Roman"/>
          <w:sz w:val="24"/>
          <w:szCs w:val="24"/>
        </w:rPr>
        <w:t>росы</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взро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лым</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3"/>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вер</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тникам, ин</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ер</w:t>
      </w:r>
      <w:r w:rsidR="00C26F6D" w:rsidRPr="00290F4A">
        <w:rPr>
          <w:rFonts w:ascii="Times New Roman" w:hAnsi="Times New Roman" w:cs="Times New Roman"/>
          <w:spacing w:val="1"/>
          <w:sz w:val="24"/>
          <w:szCs w:val="24"/>
        </w:rPr>
        <w:t>ес</w:t>
      </w:r>
      <w:r w:rsidR="00C26F6D" w:rsidRPr="00290F4A">
        <w:rPr>
          <w:rFonts w:ascii="Times New Roman" w:hAnsi="Times New Roman" w:cs="Times New Roman"/>
          <w:spacing w:val="-6"/>
          <w:sz w:val="24"/>
          <w:szCs w:val="24"/>
        </w:rPr>
        <w:t>у</w:t>
      </w:r>
      <w:r w:rsidR="00C26F6D" w:rsidRPr="00290F4A">
        <w:rPr>
          <w:rFonts w:ascii="Times New Roman" w:hAnsi="Times New Roman" w:cs="Times New Roman"/>
          <w:sz w:val="24"/>
          <w:szCs w:val="24"/>
        </w:rPr>
        <w:t>ется</w:t>
      </w:r>
      <w:r w:rsidR="00C26F6D" w:rsidRPr="00290F4A">
        <w:rPr>
          <w:rFonts w:ascii="Times New Roman" w:hAnsi="Times New Roman" w:cs="Times New Roman"/>
          <w:spacing w:val="109"/>
          <w:sz w:val="24"/>
          <w:szCs w:val="24"/>
        </w:rPr>
        <w:t xml:space="preserve"> </w:t>
      </w:r>
      <w:r w:rsidR="00C26F6D" w:rsidRPr="00290F4A">
        <w:rPr>
          <w:rFonts w:ascii="Times New Roman" w:hAnsi="Times New Roman" w:cs="Times New Roman"/>
          <w:sz w:val="24"/>
          <w:szCs w:val="24"/>
        </w:rPr>
        <w:t>причи</w:t>
      </w:r>
      <w:r w:rsidR="00C26F6D" w:rsidRPr="00290F4A">
        <w:rPr>
          <w:rFonts w:ascii="Times New Roman" w:hAnsi="Times New Roman" w:cs="Times New Roman"/>
          <w:spacing w:val="-1"/>
          <w:sz w:val="24"/>
          <w:szCs w:val="24"/>
        </w:rPr>
        <w:t>н</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109"/>
          <w:sz w:val="24"/>
          <w:szCs w:val="24"/>
        </w:rPr>
        <w:t xml:space="preserve"> </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06"/>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1"/>
          <w:sz w:val="24"/>
          <w:szCs w:val="24"/>
        </w:rPr>
        <w:t>язя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111"/>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z w:val="24"/>
          <w:szCs w:val="24"/>
        </w:rPr>
        <w:t>поче</w:t>
      </w:r>
      <w:r w:rsidR="00C26F6D" w:rsidRPr="00290F4A">
        <w:rPr>
          <w:rFonts w:ascii="Times New Roman" w:hAnsi="Times New Roman" w:cs="Times New Roman"/>
          <w:spacing w:val="4"/>
          <w:sz w:val="24"/>
          <w:szCs w:val="24"/>
        </w:rPr>
        <w:t>м</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4"/>
          <w:sz w:val="24"/>
          <w:szCs w:val="24"/>
        </w:rPr>
        <w:t xml:space="preserve"> </w:t>
      </w:r>
      <w:r w:rsidR="00C26F6D" w:rsidRPr="00290F4A">
        <w:rPr>
          <w:rFonts w:ascii="Times New Roman" w:hAnsi="Times New Roman" w:cs="Times New Roman"/>
          <w:spacing w:val="1"/>
          <w:sz w:val="24"/>
          <w:szCs w:val="24"/>
        </w:rPr>
        <w:t>за</w:t>
      </w:r>
      <w:r w:rsidR="00C26F6D" w:rsidRPr="00290F4A">
        <w:rPr>
          <w:rFonts w:ascii="Times New Roman" w:hAnsi="Times New Roman" w:cs="Times New Roman"/>
          <w:sz w:val="24"/>
          <w:szCs w:val="24"/>
        </w:rPr>
        <w:t>ч</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w:t>
      </w:r>
      <w:r w:rsidR="00C26F6D" w:rsidRPr="00290F4A">
        <w:rPr>
          <w:rFonts w:ascii="Times New Roman" w:hAnsi="Times New Roman" w:cs="Times New Roman"/>
          <w:spacing w:val="1"/>
          <w:sz w:val="24"/>
          <w:szCs w:val="24"/>
        </w:rPr>
        <w:t>)</w:t>
      </w:r>
      <w:r w:rsidR="00C26F6D" w:rsidRPr="00290F4A">
        <w:rPr>
          <w:rFonts w:ascii="Times New Roman" w:hAnsi="Times New Roman" w:cs="Times New Roman"/>
          <w:sz w:val="24"/>
          <w:szCs w:val="24"/>
        </w:rPr>
        <w:t>,</w:t>
      </w:r>
      <w:r w:rsidR="00C26F6D" w:rsidRPr="00290F4A">
        <w:rPr>
          <w:rFonts w:ascii="Times New Roman" w:hAnsi="Times New Roman" w:cs="Times New Roman"/>
          <w:spacing w:val="108"/>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ыт</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 xml:space="preserve">тся </w:t>
      </w:r>
      <w:r w:rsidR="00C26F6D" w:rsidRPr="00290F4A">
        <w:rPr>
          <w:rFonts w:ascii="Times New Roman" w:hAnsi="Times New Roman" w:cs="Times New Roman"/>
          <w:spacing w:val="1"/>
          <w:sz w:val="24"/>
          <w:szCs w:val="24"/>
        </w:rPr>
        <w:t>са</w:t>
      </w:r>
      <w:r w:rsidR="00C26F6D" w:rsidRPr="00290F4A">
        <w:rPr>
          <w:rFonts w:ascii="Times New Roman" w:hAnsi="Times New Roman" w:cs="Times New Roman"/>
          <w:sz w:val="24"/>
          <w:szCs w:val="24"/>
        </w:rPr>
        <w:t>мо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
          <w:sz w:val="24"/>
          <w:szCs w:val="24"/>
        </w:rPr>
        <w:t>е</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но</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при</w:t>
      </w:r>
      <w:r w:rsidR="00C26F6D" w:rsidRPr="00290F4A">
        <w:rPr>
          <w:rFonts w:ascii="Times New Roman" w:hAnsi="Times New Roman" w:cs="Times New Roman"/>
          <w:spacing w:val="4"/>
          <w:sz w:val="24"/>
          <w:szCs w:val="24"/>
        </w:rPr>
        <w:t>д</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вать</w:t>
      </w:r>
      <w:r w:rsidR="00C26F6D" w:rsidRPr="00290F4A">
        <w:rPr>
          <w:rFonts w:ascii="Times New Roman" w:hAnsi="Times New Roman" w:cs="Times New Roman"/>
          <w:spacing w:val="26"/>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ъ</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нения</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вл</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ниям</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ы,</w:t>
      </w:r>
      <w:r w:rsidR="00C26F6D" w:rsidRPr="00290F4A">
        <w:rPr>
          <w:rFonts w:ascii="Times New Roman" w:hAnsi="Times New Roman" w:cs="Times New Roman"/>
          <w:spacing w:val="27"/>
          <w:sz w:val="24"/>
          <w:szCs w:val="24"/>
        </w:rPr>
        <w:t xml:space="preserve"> </w:t>
      </w:r>
      <w:r w:rsidR="00C26F6D" w:rsidRPr="00290F4A">
        <w:rPr>
          <w:rFonts w:ascii="Times New Roman" w:hAnsi="Times New Roman" w:cs="Times New Roman"/>
          <w:sz w:val="24"/>
          <w:szCs w:val="24"/>
        </w:rPr>
        <w:t>пос</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4"/>
          <w:sz w:val="24"/>
          <w:szCs w:val="24"/>
        </w:rPr>
        <w:t>ю</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й;</w:t>
      </w:r>
      <w:r w:rsidR="00C26F6D" w:rsidRPr="00290F4A">
        <w:rPr>
          <w:rFonts w:ascii="Times New Roman" w:hAnsi="Times New Roman" w:cs="Times New Roman"/>
          <w:spacing w:val="29"/>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клон</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z w:val="24"/>
          <w:szCs w:val="24"/>
        </w:rPr>
        <w:t>н на</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ю</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2"/>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pacing w:val="1"/>
          <w:sz w:val="24"/>
          <w:szCs w:val="24"/>
        </w:rPr>
        <w:t>э</w:t>
      </w:r>
      <w:r w:rsidR="00C26F6D" w:rsidRPr="00290F4A">
        <w:rPr>
          <w:rFonts w:ascii="Times New Roman" w:hAnsi="Times New Roman" w:cs="Times New Roman"/>
          <w:sz w:val="24"/>
          <w:szCs w:val="24"/>
        </w:rPr>
        <w:t>ксп</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рим</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нтиро</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ат</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д</w:t>
      </w:r>
      <w:r w:rsidR="00C26F6D" w:rsidRPr="00290F4A">
        <w:rPr>
          <w:rFonts w:ascii="Times New Roman" w:hAnsi="Times New Roman" w:cs="Times New Roman"/>
          <w:spacing w:val="2"/>
          <w:sz w:val="24"/>
          <w:szCs w:val="24"/>
        </w:rPr>
        <w:t>а</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4"/>
          <w:sz w:val="24"/>
          <w:szCs w:val="24"/>
        </w:rPr>
        <w:t>ч</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л</w:t>
      </w:r>
      <w:r w:rsidR="00C26F6D" w:rsidRPr="00290F4A">
        <w:rPr>
          <w:rFonts w:ascii="Times New Roman" w:hAnsi="Times New Roman" w:cs="Times New Roman"/>
          <w:spacing w:val="-1"/>
          <w:sz w:val="24"/>
          <w:szCs w:val="24"/>
        </w:rPr>
        <w:t>ь</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0"/>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ми</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pacing w:val="-2"/>
          <w:sz w:val="24"/>
          <w:szCs w:val="24"/>
        </w:rPr>
        <w:t>с</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32"/>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8"/>
          <w:sz w:val="24"/>
          <w:szCs w:val="24"/>
        </w:rPr>
        <w:t xml:space="preserve"> </w:t>
      </w:r>
      <w:r w:rsidR="00C26F6D" w:rsidRPr="00290F4A">
        <w:rPr>
          <w:rFonts w:ascii="Times New Roman" w:hAnsi="Times New Roman" w:cs="Times New Roman"/>
          <w:sz w:val="24"/>
          <w:szCs w:val="24"/>
        </w:rPr>
        <w:t>приро</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z w:val="24"/>
          <w:szCs w:val="24"/>
        </w:rPr>
        <w:t>ном</w:t>
      </w:r>
      <w:r w:rsidR="00C26F6D" w:rsidRPr="00290F4A">
        <w:rPr>
          <w:rFonts w:ascii="Times New Roman" w:hAnsi="Times New Roman" w:cs="Times New Roman"/>
          <w:spacing w:val="31"/>
          <w:sz w:val="24"/>
          <w:szCs w:val="24"/>
        </w:rPr>
        <w:t xml:space="preserve"> </w:t>
      </w:r>
      <w:r w:rsidR="00C26F6D" w:rsidRPr="00290F4A">
        <w:rPr>
          <w:rFonts w:ascii="Times New Roman" w:hAnsi="Times New Roman" w:cs="Times New Roman"/>
          <w:sz w:val="24"/>
          <w:szCs w:val="24"/>
        </w:rPr>
        <w:t xml:space="preserve">и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оциальном</w:t>
      </w:r>
      <w:r w:rsidR="00C26F6D" w:rsidRPr="00290F4A">
        <w:rPr>
          <w:rFonts w:ascii="Times New Roman" w:hAnsi="Times New Roman" w:cs="Times New Roman"/>
          <w:spacing w:val="50"/>
          <w:sz w:val="24"/>
          <w:szCs w:val="24"/>
        </w:rPr>
        <w:t xml:space="preserve"> </w:t>
      </w:r>
      <w:r w:rsidR="00C26F6D" w:rsidRPr="00290F4A">
        <w:rPr>
          <w:rFonts w:ascii="Times New Roman" w:hAnsi="Times New Roman" w:cs="Times New Roman"/>
          <w:sz w:val="24"/>
          <w:szCs w:val="24"/>
        </w:rPr>
        <w:t>мир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w:t>
      </w:r>
      <w:r w:rsidR="00C26F6D" w:rsidRPr="00290F4A">
        <w:rPr>
          <w:rFonts w:ascii="Times New Roman" w:hAnsi="Times New Roman" w:cs="Times New Roman"/>
          <w:spacing w:val="52"/>
          <w:sz w:val="24"/>
          <w:szCs w:val="24"/>
        </w:rPr>
        <w:t xml:space="preserve"> </w:t>
      </w:r>
      <w:r w:rsidR="00C26F6D" w:rsidRPr="00290F4A">
        <w:rPr>
          <w:rFonts w:ascii="Times New Roman" w:hAnsi="Times New Roman" w:cs="Times New Roman"/>
          <w:sz w:val="24"/>
          <w:szCs w:val="24"/>
        </w:rPr>
        <w:t>в</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ко</w:t>
      </w:r>
      <w:r w:rsidR="00C26F6D" w:rsidRPr="00290F4A">
        <w:rPr>
          <w:rFonts w:ascii="Times New Roman" w:hAnsi="Times New Roman" w:cs="Times New Roman"/>
          <w:spacing w:val="-1"/>
          <w:sz w:val="24"/>
          <w:szCs w:val="24"/>
        </w:rPr>
        <w:t>т</w:t>
      </w:r>
      <w:r w:rsidR="00C26F6D" w:rsidRPr="00290F4A">
        <w:rPr>
          <w:rFonts w:ascii="Times New Roman" w:hAnsi="Times New Roman" w:cs="Times New Roman"/>
          <w:sz w:val="24"/>
          <w:szCs w:val="24"/>
        </w:rPr>
        <w:t>ором</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он</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ет,</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ком</w:t>
      </w:r>
      <w:r w:rsidR="00C26F6D" w:rsidRPr="00290F4A">
        <w:rPr>
          <w:rFonts w:ascii="Times New Roman" w:hAnsi="Times New Roman" w:cs="Times New Roman"/>
          <w:spacing w:val="51"/>
          <w:sz w:val="24"/>
          <w:szCs w:val="24"/>
        </w:rPr>
        <w:t xml:space="preserve"> </w:t>
      </w:r>
      <w:r w:rsidR="00C26F6D" w:rsidRPr="00290F4A">
        <w:rPr>
          <w:rFonts w:ascii="Times New Roman" w:hAnsi="Times New Roman" w:cs="Times New Roman"/>
          <w:sz w:val="24"/>
          <w:szCs w:val="24"/>
        </w:rPr>
        <w:t>с</w:t>
      </w:r>
      <w:r w:rsidR="00C26F6D" w:rsidRPr="00290F4A">
        <w:rPr>
          <w:rFonts w:ascii="Times New Roman" w:hAnsi="Times New Roman" w:cs="Times New Roman"/>
          <w:spacing w:val="49"/>
          <w:sz w:val="24"/>
          <w:szCs w:val="24"/>
        </w:rPr>
        <w:t xml:space="preserve"> </w:t>
      </w:r>
      <w:r w:rsidR="00C26F6D" w:rsidRPr="00290F4A">
        <w:rPr>
          <w:rFonts w:ascii="Times New Roman" w:hAnsi="Times New Roman" w:cs="Times New Roman"/>
          <w:sz w:val="24"/>
          <w:szCs w:val="24"/>
        </w:rPr>
        <w:t>произве</w:t>
      </w:r>
      <w:r w:rsidR="00C26F6D" w:rsidRPr="00290F4A">
        <w:rPr>
          <w:rFonts w:ascii="Times New Roman" w:hAnsi="Times New Roman" w:cs="Times New Roman"/>
          <w:spacing w:val="-1"/>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ниями</w:t>
      </w:r>
      <w:r w:rsidR="00C26F6D" w:rsidRPr="00290F4A">
        <w:rPr>
          <w:rFonts w:ascii="Times New Roman" w:hAnsi="Times New Roman" w:cs="Times New Roman"/>
          <w:spacing w:val="48"/>
          <w:sz w:val="24"/>
          <w:szCs w:val="24"/>
        </w:rPr>
        <w:t xml:space="preserve">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тской</w:t>
      </w:r>
      <w:r w:rsidR="00C26F6D" w:rsidRPr="00290F4A">
        <w:rPr>
          <w:rFonts w:ascii="Times New Roman" w:hAnsi="Times New Roman" w:cs="Times New Roman"/>
          <w:spacing w:val="47"/>
          <w:sz w:val="24"/>
          <w:szCs w:val="24"/>
        </w:rPr>
        <w:t xml:space="preserve"> </w:t>
      </w:r>
      <w:r w:rsidR="00C26F6D" w:rsidRPr="00290F4A">
        <w:rPr>
          <w:rFonts w:ascii="Times New Roman" w:hAnsi="Times New Roman" w:cs="Times New Roman"/>
          <w:sz w:val="24"/>
          <w:szCs w:val="24"/>
        </w:rPr>
        <w:t>литер</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pacing w:val="3"/>
          <w:sz w:val="24"/>
          <w:szCs w:val="24"/>
        </w:rPr>
        <w:t>т</w:t>
      </w:r>
      <w:r w:rsidR="00C26F6D" w:rsidRPr="00290F4A">
        <w:rPr>
          <w:rFonts w:ascii="Times New Roman" w:hAnsi="Times New Roman" w:cs="Times New Roman"/>
          <w:spacing w:val="-7"/>
          <w:sz w:val="24"/>
          <w:szCs w:val="24"/>
        </w:rPr>
        <w:t>у</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 пре</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тавл</w:t>
      </w:r>
      <w:r w:rsidR="00C26F6D" w:rsidRPr="00290F4A">
        <w:rPr>
          <w:rFonts w:ascii="Times New Roman" w:hAnsi="Times New Roman" w:cs="Times New Roman"/>
          <w:spacing w:val="1"/>
          <w:sz w:val="24"/>
          <w:szCs w:val="24"/>
        </w:rPr>
        <w:t>ен</w:t>
      </w:r>
      <w:r w:rsidR="00C26F6D" w:rsidRPr="00290F4A">
        <w:rPr>
          <w:rFonts w:ascii="Times New Roman" w:hAnsi="Times New Roman" w:cs="Times New Roman"/>
          <w:spacing w:val="-3"/>
          <w:sz w:val="24"/>
          <w:szCs w:val="24"/>
        </w:rPr>
        <w:t>и</w:t>
      </w:r>
      <w:r w:rsidR="00C26F6D" w:rsidRPr="00290F4A">
        <w:rPr>
          <w:rFonts w:ascii="Times New Roman" w:hAnsi="Times New Roman" w:cs="Times New Roman"/>
          <w:sz w:val="24"/>
          <w:szCs w:val="24"/>
        </w:rPr>
        <w:t>ями</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из</w:t>
      </w:r>
      <w:r w:rsidR="00C26F6D" w:rsidRPr="00290F4A">
        <w:rPr>
          <w:rFonts w:ascii="Times New Roman" w:hAnsi="Times New Roman" w:cs="Times New Roman"/>
          <w:spacing w:val="101"/>
          <w:sz w:val="24"/>
          <w:szCs w:val="24"/>
        </w:rPr>
        <w:t xml:space="preserve"> </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3"/>
          <w:sz w:val="24"/>
          <w:szCs w:val="24"/>
        </w:rPr>
        <w:t>л</w:t>
      </w:r>
      <w:r w:rsidR="00C26F6D" w:rsidRPr="00290F4A">
        <w:rPr>
          <w:rFonts w:ascii="Times New Roman" w:hAnsi="Times New Roman" w:cs="Times New Roman"/>
          <w:sz w:val="24"/>
          <w:szCs w:val="24"/>
        </w:rPr>
        <w:t>а</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ти</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pacing w:val="-1"/>
          <w:sz w:val="24"/>
          <w:szCs w:val="24"/>
        </w:rPr>
        <w:t>ж</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2"/>
          <w:sz w:val="24"/>
          <w:szCs w:val="24"/>
        </w:rPr>
        <w:t>в</w:t>
      </w:r>
      <w:r w:rsidR="00C26F6D" w:rsidRPr="00290F4A">
        <w:rPr>
          <w:rFonts w:ascii="Times New Roman" w:hAnsi="Times New Roman" w:cs="Times New Roman"/>
          <w:sz w:val="24"/>
          <w:szCs w:val="24"/>
        </w:rPr>
        <w:t>ой</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z w:val="24"/>
          <w:szCs w:val="24"/>
        </w:rPr>
        <w:t>природы,</w:t>
      </w:r>
      <w:r w:rsidR="00C26F6D" w:rsidRPr="00290F4A">
        <w:rPr>
          <w:rFonts w:ascii="Times New Roman" w:hAnsi="Times New Roman" w:cs="Times New Roman"/>
          <w:spacing w:val="103"/>
          <w:sz w:val="24"/>
          <w:szCs w:val="24"/>
        </w:rPr>
        <w:t xml:space="preserve"> </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озн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ния,</w:t>
      </w:r>
      <w:r w:rsidR="00C26F6D" w:rsidRPr="00290F4A">
        <w:rPr>
          <w:rFonts w:ascii="Times New Roman" w:hAnsi="Times New Roman" w:cs="Times New Roman"/>
          <w:spacing w:val="100"/>
          <w:sz w:val="24"/>
          <w:szCs w:val="24"/>
        </w:rPr>
        <w:t xml:space="preserve"> </w:t>
      </w:r>
      <w:r w:rsidR="00C26F6D" w:rsidRPr="00290F4A">
        <w:rPr>
          <w:rFonts w:ascii="Times New Roman" w:hAnsi="Times New Roman" w:cs="Times New Roman"/>
          <w:sz w:val="24"/>
          <w:szCs w:val="24"/>
        </w:rPr>
        <w:t>м</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те</w:t>
      </w:r>
      <w:r w:rsidR="00C26F6D" w:rsidRPr="00290F4A">
        <w:rPr>
          <w:rFonts w:ascii="Times New Roman" w:hAnsi="Times New Roman" w:cs="Times New Roman"/>
          <w:spacing w:val="-2"/>
          <w:sz w:val="24"/>
          <w:szCs w:val="24"/>
        </w:rPr>
        <w:t>м</w:t>
      </w:r>
      <w:r w:rsidR="00C26F6D" w:rsidRPr="00290F4A">
        <w:rPr>
          <w:rFonts w:ascii="Times New Roman" w:hAnsi="Times New Roman" w:cs="Times New Roman"/>
          <w:sz w:val="24"/>
          <w:szCs w:val="24"/>
        </w:rPr>
        <w:t>ати</w:t>
      </w:r>
      <w:r w:rsidR="00C26F6D" w:rsidRPr="00290F4A">
        <w:rPr>
          <w:rFonts w:ascii="Times New Roman" w:hAnsi="Times New Roman" w:cs="Times New Roman"/>
          <w:spacing w:val="-1"/>
          <w:sz w:val="24"/>
          <w:szCs w:val="24"/>
        </w:rPr>
        <w:t>к</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02"/>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тори</w:t>
      </w:r>
      <w:r w:rsidR="00C26F6D" w:rsidRPr="00290F4A">
        <w:rPr>
          <w:rFonts w:ascii="Times New Roman" w:hAnsi="Times New Roman" w:cs="Times New Roman"/>
          <w:spacing w:val="-1"/>
          <w:sz w:val="24"/>
          <w:szCs w:val="24"/>
        </w:rPr>
        <w:t>и</w:t>
      </w:r>
      <w:r w:rsidR="00C26F6D" w:rsidRPr="00290F4A">
        <w:rPr>
          <w:rFonts w:ascii="Times New Roman" w:hAnsi="Times New Roman" w:cs="Times New Roman"/>
          <w:sz w:val="24"/>
          <w:szCs w:val="24"/>
        </w:rPr>
        <w:t xml:space="preserve">. </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е</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нок</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по</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1"/>
          <w:sz w:val="24"/>
          <w:szCs w:val="24"/>
        </w:rPr>
        <w:t>б</w:t>
      </w:r>
      <w:r w:rsidR="00C26F6D" w:rsidRPr="00290F4A">
        <w:rPr>
          <w:rFonts w:ascii="Times New Roman" w:hAnsi="Times New Roman" w:cs="Times New Roman"/>
          <w:sz w:val="24"/>
          <w:szCs w:val="24"/>
        </w:rPr>
        <w:t>ен</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к</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принятию</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о</w:t>
      </w:r>
      <w:r w:rsidR="00C26F6D" w:rsidRPr="00290F4A">
        <w:rPr>
          <w:rFonts w:ascii="Times New Roman" w:hAnsi="Times New Roman" w:cs="Times New Roman"/>
          <w:spacing w:val="2"/>
          <w:sz w:val="24"/>
          <w:szCs w:val="24"/>
        </w:rPr>
        <w:t>б</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т</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енн</w:t>
      </w:r>
      <w:r w:rsidR="00C26F6D" w:rsidRPr="00290F4A">
        <w:rPr>
          <w:rFonts w:ascii="Times New Roman" w:hAnsi="Times New Roman" w:cs="Times New Roman"/>
          <w:spacing w:val="-1"/>
          <w:sz w:val="24"/>
          <w:szCs w:val="24"/>
        </w:rPr>
        <w:t>ы</w:t>
      </w:r>
      <w:r w:rsidR="00C26F6D" w:rsidRPr="00290F4A">
        <w:rPr>
          <w:rFonts w:ascii="Times New Roman" w:hAnsi="Times New Roman" w:cs="Times New Roman"/>
          <w:sz w:val="24"/>
          <w:szCs w:val="24"/>
        </w:rPr>
        <w:t>х</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р</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ш</w:t>
      </w:r>
      <w:r w:rsidR="00C26F6D" w:rsidRPr="00290F4A">
        <w:rPr>
          <w:rFonts w:ascii="Times New Roman" w:hAnsi="Times New Roman" w:cs="Times New Roman"/>
          <w:spacing w:val="1"/>
          <w:sz w:val="24"/>
          <w:szCs w:val="24"/>
        </w:rPr>
        <w:t>е</w:t>
      </w:r>
      <w:r w:rsidR="00C26F6D" w:rsidRPr="00290F4A">
        <w:rPr>
          <w:rFonts w:ascii="Times New Roman" w:hAnsi="Times New Roman" w:cs="Times New Roman"/>
          <w:sz w:val="24"/>
          <w:szCs w:val="24"/>
        </w:rPr>
        <w:t>ний,</w:t>
      </w:r>
      <w:r w:rsidR="00C26F6D" w:rsidRPr="00290F4A">
        <w:rPr>
          <w:rFonts w:ascii="Times New Roman" w:hAnsi="Times New Roman" w:cs="Times New Roman"/>
          <w:spacing w:val="6"/>
          <w:sz w:val="24"/>
          <w:szCs w:val="24"/>
        </w:rPr>
        <w:t xml:space="preserve"> </w:t>
      </w:r>
      <w:r w:rsidR="00C26F6D" w:rsidRPr="00290F4A">
        <w:rPr>
          <w:rFonts w:ascii="Times New Roman" w:hAnsi="Times New Roman" w:cs="Times New Roman"/>
          <w:sz w:val="24"/>
          <w:szCs w:val="24"/>
        </w:rPr>
        <w:t>опир</w:t>
      </w:r>
      <w:r w:rsidR="00C26F6D" w:rsidRPr="00290F4A">
        <w:rPr>
          <w:rFonts w:ascii="Times New Roman" w:hAnsi="Times New Roman" w:cs="Times New Roman"/>
          <w:spacing w:val="1"/>
          <w:sz w:val="24"/>
          <w:szCs w:val="24"/>
        </w:rPr>
        <w:t>аяс</w:t>
      </w:r>
      <w:r w:rsidR="00C26F6D" w:rsidRPr="00290F4A">
        <w:rPr>
          <w:rFonts w:ascii="Times New Roman" w:hAnsi="Times New Roman" w:cs="Times New Roman"/>
          <w:sz w:val="24"/>
          <w:szCs w:val="24"/>
        </w:rPr>
        <w:t>ь</w:t>
      </w:r>
      <w:r w:rsidR="00C26F6D" w:rsidRPr="00290F4A">
        <w:rPr>
          <w:rFonts w:ascii="Times New Roman" w:hAnsi="Times New Roman" w:cs="Times New Roman"/>
          <w:spacing w:val="7"/>
          <w:sz w:val="24"/>
          <w:szCs w:val="24"/>
        </w:rPr>
        <w:t xml:space="preserve"> </w:t>
      </w:r>
      <w:r w:rsidR="00C26F6D" w:rsidRPr="00290F4A">
        <w:rPr>
          <w:rFonts w:ascii="Times New Roman" w:hAnsi="Times New Roman" w:cs="Times New Roman"/>
          <w:sz w:val="24"/>
          <w:szCs w:val="24"/>
        </w:rPr>
        <w:t>на</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pacing w:val="1"/>
          <w:sz w:val="24"/>
          <w:szCs w:val="24"/>
        </w:rPr>
        <w:t>с</w:t>
      </w:r>
      <w:r w:rsidR="00C26F6D" w:rsidRPr="00290F4A">
        <w:rPr>
          <w:rFonts w:ascii="Times New Roman" w:hAnsi="Times New Roman" w:cs="Times New Roman"/>
          <w:sz w:val="24"/>
          <w:szCs w:val="24"/>
        </w:rPr>
        <w:t>вои</w:t>
      </w:r>
      <w:r w:rsidR="00C26F6D" w:rsidRPr="00290F4A">
        <w:rPr>
          <w:rFonts w:ascii="Times New Roman" w:hAnsi="Times New Roman" w:cs="Times New Roman"/>
          <w:spacing w:val="10"/>
          <w:sz w:val="24"/>
          <w:szCs w:val="24"/>
        </w:rPr>
        <w:t xml:space="preserve"> </w:t>
      </w:r>
      <w:r w:rsidR="00C26F6D" w:rsidRPr="00290F4A">
        <w:rPr>
          <w:rFonts w:ascii="Times New Roman" w:hAnsi="Times New Roman" w:cs="Times New Roman"/>
          <w:spacing w:val="1"/>
          <w:sz w:val="24"/>
          <w:szCs w:val="24"/>
        </w:rPr>
        <w:t>з</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н</w:t>
      </w:r>
      <w:r w:rsidR="00C26F6D" w:rsidRPr="00290F4A">
        <w:rPr>
          <w:rFonts w:ascii="Times New Roman" w:hAnsi="Times New Roman" w:cs="Times New Roman"/>
          <w:spacing w:val="2"/>
          <w:sz w:val="24"/>
          <w:szCs w:val="24"/>
        </w:rPr>
        <w:t>и</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pacing w:val="9"/>
          <w:sz w:val="24"/>
          <w:szCs w:val="24"/>
        </w:rPr>
        <w:t xml:space="preserve"> </w:t>
      </w:r>
      <w:r w:rsidR="00C26F6D" w:rsidRPr="00290F4A">
        <w:rPr>
          <w:rFonts w:ascii="Times New Roman" w:hAnsi="Times New Roman" w:cs="Times New Roman"/>
          <w:sz w:val="24"/>
          <w:szCs w:val="24"/>
        </w:rPr>
        <w:t>и</w:t>
      </w:r>
      <w:r w:rsidR="00C26F6D" w:rsidRPr="00290F4A">
        <w:rPr>
          <w:rFonts w:ascii="Times New Roman" w:hAnsi="Times New Roman" w:cs="Times New Roman"/>
          <w:spacing w:val="11"/>
          <w:sz w:val="24"/>
          <w:szCs w:val="24"/>
        </w:rPr>
        <w:t xml:space="preserve"> </w:t>
      </w:r>
      <w:r w:rsidR="00C26F6D" w:rsidRPr="00290F4A">
        <w:rPr>
          <w:rFonts w:ascii="Times New Roman" w:hAnsi="Times New Roman" w:cs="Times New Roman"/>
          <w:spacing w:val="-3"/>
          <w:sz w:val="24"/>
          <w:szCs w:val="24"/>
        </w:rPr>
        <w:t>у</w:t>
      </w:r>
      <w:r w:rsidR="00C26F6D" w:rsidRPr="00290F4A">
        <w:rPr>
          <w:rFonts w:ascii="Times New Roman" w:hAnsi="Times New Roman" w:cs="Times New Roman"/>
          <w:sz w:val="24"/>
          <w:szCs w:val="24"/>
        </w:rPr>
        <w:t>мения</w:t>
      </w:r>
      <w:r w:rsidR="00C26F6D" w:rsidRPr="00290F4A">
        <w:rPr>
          <w:rFonts w:ascii="Times New Roman" w:hAnsi="Times New Roman" w:cs="Times New Roman"/>
          <w:spacing w:val="8"/>
          <w:sz w:val="24"/>
          <w:szCs w:val="24"/>
        </w:rPr>
        <w:t xml:space="preserve"> </w:t>
      </w:r>
      <w:r w:rsidR="00C26F6D" w:rsidRPr="00290F4A">
        <w:rPr>
          <w:rFonts w:ascii="Times New Roman" w:hAnsi="Times New Roman" w:cs="Times New Roman"/>
          <w:sz w:val="24"/>
          <w:szCs w:val="24"/>
        </w:rPr>
        <w:t>в р</w:t>
      </w:r>
      <w:r w:rsidR="00C26F6D" w:rsidRPr="00290F4A">
        <w:rPr>
          <w:rFonts w:ascii="Times New Roman" w:hAnsi="Times New Roman" w:cs="Times New Roman"/>
          <w:spacing w:val="1"/>
          <w:sz w:val="24"/>
          <w:szCs w:val="24"/>
        </w:rPr>
        <w:t>аз</w:t>
      </w:r>
      <w:r w:rsidR="00C26F6D" w:rsidRPr="00290F4A">
        <w:rPr>
          <w:rFonts w:ascii="Times New Roman" w:hAnsi="Times New Roman" w:cs="Times New Roman"/>
          <w:sz w:val="24"/>
          <w:szCs w:val="24"/>
        </w:rPr>
        <w:t>личн</w:t>
      </w:r>
      <w:r w:rsidR="00C26F6D" w:rsidRPr="00290F4A">
        <w:rPr>
          <w:rFonts w:ascii="Times New Roman" w:hAnsi="Times New Roman" w:cs="Times New Roman"/>
          <w:spacing w:val="-2"/>
          <w:sz w:val="24"/>
          <w:szCs w:val="24"/>
        </w:rPr>
        <w:t>ы</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1"/>
          <w:sz w:val="24"/>
          <w:szCs w:val="24"/>
        </w:rPr>
        <w:t>в</w:t>
      </w:r>
      <w:r w:rsidR="00C26F6D" w:rsidRPr="00290F4A">
        <w:rPr>
          <w:rFonts w:ascii="Times New Roman" w:hAnsi="Times New Roman" w:cs="Times New Roman"/>
          <w:sz w:val="24"/>
          <w:szCs w:val="24"/>
        </w:rPr>
        <w:t>ид</w:t>
      </w:r>
      <w:r w:rsidR="00C26F6D" w:rsidRPr="00290F4A">
        <w:rPr>
          <w:rFonts w:ascii="Times New Roman" w:hAnsi="Times New Roman" w:cs="Times New Roman"/>
          <w:spacing w:val="1"/>
          <w:sz w:val="24"/>
          <w:szCs w:val="24"/>
        </w:rPr>
        <w:t>а</w:t>
      </w:r>
      <w:r w:rsidR="00C26F6D" w:rsidRPr="00290F4A">
        <w:rPr>
          <w:rFonts w:ascii="Times New Roman" w:hAnsi="Times New Roman" w:cs="Times New Roman"/>
          <w:sz w:val="24"/>
          <w:szCs w:val="24"/>
        </w:rPr>
        <w:t xml:space="preserve">х </w:t>
      </w:r>
      <w:r w:rsidR="00C26F6D" w:rsidRPr="00290F4A">
        <w:rPr>
          <w:rFonts w:ascii="Times New Roman" w:hAnsi="Times New Roman" w:cs="Times New Roman"/>
          <w:spacing w:val="2"/>
          <w:sz w:val="24"/>
          <w:szCs w:val="24"/>
        </w:rPr>
        <w:t>д</w:t>
      </w:r>
      <w:r w:rsidR="00C26F6D" w:rsidRPr="00290F4A">
        <w:rPr>
          <w:rFonts w:ascii="Times New Roman" w:hAnsi="Times New Roman" w:cs="Times New Roman"/>
          <w:spacing w:val="-2"/>
          <w:sz w:val="24"/>
          <w:szCs w:val="24"/>
        </w:rPr>
        <w:t>е</w:t>
      </w:r>
      <w:r w:rsidR="00C26F6D" w:rsidRPr="00290F4A">
        <w:rPr>
          <w:rFonts w:ascii="Times New Roman" w:hAnsi="Times New Roman" w:cs="Times New Roman"/>
          <w:spacing w:val="1"/>
          <w:sz w:val="24"/>
          <w:szCs w:val="24"/>
        </w:rPr>
        <w:t>я</w:t>
      </w:r>
      <w:r w:rsidR="00C26F6D" w:rsidRPr="00290F4A">
        <w:rPr>
          <w:rFonts w:ascii="Times New Roman" w:hAnsi="Times New Roman" w:cs="Times New Roman"/>
          <w:sz w:val="24"/>
          <w:szCs w:val="24"/>
        </w:rPr>
        <w:t>тельности.</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536C49" w:rsidRDefault="00536C49">
      <w:pPr>
        <w:rPr>
          <w:rFonts w:ascii="Times New Roman" w:hAnsi="Times New Roman" w:cs="Times New Roman"/>
          <w:b/>
          <w:bCs/>
          <w:spacing w:val="1"/>
          <w:sz w:val="24"/>
          <w:szCs w:val="24"/>
        </w:rPr>
      </w:pPr>
      <w:r>
        <w:rPr>
          <w:rFonts w:ascii="Times New Roman" w:hAnsi="Times New Roman" w:cs="Times New Roman"/>
          <w:b/>
          <w:bCs/>
          <w:spacing w:val="1"/>
          <w:sz w:val="24"/>
          <w:szCs w:val="24"/>
        </w:rPr>
        <w:br w:type="page"/>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
          <w:bCs/>
          <w:spacing w:val="1"/>
          <w:sz w:val="24"/>
          <w:szCs w:val="24"/>
        </w:rPr>
      </w:pPr>
      <w:r w:rsidRPr="00843013">
        <w:rPr>
          <w:rFonts w:ascii="Times New Roman" w:hAnsi="Times New Roman" w:cs="Times New Roman"/>
          <w:b/>
          <w:bCs/>
          <w:spacing w:val="1"/>
          <w:sz w:val="24"/>
          <w:szCs w:val="24"/>
        </w:rPr>
        <w:lastRenderedPageBreak/>
        <w:t>3. Организационный раздел.</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
          <w:bCs/>
          <w:spacing w:val="1"/>
          <w:sz w:val="24"/>
          <w:szCs w:val="24"/>
        </w:rPr>
        <w:t>3.1 П</w:t>
      </w:r>
      <w:r>
        <w:rPr>
          <w:rFonts w:ascii="Times New Roman" w:hAnsi="Times New Roman" w:cs="Times New Roman"/>
          <w:b/>
          <w:bCs/>
          <w:spacing w:val="1"/>
          <w:sz w:val="24"/>
          <w:szCs w:val="24"/>
        </w:rPr>
        <w:t>сихолого-педагогические условия</w:t>
      </w:r>
      <w:r w:rsidRPr="009A20E1">
        <w:rPr>
          <w:rFonts w:ascii="Times New Roman" w:hAnsi="Times New Roman" w:cs="Times New Roman"/>
          <w:b/>
          <w:bCs/>
          <w:spacing w:val="1"/>
          <w:sz w:val="24"/>
          <w:szCs w:val="24"/>
        </w:rPr>
        <w:t xml:space="preserve"> обеспечивающие развитие ребенка с ФРЗ</w:t>
      </w:r>
      <w:r>
        <w:rPr>
          <w:rFonts w:ascii="Times New Roman" w:hAnsi="Times New Roman" w:cs="Times New Roman"/>
          <w:b/>
          <w:bCs/>
          <w:spacing w:val="1"/>
          <w:sz w:val="24"/>
          <w:szCs w:val="24"/>
        </w:rPr>
        <w:t>.</w:t>
      </w:r>
      <w:r w:rsidRPr="009A20E1">
        <w:rPr>
          <w:rFonts w:ascii="Times New Roman" w:hAnsi="Times New Roman" w:cs="Times New Roman"/>
          <w:b/>
          <w:bCs/>
          <w:spacing w:val="1"/>
          <w:sz w:val="24"/>
          <w:szCs w:val="24"/>
        </w:rPr>
        <w:t xml:space="preserve"> Непременным условием реализации требований ФГОС ДО является создание в ДОО психолого-педагогических условий.</w:t>
      </w:r>
      <w:r w:rsidRPr="009A20E1">
        <w:rPr>
          <w:rFonts w:ascii="Times New Roman" w:hAnsi="Times New Roman" w:cs="Times New Roman"/>
          <w:bCs/>
          <w:spacing w:val="1"/>
          <w:sz w:val="24"/>
          <w:szCs w:val="24"/>
        </w:rPr>
        <w:t xml:space="preserve">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9A20E1">
        <w:rPr>
          <w:rFonts w:ascii="Times New Roman" w:hAnsi="Times New Roman" w:cs="Times New Roman"/>
          <w:bCs/>
          <w:spacing w:val="1"/>
          <w:sz w:val="24"/>
          <w:szCs w:val="24"/>
        </w:rPr>
        <w:t xml:space="preserve">Программа предполагает создание следующих психолого-педагогических условий, обеспечивающих образование и развитие ребенка с ФРЗ в соответствии с его особыми образовательными потребностями и интересами: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 xml:space="preserve">1.Личностно-порождающее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ФРЗ, стимулирование самооценки.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 xml:space="preserve">3.Формирование игры как важнейшего фактора развития ребенка с ФРЗ, с учетом необходимости развития вербальных и невербальных компонентов развития ребенка с ФРЗ в разных видах игры.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 xml:space="preserve">4.Создание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ФРЗ и сохранению его индивидуальности. 5.Сбалансированность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ФРЗ.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 xml:space="preserve">6.Участие семьи как необходимое условие для полноценного развития ребенка дошкольного возраста с ФРЗ.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ДОО педагоги создают атмосферу принятия, в которой каждый ребенок чувствует, что его ценят и принимают таким, какой он есть; могут выслушать его и понять. В ДОО созданы оптимальные условия для всестороннего гармоничного развития дошкольников, коррекции отклонений речевого развития. Системность и комплексность образовательной работы, конкретность и доступность коррекционно-развивающего материала реализуются благодаря 65 системе повторения усвоенных навыков, опоры на уже имеющиеся знания и умения. Особенности обучения и развития детей с ФРЗ: варьирование сроков усвоения материалов, система коррекционной работы, специальные подходы, методы и приемы, направленные на освоение АОП, учителя-логопеда, педагога-психолога является непременным условием. </w:t>
      </w:r>
      <w:r>
        <w:rPr>
          <w:rFonts w:ascii="Times New Roman" w:hAnsi="Times New Roman" w:cs="Times New Roman"/>
          <w:bCs/>
          <w:spacing w:val="1"/>
          <w:sz w:val="24"/>
          <w:szCs w:val="24"/>
        </w:rPr>
        <w:t xml:space="preserve">   </w:t>
      </w:r>
      <w:r w:rsidRPr="009A20E1">
        <w:rPr>
          <w:rFonts w:ascii="Times New Roman" w:hAnsi="Times New Roman" w:cs="Times New Roman"/>
          <w:bCs/>
          <w:spacing w:val="1"/>
          <w:sz w:val="24"/>
          <w:szCs w:val="24"/>
        </w:rPr>
        <w:t xml:space="preserve">Высокие темпы динамики общего и речевого развития детей обеспечиваются комплексным подходом, взаимодействием учителя - логопеда, педагога - психолога, музыкального руководителя, инструктора по физической культуре, воспитателей, медицинских работников ДОО. Основой комплексно-тематического (перспективного) и календарного планирования коррекционной работы в средней, старшей и подготовительной группе компенсирующей направленности является тематический подход. Тематический подход обеспечивает концентрированное изучение материала, многократное повторение речевого материала.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 Языковые средства отбираются с учётом этапа коррекционного обучения, индивидуальных, речевых и психических возможностей детей. При этом принимаются во внимание зоны актуального и ближайшего развития. </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
          <w:bCs/>
          <w:spacing w:val="1"/>
          <w:sz w:val="24"/>
          <w:szCs w:val="24"/>
        </w:rPr>
      </w:pPr>
      <w:r w:rsidRPr="009A20E1">
        <w:rPr>
          <w:rFonts w:ascii="Times New Roman" w:hAnsi="Times New Roman" w:cs="Times New Roman"/>
          <w:b/>
          <w:bCs/>
          <w:spacing w:val="1"/>
          <w:sz w:val="24"/>
          <w:szCs w:val="24"/>
        </w:rPr>
        <w:lastRenderedPageBreak/>
        <w:t>3.2 Особенности орг</w:t>
      </w:r>
      <w:r>
        <w:rPr>
          <w:rFonts w:ascii="Times New Roman" w:hAnsi="Times New Roman" w:cs="Times New Roman"/>
          <w:b/>
          <w:bCs/>
          <w:spacing w:val="1"/>
          <w:sz w:val="24"/>
          <w:szCs w:val="24"/>
        </w:rPr>
        <w:t>анизации</w:t>
      </w:r>
      <w:r w:rsidRPr="009A20E1">
        <w:rPr>
          <w:rFonts w:ascii="Times New Roman" w:hAnsi="Times New Roman" w:cs="Times New Roman"/>
          <w:b/>
          <w:bCs/>
          <w:spacing w:val="1"/>
          <w:sz w:val="24"/>
          <w:szCs w:val="24"/>
        </w:rPr>
        <w:t xml:space="preserve"> развивающей предметно</w:t>
      </w:r>
      <w:r>
        <w:rPr>
          <w:rFonts w:ascii="Times New Roman" w:hAnsi="Times New Roman" w:cs="Times New Roman"/>
          <w:b/>
          <w:bCs/>
          <w:spacing w:val="1"/>
          <w:sz w:val="24"/>
          <w:szCs w:val="24"/>
        </w:rPr>
        <w:t>-</w:t>
      </w:r>
      <w:r w:rsidRPr="009A20E1">
        <w:rPr>
          <w:rFonts w:ascii="Times New Roman" w:hAnsi="Times New Roman" w:cs="Times New Roman"/>
          <w:b/>
          <w:bCs/>
          <w:spacing w:val="1"/>
          <w:sz w:val="24"/>
          <w:szCs w:val="24"/>
        </w:rPr>
        <w:t xml:space="preserve">пространственной образовательной среды. </w:t>
      </w:r>
    </w:p>
    <w:p w:rsidR="00536C49" w:rsidRPr="009A20E1" w:rsidRDefault="00536C49" w:rsidP="00536C49">
      <w:pPr>
        <w:widowControl w:val="0"/>
        <w:autoSpaceDE w:val="0"/>
        <w:autoSpaceDN w:val="0"/>
        <w:adjustRightInd w:val="0"/>
        <w:spacing w:after="0" w:line="240" w:lineRule="auto"/>
        <w:ind w:right="-20"/>
        <w:jc w:val="both"/>
        <w:rPr>
          <w:rFonts w:ascii="Times New Roman" w:hAnsi="Times New Roman" w:cs="Times New Roman"/>
          <w:b/>
          <w:bCs/>
          <w:spacing w:val="1"/>
          <w:sz w:val="24"/>
          <w:szCs w:val="24"/>
        </w:rPr>
      </w:pP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9A20E1">
        <w:rPr>
          <w:rFonts w:ascii="Times New Roman" w:hAnsi="Times New Roman" w:cs="Times New Roman"/>
          <w:bCs/>
          <w:spacing w:val="1"/>
          <w:sz w:val="24"/>
          <w:szCs w:val="24"/>
        </w:rPr>
        <w:t>В соответствии со Стандартом, предметно-пространственная развивающая образовательная среда (далее - ППРОС) в Организации обеспечивает и гарантирует: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66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w:t>
      </w:r>
      <w:r>
        <w:rPr>
          <w:rFonts w:ascii="Times New Roman" w:hAnsi="Times New Roman" w:cs="Times New Roman"/>
          <w:bCs/>
          <w:spacing w:val="1"/>
          <w:sz w:val="24"/>
          <w:szCs w:val="24"/>
        </w:rPr>
        <w:t>ательных инициатив внутри семьи.</w:t>
      </w:r>
    </w:p>
    <w:p w:rsidR="00536C49"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
          <w:bCs/>
          <w:spacing w:val="1"/>
          <w:sz w:val="24"/>
          <w:szCs w:val="24"/>
        </w:rPr>
        <w:t xml:space="preserve">Общие требования к условиям реализации Программы воспитания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РПВ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взаимодействие с родителями по вопросам воспитания; 55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
          <w:bCs/>
          <w:spacing w:val="1"/>
          <w:sz w:val="24"/>
          <w:szCs w:val="24"/>
        </w:rPr>
        <w:t xml:space="preserve">Воспитательный процесс в Организации строится на следующих принципах: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системность и целенаправленность воспитания как условия его эффективности.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
          <w:bCs/>
          <w:spacing w:val="1"/>
          <w:sz w:val="24"/>
          <w:szCs w:val="24"/>
        </w:rPr>
        <w:t xml:space="preserve">Воспитывающая среда строится по трем линиям: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lastRenderedPageBreak/>
        <w:t xml:space="preserve">- </w:t>
      </w:r>
      <w:r w:rsidRPr="00843013">
        <w:rPr>
          <w:rFonts w:ascii="Times New Roman" w:hAnsi="Times New Roman" w:cs="Times New Roman"/>
          <w:b/>
          <w:bCs/>
          <w:spacing w:val="1"/>
          <w:sz w:val="24"/>
          <w:szCs w:val="24"/>
        </w:rPr>
        <w:t>«от взрослого»</w:t>
      </w:r>
      <w:r w:rsidRPr="00843013">
        <w:rPr>
          <w:rFonts w:ascii="Times New Roman" w:hAnsi="Times New Roman" w:cs="Times New Roman"/>
          <w:bCs/>
          <w:spacing w:val="1"/>
          <w:sz w:val="24"/>
          <w:szCs w:val="24"/>
        </w:rPr>
        <w:t xml:space="preserve">, который создает предметно-образную среду, способствующую воспитанию необходимых качеств;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w:t>
      </w:r>
      <w:r w:rsidRPr="00843013">
        <w:rPr>
          <w:rFonts w:ascii="Times New Roman" w:hAnsi="Times New Roman" w:cs="Times New Roman"/>
          <w:b/>
          <w:bCs/>
          <w:spacing w:val="1"/>
          <w:sz w:val="24"/>
          <w:szCs w:val="24"/>
        </w:rPr>
        <w:t>«от совместной деятельности ребенка и взрослого»</w:t>
      </w:r>
      <w:r w:rsidRPr="00843013">
        <w:rPr>
          <w:rFonts w:ascii="Times New Roman" w:hAnsi="Times New Roman" w:cs="Times New Roman"/>
          <w:bCs/>
          <w:spacing w:val="1"/>
          <w:sz w:val="24"/>
          <w:szCs w:val="24"/>
        </w:rPr>
        <w:t xml:space="preserve">,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w:t>
      </w:r>
      <w:r w:rsidRPr="00843013">
        <w:rPr>
          <w:rFonts w:ascii="Times New Roman" w:hAnsi="Times New Roman" w:cs="Times New Roman"/>
          <w:b/>
          <w:bCs/>
          <w:spacing w:val="1"/>
          <w:sz w:val="24"/>
          <w:szCs w:val="24"/>
        </w:rPr>
        <w:t>«от ребенка»</w:t>
      </w:r>
      <w:r w:rsidRPr="00843013">
        <w:rPr>
          <w:rFonts w:ascii="Times New Roman" w:hAnsi="Times New Roman" w:cs="Times New Roman"/>
          <w:bCs/>
          <w:spacing w:val="1"/>
          <w:sz w:val="24"/>
          <w:szCs w:val="24"/>
        </w:rPr>
        <w:t xml:space="preserve">, который самостоятельно действует, творит, получает опыт деятельности, в особенности – игровой.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
          <w:bCs/>
          <w:spacing w:val="1"/>
          <w:sz w:val="24"/>
          <w:szCs w:val="24"/>
        </w:rPr>
        <w:t xml:space="preserve">Взаимодействия педагогического работника с детьми с ОВЗ. События Организации.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Воспитательное событие — это спроектированная взрослым образовательная ситуация.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разработка и реализация значимых событий в ведущих видах деятельности (экскурсии, детско-взрослый спектакль, построение эксперимента, совместное конструирование, спортивные игры и др.);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т.д.).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i/>
          <w:iCs/>
          <w:spacing w:val="1"/>
          <w:sz w:val="24"/>
          <w:szCs w:val="24"/>
        </w:rPr>
        <w:t xml:space="preserve">Традиционными событиями Организации стали: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«Город знаний», «День города Краснодара», «Берегите Землю», «День Нептуна», «День Победы»;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воспитательно-образовательный проект «Мир профессий, «Таинственный космос»; «Мы Помним!», «Музыкальный театр»;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экологические акции «Книжкина больница», «Покормите птиц зимой», «Вторая жизнь вещей», «Добрые крышечки», «Берегите Землю».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патриотические акции «Бессмертный полк», «Окна Победы», «Рисуем Победу»;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-спортивные соревнования взрослых и детей, приуроченные ко Дню Защитника Отечества, ко Дню космонавтики;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музыкальные развлечения и праздники «Новый год», «8 Марта», «23 февраля», «Масленица» «День Победы», «До свидания, детский сад!», «Осеннее развлечение»;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Дни открытых дверей;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 встречи с интересными людьми и пр.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
          <w:bCs/>
          <w:spacing w:val="1"/>
          <w:sz w:val="24"/>
          <w:szCs w:val="24"/>
        </w:rPr>
        <w:t xml:space="preserve">Организация развивающей предметно-пространственной среды.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Организация предметно-пространственной среды (далее – ППС) отражает в </w:t>
      </w:r>
      <w:r w:rsidRPr="00843013">
        <w:rPr>
          <w:rFonts w:ascii="Times New Roman" w:hAnsi="Times New Roman" w:cs="Times New Roman"/>
          <w:bCs/>
          <w:spacing w:val="1"/>
          <w:sz w:val="24"/>
          <w:szCs w:val="24"/>
        </w:rPr>
        <w:lastRenderedPageBreak/>
        <w:t xml:space="preserve">образовательных программах дошкольного образования Организации и включает: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-оформление помещений;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-оборудование;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-игрушки;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отражает ценности, на которых строится программа воспитания, способствует их принятию и раскрытию ребенком.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ППС включает знаки и символы государства</w:t>
      </w:r>
      <w:r>
        <w:rPr>
          <w:rFonts w:ascii="Times New Roman" w:hAnsi="Times New Roman" w:cs="Times New Roman"/>
          <w:bCs/>
          <w:spacing w:val="1"/>
          <w:sz w:val="24"/>
          <w:szCs w:val="24"/>
        </w:rPr>
        <w:t>.</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отражает региональные, этнографические, конфессиональные и другие особенности социокультурных условий, в которых находится организация.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является экологичной, природосообразной и безопасной.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обеспечивает ребенку возможности для укрепления здоровья, раскрывает смысл здорового образа жизни, физической культуры и спорта.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 xml:space="preserve">ППС предоставляет ребенку возможность погружения в культуру России, знакомства с особенностями региональной культурной традиции. Вся среда Организации гармонична и эстетически привлекательна. </w:t>
      </w:r>
    </w:p>
    <w:p w:rsidR="00536C49" w:rsidRPr="00843013" w:rsidRDefault="00536C49" w:rsidP="00536C49">
      <w:pPr>
        <w:widowControl w:val="0"/>
        <w:autoSpaceDE w:val="0"/>
        <w:autoSpaceDN w:val="0"/>
        <w:adjustRightInd w:val="0"/>
        <w:spacing w:after="0" w:line="240" w:lineRule="auto"/>
        <w:ind w:right="-20"/>
        <w:jc w:val="both"/>
        <w:rPr>
          <w:rFonts w:ascii="Times New Roman" w:hAnsi="Times New Roman" w:cs="Times New Roman"/>
          <w:bCs/>
          <w:spacing w:val="1"/>
          <w:sz w:val="24"/>
          <w:szCs w:val="24"/>
        </w:rPr>
      </w:pPr>
      <w:r w:rsidRPr="00843013">
        <w:rPr>
          <w:rFonts w:ascii="Times New Roman" w:hAnsi="Times New Roman" w:cs="Times New Roman"/>
          <w:bCs/>
          <w:spacing w:val="1"/>
          <w:sz w:val="24"/>
          <w:szCs w:val="24"/>
        </w:rPr>
        <w:t>При выборе материалов и игрушек для ППС Организация ориентируется на продукцию российских производителей, в том числе региональных.</w:t>
      </w:r>
    </w:p>
    <w:p w:rsidR="00536C49" w:rsidRPr="00290F4A" w:rsidRDefault="00536C49" w:rsidP="00536C49">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536C49" w:rsidRDefault="00536C49">
      <w:pPr>
        <w:rPr>
          <w:rFonts w:ascii="Times New Roman" w:hAnsi="Times New Roman" w:cs="Times New Roman"/>
          <w:b/>
          <w:sz w:val="24"/>
          <w:szCs w:val="24"/>
        </w:rPr>
      </w:pPr>
      <w:r>
        <w:rPr>
          <w:rFonts w:ascii="Times New Roman" w:hAnsi="Times New Roman" w:cs="Times New Roman"/>
          <w:b/>
          <w:sz w:val="24"/>
          <w:szCs w:val="24"/>
        </w:rPr>
        <w:br w:type="page"/>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565C9">
        <w:rPr>
          <w:rFonts w:ascii="Times New Roman" w:hAnsi="Times New Roman" w:cs="Times New Roman"/>
          <w:b/>
          <w:sz w:val="24"/>
          <w:szCs w:val="24"/>
        </w:rPr>
        <w:lastRenderedPageBreak/>
        <w:t>IV. Краткая презентация Программы</w:t>
      </w:r>
      <w:r w:rsidRPr="003565C9">
        <w:rPr>
          <w:rFonts w:ascii="Times New Roman" w:hAnsi="Times New Roman" w:cs="Times New Roman"/>
          <w:sz w:val="24"/>
          <w:szCs w:val="24"/>
        </w:rPr>
        <w:t xml:space="preserve">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Программа ор</w:t>
      </w:r>
      <w:r>
        <w:rPr>
          <w:rFonts w:ascii="Times New Roman" w:hAnsi="Times New Roman" w:cs="Times New Roman"/>
          <w:sz w:val="24"/>
          <w:szCs w:val="24"/>
        </w:rPr>
        <w:t>иентирована на дошкольников от 5 до 7 лет</w:t>
      </w:r>
      <w:r w:rsidRPr="003565C9">
        <w:rPr>
          <w:rFonts w:ascii="Times New Roman" w:hAnsi="Times New Roman" w:cs="Times New Roman"/>
          <w:sz w:val="24"/>
          <w:szCs w:val="24"/>
        </w:rPr>
        <w:t xml:space="preserve"> с нарушениями зрения различной степени. Программа спроектирована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ОВЗ, с учетом Федеральной образовательной программой дошкольного образования, особенностей ДОО, региона, образовательных потребностей воспитанников и запросов их родителей. В основу совместной деятельности семьи и ДОО заложены следующие принципы: - единый подход к процессу воспитания ребенка; - открытость ДО для родителей; - взаимное доверие во взаимоотношениях педагогов и родителей; - уважение и доброжелательность друг к другу; - дифференцированный подход к каждой семье; - равно ответственность родителей и педагогов. Педагоги работают над созданием единого сообщества, объединяющего взрослых и детей.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 xml:space="preserve">Для родителей проводятся консультации, тематические родительские собрания и круглые столы, семинары, мастер-классы. 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психофизиологического развития и восстановления зрения на основе стимуляции всех потенциальных возможностей детей с нарушениями зрения. 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организованных видах деятельн</w:t>
      </w:r>
      <w:r>
        <w:rPr>
          <w:rFonts w:ascii="Times New Roman" w:hAnsi="Times New Roman" w:cs="Times New Roman"/>
          <w:sz w:val="24"/>
          <w:szCs w:val="24"/>
        </w:rPr>
        <w:t>ости и т.д.)</w:t>
      </w:r>
      <w:r w:rsidRPr="003565C9">
        <w:rPr>
          <w:rFonts w:ascii="Times New Roman" w:hAnsi="Times New Roman" w:cs="Times New Roman"/>
          <w:sz w:val="24"/>
          <w:szCs w:val="24"/>
        </w:rPr>
        <w:t xml:space="preserve">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 xml:space="preserve">1. Системность коррекционных, профилактических и развивающих задач.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сформулированы как система задач трех уровней: </w:t>
      </w:r>
      <w:r w:rsidRPr="003565C9">
        <w:rPr>
          <w:rFonts w:ascii="Times New Roman" w:hAnsi="Times New Roman" w:cs="Times New Roman"/>
          <w:sz w:val="24"/>
          <w:szCs w:val="24"/>
        </w:rPr>
        <w:sym w:font="Symbol" w:char="F02D"/>
      </w:r>
      <w:r w:rsidRPr="003565C9">
        <w:rPr>
          <w:rFonts w:ascii="Times New Roman" w:hAnsi="Times New Roman" w:cs="Times New Roman"/>
          <w:sz w:val="24"/>
          <w:szCs w:val="24"/>
        </w:rPr>
        <w:t xml:space="preserve"> коррекционного (исправление отклонений, нарушений развития, разрешение трудностей); </w:t>
      </w:r>
      <w:r w:rsidRPr="003565C9">
        <w:rPr>
          <w:rFonts w:ascii="Times New Roman" w:hAnsi="Times New Roman" w:cs="Times New Roman"/>
          <w:sz w:val="24"/>
          <w:szCs w:val="24"/>
        </w:rPr>
        <w:sym w:font="Symbol" w:char="F02D"/>
      </w:r>
      <w:r w:rsidRPr="003565C9">
        <w:rPr>
          <w:rFonts w:ascii="Times New Roman" w:hAnsi="Times New Roman" w:cs="Times New Roman"/>
          <w:sz w:val="24"/>
          <w:szCs w:val="24"/>
        </w:rPr>
        <w:t xml:space="preserve"> профилактического; </w:t>
      </w:r>
      <w:r w:rsidRPr="003565C9">
        <w:rPr>
          <w:rFonts w:ascii="Times New Roman" w:hAnsi="Times New Roman" w:cs="Times New Roman"/>
          <w:sz w:val="24"/>
          <w:szCs w:val="24"/>
        </w:rPr>
        <w:sym w:font="Symbol" w:char="F02D"/>
      </w:r>
      <w:r w:rsidRPr="003565C9">
        <w:rPr>
          <w:rFonts w:ascii="Times New Roman" w:hAnsi="Times New Roman" w:cs="Times New Roman"/>
          <w:sz w:val="24"/>
          <w:szCs w:val="24"/>
        </w:rPr>
        <w:t xml:space="preserve"> развивающего (оптимизация, стимулирование и обогащение содержания развития).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2. Единство диагностики и коррекции. 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w:t>
      </w:r>
      <w:r>
        <w:rPr>
          <w:rFonts w:ascii="Times New Roman" w:hAnsi="Times New Roman" w:cs="Times New Roman"/>
          <w:sz w:val="24"/>
          <w:szCs w:val="24"/>
        </w:rPr>
        <w:t>дач индивидуальной и коррекционно-</w:t>
      </w:r>
      <w:r w:rsidRPr="003565C9">
        <w:rPr>
          <w:rFonts w:ascii="Times New Roman" w:hAnsi="Times New Roman" w:cs="Times New Roman"/>
          <w:sz w:val="24"/>
          <w:szCs w:val="24"/>
        </w:rPr>
        <w:t xml:space="preserve">развивающей программы. При этом осуществляется постоянный контроль за развитием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 xml:space="preserve">3. Приоритетность коррекции каузального типа.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При несомненной значимости обоих типов коррекции приоритетной следует считать каузальную.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4. Деятельностный принцип коррекции. Данный принцип означает, что ге</w:t>
      </w:r>
      <w:r>
        <w:rPr>
          <w:rFonts w:ascii="Times New Roman" w:hAnsi="Times New Roman" w:cs="Times New Roman"/>
          <w:sz w:val="24"/>
          <w:szCs w:val="24"/>
        </w:rPr>
        <w:t>неральным способом коррекционно-</w:t>
      </w:r>
      <w:r w:rsidRPr="003565C9">
        <w:rPr>
          <w:rFonts w:ascii="Times New Roman" w:hAnsi="Times New Roman" w:cs="Times New Roman"/>
          <w:sz w:val="24"/>
          <w:szCs w:val="24"/>
        </w:rPr>
        <w:t xml:space="preserve">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 xml:space="preserve">5. Учет возрастно-психологических и индивидуальных особенностей ребенка. 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w:t>
      </w:r>
      <w:r w:rsidRPr="003565C9">
        <w:rPr>
          <w:rFonts w:ascii="Times New Roman" w:hAnsi="Times New Roman" w:cs="Times New Roman"/>
          <w:sz w:val="24"/>
          <w:szCs w:val="24"/>
        </w:rPr>
        <w:lastRenderedPageBreak/>
        <w:t xml:space="preserve">своеобразии каждой личности. </w:t>
      </w:r>
    </w:p>
    <w:p w:rsidR="003565C9"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6. Комплексность методов психологического воздействия. Этот принцип позволяет говорить о необходимости использования как в обучении, так и воспитании детей с нарушениями зрения всего многообразия методов, приемов, средств. Это методы игровой коррекции: ме</w:t>
      </w:r>
      <w:r>
        <w:rPr>
          <w:rFonts w:ascii="Times New Roman" w:hAnsi="Times New Roman" w:cs="Times New Roman"/>
          <w:sz w:val="24"/>
          <w:szCs w:val="24"/>
        </w:rPr>
        <w:t>тоды арттерапия, сказкотерапия</w:t>
      </w:r>
      <w:r w:rsidRPr="003565C9">
        <w:rPr>
          <w:rFonts w:ascii="Times New Roman" w:hAnsi="Times New Roman" w:cs="Times New Roman"/>
          <w:sz w:val="24"/>
          <w:szCs w:val="24"/>
        </w:rPr>
        <w:t xml:space="preserve">, игротерапии; методы модификации поведения (поведенческий </w:t>
      </w:r>
      <w:r>
        <w:rPr>
          <w:rFonts w:ascii="Times New Roman" w:hAnsi="Times New Roman" w:cs="Times New Roman"/>
          <w:sz w:val="24"/>
          <w:szCs w:val="24"/>
        </w:rPr>
        <w:t>тренинг), релаксопедии и др.</w:t>
      </w:r>
    </w:p>
    <w:p w:rsidR="00C26F6D" w:rsidRPr="00290F4A" w:rsidRDefault="003565C9" w:rsidP="003565C9">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5C9">
        <w:rPr>
          <w:rFonts w:ascii="Times New Roman" w:hAnsi="Times New Roman" w:cs="Times New Roman"/>
          <w:sz w:val="24"/>
          <w:szCs w:val="24"/>
        </w:rPr>
        <w:t>7. Активное привлечение ближайшего социального окружения к работе с ребенком. Перечисленные принципы позволяют наметить стратегию и направления коррекционно-развивающей деятельности и прогнозировать степень ее успешности</w:t>
      </w:r>
      <w:r>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4" w:line="200" w:lineRule="exact"/>
        <w:rPr>
          <w:rFonts w:ascii="Times New Roman" w:hAnsi="Times New Roman" w:cs="Times New Roman"/>
          <w:sz w:val="24"/>
          <w:szCs w:val="24"/>
        </w:rPr>
      </w:pPr>
    </w:p>
    <w:p w:rsidR="00C26F6D" w:rsidRPr="00290F4A" w:rsidRDefault="00C26F6D" w:rsidP="00F12A92">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290F4A">
          <w:pgSz w:w="11908" w:h="16836"/>
          <w:pgMar w:top="726" w:right="849" w:bottom="698" w:left="1700" w:header="720" w:footer="720" w:gutter="0"/>
          <w:cols w:space="720"/>
          <w:noEndnote/>
        </w:sectPr>
      </w:pPr>
    </w:p>
    <w:p w:rsidR="00C26F6D" w:rsidRDefault="00D0646B" w:rsidP="00D0646B">
      <w:pPr>
        <w:widowControl w:val="0"/>
        <w:autoSpaceDE w:val="0"/>
        <w:autoSpaceDN w:val="0"/>
        <w:adjustRightInd w:val="0"/>
        <w:spacing w:after="0" w:line="240" w:lineRule="exact"/>
        <w:jc w:val="right"/>
        <w:rPr>
          <w:rFonts w:ascii="Times New Roman" w:hAnsi="Times New Roman" w:cs="Times New Roman"/>
          <w:bCs/>
          <w:spacing w:val="-1"/>
          <w:sz w:val="24"/>
          <w:szCs w:val="24"/>
        </w:rPr>
      </w:pPr>
      <w:r>
        <w:rPr>
          <w:rFonts w:ascii="Times New Roman" w:hAnsi="Times New Roman" w:cs="Times New Roman"/>
          <w:bCs/>
          <w:spacing w:val="-1"/>
          <w:sz w:val="24"/>
          <w:szCs w:val="24"/>
        </w:rPr>
        <w:lastRenderedPageBreak/>
        <w:t>Приложение</w:t>
      </w:r>
    </w:p>
    <w:p w:rsidR="00D0646B" w:rsidRPr="00D0646B" w:rsidRDefault="00D0646B" w:rsidP="00D0646B">
      <w:pPr>
        <w:widowControl w:val="0"/>
        <w:autoSpaceDE w:val="0"/>
        <w:autoSpaceDN w:val="0"/>
        <w:adjustRightInd w:val="0"/>
        <w:spacing w:after="0" w:line="240" w:lineRule="exact"/>
        <w:jc w:val="right"/>
        <w:rPr>
          <w:rFonts w:ascii="Times New Roman" w:hAnsi="Times New Roman" w:cs="Times New Roman"/>
          <w:sz w:val="24"/>
          <w:szCs w:val="24"/>
        </w:rPr>
      </w:pPr>
    </w:p>
    <w:p w:rsidR="00C26F6D" w:rsidRPr="00290F4A" w:rsidRDefault="00C26F6D">
      <w:pPr>
        <w:widowControl w:val="0"/>
        <w:autoSpaceDE w:val="0"/>
        <w:autoSpaceDN w:val="0"/>
        <w:adjustRightInd w:val="0"/>
        <w:spacing w:after="14" w:line="20" w:lineRule="exact"/>
        <w:rPr>
          <w:rFonts w:ascii="Times New Roman" w:hAnsi="Times New Roman" w:cs="Times New Roman"/>
          <w:sz w:val="24"/>
          <w:szCs w:val="24"/>
        </w:rPr>
      </w:pPr>
    </w:p>
    <w:p w:rsidR="00C26F6D" w:rsidRPr="00D0646B" w:rsidRDefault="00C26F6D">
      <w:pPr>
        <w:widowControl w:val="0"/>
        <w:autoSpaceDE w:val="0"/>
        <w:autoSpaceDN w:val="0"/>
        <w:adjustRightInd w:val="0"/>
        <w:spacing w:after="0" w:line="241" w:lineRule="auto"/>
        <w:ind w:left="2036" w:right="-20"/>
        <w:rPr>
          <w:rFonts w:ascii="Times New Roman" w:hAnsi="Times New Roman" w:cs="Times New Roman"/>
          <w:sz w:val="24"/>
          <w:szCs w:val="24"/>
        </w:rPr>
      </w:pPr>
      <w:r w:rsidRPr="00D0646B">
        <w:rPr>
          <w:rFonts w:ascii="Times New Roman" w:hAnsi="Times New Roman" w:cs="Times New Roman"/>
          <w:bCs/>
          <w:spacing w:val="-1"/>
          <w:sz w:val="24"/>
          <w:szCs w:val="24"/>
        </w:rPr>
        <w:t>П</w:t>
      </w:r>
      <w:r w:rsidRPr="00D0646B">
        <w:rPr>
          <w:rFonts w:ascii="Times New Roman" w:hAnsi="Times New Roman" w:cs="Times New Roman"/>
          <w:bCs/>
          <w:sz w:val="24"/>
          <w:szCs w:val="24"/>
        </w:rPr>
        <w:t>р</w:t>
      </w:r>
      <w:r w:rsidRPr="00D0646B">
        <w:rPr>
          <w:rFonts w:ascii="Times New Roman" w:hAnsi="Times New Roman" w:cs="Times New Roman"/>
          <w:bCs/>
          <w:spacing w:val="-1"/>
          <w:sz w:val="24"/>
          <w:szCs w:val="24"/>
        </w:rPr>
        <w:t>и</w:t>
      </w:r>
      <w:r w:rsidRPr="00D0646B">
        <w:rPr>
          <w:rFonts w:ascii="Times New Roman" w:hAnsi="Times New Roman" w:cs="Times New Roman"/>
          <w:bCs/>
          <w:sz w:val="24"/>
          <w:szCs w:val="24"/>
        </w:rPr>
        <w:t>мер</w:t>
      </w:r>
      <w:r w:rsidRPr="00D0646B">
        <w:rPr>
          <w:rFonts w:ascii="Times New Roman" w:hAnsi="Times New Roman" w:cs="Times New Roman"/>
          <w:bCs/>
          <w:spacing w:val="-1"/>
          <w:sz w:val="24"/>
          <w:szCs w:val="24"/>
        </w:rPr>
        <w:t>н</w:t>
      </w:r>
      <w:r w:rsidRPr="00D0646B">
        <w:rPr>
          <w:rFonts w:ascii="Times New Roman" w:hAnsi="Times New Roman" w:cs="Times New Roman"/>
          <w:bCs/>
          <w:sz w:val="24"/>
          <w:szCs w:val="24"/>
        </w:rPr>
        <w:t>ое</w:t>
      </w:r>
      <w:r w:rsidRPr="00D0646B">
        <w:rPr>
          <w:rFonts w:ascii="Times New Roman" w:hAnsi="Times New Roman" w:cs="Times New Roman"/>
          <w:spacing w:val="1"/>
          <w:sz w:val="24"/>
          <w:szCs w:val="24"/>
        </w:rPr>
        <w:t xml:space="preserve"> </w:t>
      </w:r>
      <w:r w:rsidRPr="00D0646B">
        <w:rPr>
          <w:rFonts w:ascii="Times New Roman" w:hAnsi="Times New Roman" w:cs="Times New Roman"/>
          <w:bCs/>
          <w:spacing w:val="-1"/>
          <w:sz w:val="24"/>
          <w:szCs w:val="24"/>
        </w:rPr>
        <w:t>п</w:t>
      </w:r>
      <w:r w:rsidRPr="00D0646B">
        <w:rPr>
          <w:rFonts w:ascii="Times New Roman" w:hAnsi="Times New Roman" w:cs="Times New Roman"/>
          <w:bCs/>
          <w:sz w:val="24"/>
          <w:szCs w:val="24"/>
        </w:rPr>
        <w:t>ерс</w:t>
      </w:r>
      <w:r w:rsidRPr="00D0646B">
        <w:rPr>
          <w:rFonts w:ascii="Times New Roman" w:hAnsi="Times New Roman" w:cs="Times New Roman"/>
          <w:bCs/>
          <w:spacing w:val="-1"/>
          <w:sz w:val="24"/>
          <w:szCs w:val="24"/>
        </w:rPr>
        <w:t>п</w:t>
      </w:r>
      <w:r w:rsidRPr="00D0646B">
        <w:rPr>
          <w:rFonts w:ascii="Times New Roman" w:hAnsi="Times New Roman" w:cs="Times New Roman"/>
          <w:bCs/>
          <w:sz w:val="24"/>
          <w:szCs w:val="24"/>
        </w:rPr>
        <w:t>е</w:t>
      </w:r>
      <w:r w:rsidRPr="00D0646B">
        <w:rPr>
          <w:rFonts w:ascii="Times New Roman" w:hAnsi="Times New Roman" w:cs="Times New Roman"/>
          <w:bCs/>
          <w:spacing w:val="1"/>
          <w:sz w:val="24"/>
          <w:szCs w:val="24"/>
        </w:rPr>
        <w:t>к</w:t>
      </w:r>
      <w:r w:rsidRPr="00D0646B">
        <w:rPr>
          <w:rFonts w:ascii="Times New Roman" w:hAnsi="Times New Roman" w:cs="Times New Roman"/>
          <w:bCs/>
          <w:spacing w:val="-1"/>
          <w:sz w:val="24"/>
          <w:szCs w:val="24"/>
        </w:rPr>
        <w:t>ти</w:t>
      </w:r>
      <w:r w:rsidRPr="00D0646B">
        <w:rPr>
          <w:rFonts w:ascii="Times New Roman" w:hAnsi="Times New Roman" w:cs="Times New Roman"/>
          <w:bCs/>
          <w:sz w:val="24"/>
          <w:szCs w:val="24"/>
        </w:rPr>
        <w:t>вное</w:t>
      </w:r>
      <w:r w:rsidRPr="00D0646B">
        <w:rPr>
          <w:rFonts w:ascii="Times New Roman" w:hAnsi="Times New Roman" w:cs="Times New Roman"/>
          <w:sz w:val="24"/>
          <w:szCs w:val="24"/>
        </w:rPr>
        <w:t xml:space="preserve"> </w:t>
      </w:r>
      <w:r w:rsidRPr="00D0646B">
        <w:rPr>
          <w:rFonts w:ascii="Times New Roman" w:hAnsi="Times New Roman" w:cs="Times New Roman"/>
          <w:bCs/>
          <w:spacing w:val="-1"/>
          <w:sz w:val="24"/>
          <w:szCs w:val="24"/>
        </w:rPr>
        <w:t>пл</w:t>
      </w:r>
      <w:r w:rsidRPr="00D0646B">
        <w:rPr>
          <w:rFonts w:ascii="Times New Roman" w:hAnsi="Times New Roman" w:cs="Times New Roman"/>
          <w:bCs/>
          <w:spacing w:val="3"/>
          <w:sz w:val="24"/>
          <w:szCs w:val="24"/>
        </w:rPr>
        <w:t>а</w:t>
      </w:r>
      <w:r w:rsidRPr="00D0646B">
        <w:rPr>
          <w:rFonts w:ascii="Times New Roman" w:hAnsi="Times New Roman" w:cs="Times New Roman"/>
          <w:bCs/>
          <w:spacing w:val="2"/>
          <w:sz w:val="24"/>
          <w:szCs w:val="24"/>
        </w:rPr>
        <w:t>н</w:t>
      </w:r>
      <w:r w:rsidRPr="00D0646B">
        <w:rPr>
          <w:rFonts w:ascii="Times New Roman" w:hAnsi="Times New Roman" w:cs="Times New Roman"/>
          <w:bCs/>
          <w:sz w:val="24"/>
          <w:szCs w:val="24"/>
        </w:rPr>
        <w:t>ирова</w:t>
      </w:r>
      <w:r w:rsidRPr="00D0646B">
        <w:rPr>
          <w:rFonts w:ascii="Times New Roman" w:hAnsi="Times New Roman" w:cs="Times New Roman"/>
          <w:bCs/>
          <w:spacing w:val="-1"/>
          <w:sz w:val="24"/>
          <w:szCs w:val="24"/>
        </w:rPr>
        <w:t>ни</w:t>
      </w:r>
      <w:r w:rsidRPr="00D0646B">
        <w:rPr>
          <w:rFonts w:ascii="Times New Roman" w:hAnsi="Times New Roman" w:cs="Times New Roman"/>
          <w:bCs/>
          <w:sz w:val="24"/>
          <w:szCs w:val="24"/>
        </w:rPr>
        <w:t>е</w:t>
      </w:r>
    </w:p>
    <w:p w:rsidR="00C26F6D" w:rsidRPr="00D0646B" w:rsidRDefault="00C26F6D">
      <w:pPr>
        <w:widowControl w:val="0"/>
        <w:autoSpaceDE w:val="0"/>
        <w:autoSpaceDN w:val="0"/>
        <w:adjustRightInd w:val="0"/>
        <w:spacing w:after="0" w:line="234" w:lineRule="auto"/>
        <w:ind w:left="852" w:right="905"/>
        <w:jc w:val="center"/>
        <w:rPr>
          <w:rFonts w:ascii="Times New Roman" w:hAnsi="Times New Roman" w:cs="Times New Roman"/>
          <w:sz w:val="24"/>
          <w:szCs w:val="24"/>
        </w:rPr>
      </w:pPr>
      <w:r w:rsidRPr="00D0646B">
        <w:rPr>
          <w:rFonts w:ascii="Times New Roman" w:hAnsi="Times New Roman" w:cs="Times New Roman"/>
          <w:bCs/>
          <w:sz w:val="24"/>
          <w:szCs w:val="24"/>
        </w:rPr>
        <w:t>За</w:t>
      </w:r>
      <w:r w:rsidRPr="00D0646B">
        <w:rPr>
          <w:rFonts w:ascii="Times New Roman" w:hAnsi="Times New Roman" w:cs="Times New Roman"/>
          <w:bCs/>
          <w:spacing w:val="-1"/>
          <w:sz w:val="24"/>
          <w:szCs w:val="24"/>
        </w:rPr>
        <w:t>н</w:t>
      </w:r>
      <w:r w:rsidRPr="00D0646B">
        <w:rPr>
          <w:rFonts w:ascii="Times New Roman" w:hAnsi="Times New Roman" w:cs="Times New Roman"/>
          <w:bCs/>
          <w:sz w:val="24"/>
          <w:szCs w:val="24"/>
        </w:rPr>
        <w:t>я</w:t>
      </w:r>
      <w:r w:rsidRPr="00D0646B">
        <w:rPr>
          <w:rFonts w:ascii="Times New Roman" w:hAnsi="Times New Roman" w:cs="Times New Roman"/>
          <w:bCs/>
          <w:spacing w:val="-1"/>
          <w:sz w:val="24"/>
          <w:szCs w:val="24"/>
        </w:rPr>
        <w:t>ти</w:t>
      </w:r>
      <w:r w:rsidRPr="00D0646B">
        <w:rPr>
          <w:rFonts w:ascii="Times New Roman" w:hAnsi="Times New Roman" w:cs="Times New Roman"/>
          <w:bCs/>
          <w:sz w:val="24"/>
          <w:szCs w:val="24"/>
        </w:rPr>
        <w:t>я</w:t>
      </w:r>
      <w:r w:rsidRPr="00D0646B">
        <w:rPr>
          <w:rFonts w:ascii="Times New Roman" w:hAnsi="Times New Roman" w:cs="Times New Roman"/>
          <w:spacing w:val="1"/>
          <w:sz w:val="24"/>
          <w:szCs w:val="24"/>
        </w:rPr>
        <w:t xml:space="preserve"> </w:t>
      </w:r>
      <w:r w:rsidRPr="00D0646B">
        <w:rPr>
          <w:rFonts w:ascii="Times New Roman" w:hAnsi="Times New Roman" w:cs="Times New Roman"/>
          <w:bCs/>
          <w:sz w:val="24"/>
          <w:szCs w:val="24"/>
        </w:rPr>
        <w:t>по</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О</w:t>
      </w:r>
      <w:r w:rsidRPr="00D0646B">
        <w:rPr>
          <w:rFonts w:ascii="Times New Roman" w:hAnsi="Times New Roman" w:cs="Times New Roman"/>
          <w:bCs/>
          <w:spacing w:val="1"/>
          <w:sz w:val="24"/>
          <w:szCs w:val="24"/>
        </w:rPr>
        <w:t>Б</w:t>
      </w:r>
      <w:r w:rsidRPr="00D0646B">
        <w:rPr>
          <w:rFonts w:ascii="Times New Roman" w:hAnsi="Times New Roman" w:cs="Times New Roman"/>
          <w:bCs/>
          <w:sz w:val="24"/>
          <w:szCs w:val="24"/>
        </w:rPr>
        <w:t>Ж</w:t>
      </w:r>
      <w:r w:rsidRPr="00D0646B">
        <w:rPr>
          <w:rFonts w:ascii="Times New Roman" w:hAnsi="Times New Roman" w:cs="Times New Roman"/>
          <w:spacing w:val="1"/>
          <w:sz w:val="24"/>
          <w:szCs w:val="24"/>
        </w:rPr>
        <w:t xml:space="preserve"> </w:t>
      </w:r>
      <w:r w:rsidRPr="00D0646B">
        <w:rPr>
          <w:rFonts w:ascii="Times New Roman" w:hAnsi="Times New Roman" w:cs="Times New Roman"/>
          <w:bCs/>
          <w:spacing w:val="-1"/>
          <w:sz w:val="24"/>
          <w:szCs w:val="24"/>
        </w:rPr>
        <w:t>дл</w:t>
      </w:r>
      <w:r w:rsidRPr="00D0646B">
        <w:rPr>
          <w:rFonts w:ascii="Times New Roman" w:hAnsi="Times New Roman" w:cs="Times New Roman"/>
          <w:bCs/>
          <w:sz w:val="24"/>
          <w:szCs w:val="24"/>
        </w:rPr>
        <w:t>я</w:t>
      </w:r>
      <w:r w:rsidRPr="00D0646B">
        <w:rPr>
          <w:rFonts w:ascii="Times New Roman" w:hAnsi="Times New Roman" w:cs="Times New Roman"/>
          <w:spacing w:val="4"/>
          <w:sz w:val="24"/>
          <w:szCs w:val="24"/>
        </w:rPr>
        <w:t xml:space="preserve"> </w:t>
      </w:r>
      <w:r w:rsidRPr="00D0646B">
        <w:rPr>
          <w:rFonts w:ascii="Times New Roman" w:hAnsi="Times New Roman" w:cs="Times New Roman"/>
          <w:bCs/>
          <w:spacing w:val="-1"/>
          <w:sz w:val="24"/>
          <w:szCs w:val="24"/>
        </w:rPr>
        <w:t>д</w:t>
      </w:r>
      <w:r w:rsidRPr="00D0646B">
        <w:rPr>
          <w:rFonts w:ascii="Times New Roman" w:hAnsi="Times New Roman" w:cs="Times New Roman"/>
          <w:bCs/>
          <w:sz w:val="24"/>
          <w:szCs w:val="24"/>
        </w:rPr>
        <w:t>е</w:t>
      </w:r>
      <w:r w:rsidRPr="00D0646B">
        <w:rPr>
          <w:rFonts w:ascii="Times New Roman" w:hAnsi="Times New Roman" w:cs="Times New Roman"/>
          <w:bCs/>
          <w:spacing w:val="-2"/>
          <w:sz w:val="24"/>
          <w:szCs w:val="24"/>
        </w:rPr>
        <w:t>т</w:t>
      </w:r>
      <w:r w:rsidRPr="00D0646B">
        <w:rPr>
          <w:rFonts w:ascii="Times New Roman" w:hAnsi="Times New Roman" w:cs="Times New Roman"/>
          <w:bCs/>
          <w:sz w:val="24"/>
          <w:szCs w:val="24"/>
        </w:rPr>
        <w:t>ей</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с</w:t>
      </w:r>
      <w:r w:rsidRPr="00D0646B">
        <w:rPr>
          <w:rFonts w:ascii="Times New Roman" w:hAnsi="Times New Roman" w:cs="Times New Roman"/>
          <w:bCs/>
          <w:spacing w:val="-1"/>
          <w:sz w:val="24"/>
          <w:szCs w:val="24"/>
        </w:rPr>
        <w:t>т</w:t>
      </w:r>
      <w:r w:rsidRPr="00D0646B">
        <w:rPr>
          <w:rFonts w:ascii="Times New Roman" w:hAnsi="Times New Roman" w:cs="Times New Roman"/>
          <w:bCs/>
          <w:sz w:val="24"/>
          <w:szCs w:val="24"/>
        </w:rPr>
        <w:t>а</w:t>
      </w:r>
      <w:r w:rsidRPr="00D0646B">
        <w:rPr>
          <w:rFonts w:ascii="Times New Roman" w:hAnsi="Times New Roman" w:cs="Times New Roman"/>
          <w:bCs/>
          <w:spacing w:val="3"/>
          <w:sz w:val="24"/>
          <w:szCs w:val="24"/>
        </w:rPr>
        <w:t>р</w:t>
      </w:r>
      <w:r w:rsidRPr="00D0646B">
        <w:rPr>
          <w:rFonts w:ascii="Times New Roman" w:hAnsi="Times New Roman" w:cs="Times New Roman"/>
          <w:bCs/>
          <w:spacing w:val="-4"/>
          <w:sz w:val="24"/>
          <w:szCs w:val="24"/>
        </w:rPr>
        <w:t>ш</w:t>
      </w:r>
      <w:r w:rsidRPr="00D0646B">
        <w:rPr>
          <w:rFonts w:ascii="Times New Roman" w:hAnsi="Times New Roman" w:cs="Times New Roman"/>
          <w:bCs/>
          <w:sz w:val="24"/>
          <w:szCs w:val="24"/>
        </w:rPr>
        <w:t>его</w:t>
      </w:r>
      <w:r w:rsidRPr="00D0646B">
        <w:rPr>
          <w:rFonts w:ascii="Times New Roman" w:hAnsi="Times New Roman" w:cs="Times New Roman"/>
          <w:spacing w:val="2"/>
          <w:sz w:val="24"/>
          <w:szCs w:val="24"/>
        </w:rPr>
        <w:t xml:space="preserve"> </w:t>
      </w:r>
      <w:r w:rsidRPr="00D0646B">
        <w:rPr>
          <w:rFonts w:ascii="Times New Roman" w:hAnsi="Times New Roman" w:cs="Times New Roman"/>
          <w:bCs/>
          <w:spacing w:val="-1"/>
          <w:sz w:val="24"/>
          <w:szCs w:val="24"/>
        </w:rPr>
        <w:t>д</w:t>
      </w:r>
      <w:r w:rsidRPr="00D0646B">
        <w:rPr>
          <w:rFonts w:ascii="Times New Roman" w:hAnsi="Times New Roman" w:cs="Times New Roman"/>
          <w:bCs/>
          <w:spacing w:val="3"/>
          <w:sz w:val="24"/>
          <w:szCs w:val="24"/>
        </w:rPr>
        <w:t>о</w:t>
      </w:r>
      <w:r w:rsidRPr="00D0646B">
        <w:rPr>
          <w:rFonts w:ascii="Times New Roman" w:hAnsi="Times New Roman" w:cs="Times New Roman"/>
          <w:bCs/>
          <w:spacing w:val="-4"/>
          <w:sz w:val="24"/>
          <w:szCs w:val="24"/>
        </w:rPr>
        <w:t>ш</w:t>
      </w:r>
      <w:r w:rsidRPr="00D0646B">
        <w:rPr>
          <w:rFonts w:ascii="Times New Roman" w:hAnsi="Times New Roman" w:cs="Times New Roman"/>
          <w:bCs/>
          <w:spacing w:val="-1"/>
          <w:sz w:val="24"/>
          <w:szCs w:val="24"/>
        </w:rPr>
        <w:t>к</w:t>
      </w:r>
      <w:r w:rsidRPr="00D0646B">
        <w:rPr>
          <w:rFonts w:ascii="Times New Roman" w:hAnsi="Times New Roman" w:cs="Times New Roman"/>
          <w:bCs/>
          <w:spacing w:val="3"/>
          <w:sz w:val="24"/>
          <w:szCs w:val="24"/>
        </w:rPr>
        <w:t>о</w:t>
      </w:r>
      <w:r w:rsidRPr="00D0646B">
        <w:rPr>
          <w:rFonts w:ascii="Times New Roman" w:hAnsi="Times New Roman" w:cs="Times New Roman"/>
          <w:bCs/>
          <w:spacing w:val="-1"/>
          <w:sz w:val="24"/>
          <w:szCs w:val="24"/>
        </w:rPr>
        <w:t>л</w:t>
      </w:r>
      <w:r w:rsidRPr="00D0646B">
        <w:rPr>
          <w:rFonts w:ascii="Times New Roman" w:hAnsi="Times New Roman" w:cs="Times New Roman"/>
          <w:bCs/>
          <w:sz w:val="24"/>
          <w:szCs w:val="24"/>
        </w:rPr>
        <w:t>ь</w:t>
      </w:r>
      <w:r w:rsidRPr="00D0646B">
        <w:rPr>
          <w:rFonts w:ascii="Times New Roman" w:hAnsi="Times New Roman" w:cs="Times New Roman"/>
          <w:bCs/>
          <w:spacing w:val="-1"/>
          <w:sz w:val="24"/>
          <w:szCs w:val="24"/>
        </w:rPr>
        <w:t>н</w:t>
      </w:r>
      <w:r w:rsidRPr="00D0646B">
        <w:rPr>
          <w:rFonts w:ascii="Times New Roman" w:hAnsi="Times New Roman" w:cs="Times New Roman"/>
          <w:bCs/>
          <w:sz w:val="24"/>
          <w:szCs w:val="24"/>
        </w:rPr>
        <w:t>ого</w:t>
      </w:r>
      <w:r w:rsidRPr="00D0646B">
        <w:rPr>
          <w:rFonts w:ascii="Times New Roman" w:hAnsi="Times New Roman" w:cs="Times New Roman"/>
          <w:spacing w:val="1"/>
          <w:sz w:val="24"/>
          <w:szCs w:val="24"/>
        </w:rPr>
        <w:t xml:space="preserve"> </w:t>
      </w:r>
      <w:r w:rsidRPr="00D0646B">
        <w:rPr>
          <w:rFonts w:ascii="Times New Roman" w:hAnsi="Times New Roman" w:cs="Times New Roman"/>
          <w:bCs/>
          <w:sz w:val="24"/>
          <w:szCs w:val="24"/>
        </w:rPr>
        <w:t>возраста</w:t>
      </w:r>
      <w:r w:rsidRPr="00D0646B">
        <w:rPr>
          <w:rFonts w:ascii="Times New Roman" w:hAnsi="Times New Roman" w:cs="Times New Roman"/>
          <w:sz w:val="24"/>
          <w:szCs w:val="24"/>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1253"/>
        <w:gridCol w:w="2240"/>
        <w:gridCol w:w="2561"/>
        <w:gridCol w:w="3413"/>
      </w:tblGrid>
      <w:tr w:rsidR="00C26F6D" w:rsidRPr="00290F4A">
        <w:trPr>
          <w:trHeight w:hRule="exact" w:val="563"/>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7" w:after="0" w:line="240" w:lineRule="auto"/>
              <w:ind w:left="268" w:right="-20"/>
              <w:rPr>
                <w:rFonts w:ascii="Times New Roman" w:hAnsi="Times New Roman" w:cs="Times New Roman"/>
                <w:sz w:val="24"/>
                <w:szCs w:val="24"/>
              </w:rPr>
            </w:pPr>
            <w:r w:rsidRPr="00D0646B">
              <w:rPr>
                <w:rFonts w:ascii="Times New Roman" w:hAnsi="Times New Roman" w:cs="Times New Roman"/>
                <w:bCs/>
                <w:spacing w:val="1"/>
                <w:sz w:val="24"/>
                <w:szCs w:val="24"/>
              </w:rPr>
              <w:t>Мес</w:t>
            </w:r>
            <w:r w:rsidRPr="00D0646B">
              <w:rPr>
                <w:rFonts w:ascii="Times New Roman" w:hAnsi="Times New Roman" w:cs="Times New Roman"/>
                <w:bCs/>
                <w:spacing w:val="-1"/>
                <w:sz w:val="24"/>
                <w:szCs w:val="24"/>
              </w:rPr>
              <w:t>я</w:t>
            </w:r>
            <w:r w:rsidRPr="00D0646B">
              <w:rPr>
                <w:rFonts w:ascii="Times New Roman" w:hAnsi="Times New Roman" w:cs="Times New Roman"/>
                <w:bCs/>
                <w:sz w:val="24"/>
                <w:szCs w:val="24"/>
              </w:rPr>
              <w:t>ц</w:t>
            </w:r>
          </w:p>
          <w:p w:rsidR="00C26F6D" w:rsidRPr="00D0646B" w:rsidRDefault="00C26F6D">
            <w:pPr>
              <w:widowControl w:val="0"/>
              <w:autoSpaceDE w:val="0"/>
              <w:autoSpaceDN w:val="0"/>
              <w:adjustRightInd w:val="0"/>
              <w:spacing w:before="17" w:after="0" w:line="240" w:lineRule="auto"/>
              <w:ind w:left="26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7" w:after="0" w:line="240" w:lineRule="auto"/>
              <w:ind w:left="756" w:right="-20"/>
              <w:rPr>
                <w:rFonts w:ascii="Times New Roman" w:hAnsi="Times New Roman" w:cs="Times New Roman"/>
                <w:sz w:val="24"/>
                <w:szCs w:val="24"/>
              </w:rPr>
            </w:pPr>
            <w:r w:rsidRPr="00D0646B">
              <w:rPr>
                <w:rFonts w:ascii="Times New Roman" w:hAnsi="Times New Roman" w:cs="Times New Roman"/>
                <w:bCs/>
                <w:spacing w:val="1"/>
                <w:sz w:val="24"/>
                <w:szCs w:val="24"/>
              </w:rPr>
              <w:t>Р</w:t>
            </w:r>
            <w:r w:rsidRPr="00D0646B">
              <w:rPr>
                <w:rFonts w:ascii="Times New Roman" w:hAnsi="Times New Roman" w:cs="Times New Roman"/>
                <w:bCs/>
                <w:sz w:val="24"/>
                <w:szCs w:val="24"/>
              </w:rPr>
              <w:t>аз</w:t>
            </w:r>
            <w:r w:rsidRPr="00D0646B">
              <w:rPr>
                <w:rFonts w:ascii="Times New Roman" w:hAnsi="Times New Roman" w:cs="Times New Roman"/>
                <w:bCs/>
                <w:spacing w:val="-1"/>
                <w:sz w:val="24"/>
                <w:szCs w:val="24"/>
              </w:rPr>
              <w:t>д</w:t>
            </w:r>
            <w:r w:rsidRPr="00D0646B">
              <w:rPr>
                <w:rFonts w:ascii="Times New Roman" w:hAnsi="Times New Roman" w:cs="Times New Roman"/>
                <w:bCs/>
                <w:sz w:val="24"/>
                <w:szCs w:val="24"/>
              </w:rPr>
              <w:t>ел</w:t>
            </w:r>
          </w:p>
          <w:p w:rsidR="00C26F6D" w:rsidRPr="00D0646B" w:rsidRDefault="00C26F6D">
            <w:pPr>
              <w:widowControl w:val="0"/>
              <w:autoSpaceDE w:val="0"/>
              <w:autoSpaceDN w:val="0"/>
              <w:adjustRightInd w:val="0"/>
              <w:spacing w:before="17" w:after="0" w:line="240" w:lineRule="auto"/>
              <w:ind w:left="756"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7" w:after="0" w:line="240" w:lineRule="auto"/>
              <w:ind w:left="276" w:right="-20"/>
              <w:rPr>
                <w:rFonts w:ascii="Times New Roman" w:hAnsi="Times New Roman" w:cs="Times New Roman"/>
                <w:sz w:val="24"/>
                <w:szCs w:val="24"/>
              </w:rPr>
            </w:pPr>
            <w:r w:rsidRPr="00D0646B">
              <w:rPr>
                <w:rFonts w:ascii="Times New Roman" w:hAnsi="Times New Roman" w:cs="Times New Roman"/>
                <w:bCs/>
                <w:sz w:val="24"/>
                <w:szCs w:val="24"/>
              </w:rPr>
              <w:t>Т</w:t>
            </w:r>
            <w:r w:rsidRPr="00D0646B">
              <w:rPr>
                <w:rFonts w:ascii="Times New Roman" w:hAnsi="Times New Roman" w:cs="Times New Roman"/>
                <w:bCs/>
                <w:spacing w:val="1"/>
                <w:sz w:val="24"/>
                <w:szCs w:val="24"/>
              </w:rPr>
              <w:t>е</w:t>
            </w:r>
            <w:r w:rsidRPr="00D0646B">
              <w:rPr>
                <w:rFonts w:ascii="Times New Roman" w:hAnsi="Times New Roman" w:cs="Times New Roman"/>
                <w:bCs/>
                <w:sz w:val="24"/>
                <w:szCs w:val="24"/>
              </w:rPr>
              <w:t>ма</w:t>
            </w:r>
            <w:r w:rsidRPr="00D0646B">
              <w:rPr>
                <w:rFonts w:ascii="Times New Roman" w:hAnsi="Times New Roman" w:cs="Times New Roman"/>
                <w:bCs/>
                <w:spacing w:val="2"/>
                <w:sz w:val="24"/>
                <w:szCs w:val="24"/>
              </w:rPr>
              <w:t>т</w:t>
            </w:r>
            <w:r w:rsidRPr="00D0646B">
              <w:rPr>
                <w:rFonts w:ascii="Times New Roman" w:hAnsi="Times New Roman" w:cs="Times New Roman"/>
                <w:bCs/>
                <w:spacing w:val="-1"/>
                <w:sz w:val="24"/>
                <w:szCs w:val="24"/>
              </w:rPr>
              <w:t>и</w:t>
            </w:r>
            <w:r w:rsidRPr="00D0646B">
              <w:rPr>
                <w:rFonts w:ascii="Times New Roman" w:hAnsi="Times New Roman" w:cs="Times New Roman"/>
                <w:bCs/>
                <w:sz w:val="24"/>
                <w:szCs w:val="24"/>
              </w:rPr>
              <w:t>ка</w:t>
            </w:r>
            <w:r w:rsidRPr="00D0646B">
              <w:rPr>
                <w:rFonts w:ascii="Times New Roman" w:hAnsi="Times New Roman" w:cs="Times New Roman"/>
                <w:sz w:val="24"/>
                <w:szCs w:val="24"/>
              </w:rPr>
              <w:t xml:space="preserve"> </w:t>
            </w:r>
            <w:r w:rsidRPr="00D0646B">
              <w:rPr>
                <w:rFonts w:ascii="Times New Roman" w:hAnsi="Times New Roman" w:cs="Times New Roman"/>
                <w:bCs/>
                <w:sz w:val="24"/>
                <w:szCs w:val="24"/>
              </w:rPr>
              <w:t>за</w:t>
            </w:r>
            <w:r w:rsidRPr="00D0646B">
              <w:rPr>
                <w:rFonts w:ascii="Times New Roman" w:hAnsi="Times New Roman" w:cs="Times New Roman"/>
                <w:bCs/>
                <w:spacing w:val="1"/>
                <w:sz w:val="24"/>
                <w:szCs w:val="24"/>
              </w:rPr>
              <w:t>н</w:t>
            </w:r>
            <w:r w:rsidRPr="00D0646B">
              <w:rPr>
                <w:rFonts w:ascii="Times New Roman" w:hAnsi="Times New Roman" w:cs="Times New Roman"/>
                <w:bCs/>
                <w:spacing w:val="-1"/>
                <w:sz w:val="24"/>
                <w:szCs w:val="24"/>
              </w:rPr>
              <w:t>я</w:t>
            </w:r>
            <w:r w:rsidRPr="00D0646B">
              <w:rPr>
                <w:rFonts w:ascii="Times New Roman" w:hAnsi="Times New Roman" w:cs="Times New Roman"/>
                <w:bCs/>
                <w:spacing w:val="-2"/>
                <w:sz w:val="24"/>
                <w:szCs w:val="24"/>
              </w:rPr>
              <w:t>т</w:t>
            </w:r>
            <w:r w:rsidRPr="00D0646B">
              <w:rPr>
                <w:rFonts w:ascii="Times New Roman" w:hAnsi="Times New Roman" w:cs="Times New Roman"/>
                <w:bCs/>
                <w:spacing w:val="1"/>
                <w:sz w:val="24"/>
                <w:szCs w:val="24"/>
              </w:rPr>
              <w:t>и</w:t>
            </w:r>
            <w:r w:rsidRPr="00D0646B">
              <w:rPr>
                <w:rFonts w:ascii="Times New Roman" w:hAnsi="Times New Roman" w:cs="Times New Roman"/>
                <w:bCs/>
                <w:sz w:val="24"/>
                <w:szCs w:val="24"/>
              </w:rPr>
              <w:t>й</w:t>
            </w:r>
          </w:p>
          <w:p w:rsidR="00C26F6D" w:rsidRPr="00D0646B" w:rsidRDefault="00C26F6D">
            <w:pPr>
              <w:widowControl w:val="0"/>
              <w:autoSpaceDE w:val="0"/>
              <w:autoSpaceDN w:val="0"/>
              <w:adjustRightInd w:val="0"/>
              <w:spacing w:before="17" w:after="0" w:line="240" w:lineRule="auto"/>
              <w:ind w:left="276"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7" w:after="0" w:line="240" w:lineRule="auto"/>
              <w:ind w:left="752" w:right="-20"/>
              <w:rPr>
                <w:rFonts w:ascii="Times New Roman" w:hAnsi="Times New Roman" w:cs="Times New Roman"/>
                <w:sz w:val="24"/>
                <w:szCs w:val="24"/>
              </w:rPr>
            </w:pPr>
            <w:r w:rsidRPr="00D0646B">
              <w:rPr>
                <w:rFonts w:ascii="Times New Roman" w:hAnsi="Times New Roman" w:cs="Times New Roman"/>
                <w:bCs/>
                <w:spacing w:val="1"/>
                <w:sz w:val="24"/>
                <w:szCs w:val="24"/>
              </w:rPr>
              <w:t>Осн</w:t>
            </w:r>
            <w:r w:rsidRPr="00D0646B">
              <w:rPr>
                <w:rFonts w:ascii="Times New Roman" w:hAnsi="Times New Roman" w:cs="Times New Roman"/>
                <w:bCs/>
                <w:spacing w:val="-3"/>
                <w:sz w:val="24"/>
                <w:szCs w:val="24"/>
              </w:rPr>
              <w:t>о</w:t>
            </w:r>
            <w:r w:rsidRPr="00D0646B">
              <w:rPr>
                <w:rFonts w:ascii="Times New Roman" w:hAnsi="Times New Roman" w:cs="Times New Roman"/>
                <w:bCs/>
                <w:spacing w:val="-2"/>
                <w:sz w:val="24"/>
                <w:szCs w:val="24"/>
              </w:rPr>
              <w:t>в</w:t>
            </w:r>
            <w:r w:rsidRPr="00D0646B">
              <w:rPr>
                <w:rFonts w:ascii="Times New Roman" w:hAnsi="Times New Roman" w:cs="Times New Roman"/>
                <w:bCs/>
                <w:spacing w:val="1"/>
                <w:sz w:val="24"/>
                <w:szCs w:val="24"/>
              </w:rPr>
              <w:t>н</w:t>
            </w:r>
            <w:r w:rsidRPr="00D0646B">
              <w:rPr>
                <w:rFonts w:ascii="Times New Roman" w:hAnsi="Times New Roman" w:cs="Times New Roman"/>
                <w:bCs/>
                <w:sz w:val="24"/>
                <w:szCs w:val="24"/>
              </w:rPr>
              <w:t>ые</w:t>
            </w:r>
            <w:r w:rsidRPr="00D0646B">
              <w:rPr>
                <w:rFonts w:ascii="Times New Roman" w:hAnsi="Times New Roman" w:cs="Times New Roman"/>
                <w:spacing w:val="2"/>
                <w:sz w:val="24"/>
                <w:szCs w:val="24"/>
              </w:rPr>
              <w:t xml:space="preserve"> </w:t>
            </w:r>
            <w:r w:rsidRPr="00D0646B">
              <w:rPr>
                <w:rFonts w:ascii="Times New Roman" w:hAnsi="Times New Roman" w:cs="Times New Roman"/>
                <w:bCs/>
                <w:sz w:val="24"/>
                <w:szCs w:val="24"/>
              </w:rPr>
              <w:t>за</w:t>
            </w:r>
            <w:r w:rsidRPr="00D0646B">
              <w:rPr>
                <w:rFonts w:ascii="Times New Roman" w:hAnsi="Times New Roman" w:cs="Times New Roman"/>
                <w:bCs/>
                <w:spacing w:val="-1"/>
                <w:sz w:val="24"/>
                <w:szCs w:val="24"/>
              </w:rPr>
              <w:t>д</w:t>
            </w:r>
            <w:r w:rsidRPr="00D0646B">
              <w:rPr>
                <w:rFonts w:ascii="Times New Roman" w:hAnsi="Times New Roman" w:cs="Times New Roman"/>
                <w:bCs/>
                <w:sz w:val="24"/>
                <w:szCs w:val="24"/>
              </w:rPr>
              <w:t>ачи</w:t>
            </w:r>
          </w:p>
          <w:p w:rsidR="00C26F6D" w:rsidRPr="00D0646B" w:rsidRDefault="00C26F6D">
            <w:pPr>
              <w:widowControl w:val="0"/>
              <w:autoSpaceDE w:val="0"/>
              <w:autoSpaceDN w:val="0"/>
              <w:adjustRightInd w:val="0"/>
              <w:spacing w:before="17" w:after="0" w:line="240" w:lineRule="auto"/>
              <w:ind w:left="752" w:right="-20"/>
              <w:rPr>
                <w:rFonts w:ascii="Times New Roman" w:hAnsi="Times New Roman" w:cs="Times New Roman"/>
                <w:sz w:val="24"/>
                <w:szCs w:val="24"/>
              </w:rPr>
            </w:pPr>
          </w:p>
        </w:tc>
      </w:tr>
      <w:tr w:rsidR="00C26F6D" w:rsidRPr="00D0646B">
        <w:trPr>
          <w:trHeight w:hRule="exact" w:val="4425"/>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Ок</w:t>
            </w:r>
            <w:r w:rsidRPr="00D0646B">
              <w:rPr>
                <w:rFonts w:ascii="Times New Roman" w:hAnsi="Times New Roman" w:cs="Times New Roman"/>
                <w:bCs/>
                <w:spacing w:val="2"/>
                <w:sz w:val="24"/>
                <w:szCs w:val="24"/>
              </w:rPr>
              <w:t>т</w:t>
            </w:r>
            <w:r w:rsidRPr="00D0646B">
              <w:rPr>
                <w:rFonts w:ascii="Times New Roman" w:hAnsi="Times New Roman" w:cs="Times New Roman"/>
                <w:bCs/>
                <w:spacing w:val="-1"/>
                <w:sz w:val="24"/>
                <w:szCs w:val="24"/>
              </w:rPr>
              <w:t>я</w:t>
            </w:r>
            <w:r w:rsidRPr="00D0646B">
              <w:rPr>
                <w:rFonts w:ascii="Times New Roman" w:hAnsi="Times New Roman" w:cs="Times New Roman"/>
                <w:bCs/>
                <w:sz w:val="24"/>
                <w:szCs w:val="24"/>
              </w:rPr>
              <w:t>б</w:t>
            </w:r>
            <w:r w:rsidRPr="00D0646B">
              <w:rPr>
                <w:rFonts w:ascii="Times New Roman" w:hAnsi="Times New Roman" w:cs="Times New Roman"/>
                <w:bCs/>
                <w:spacing w:val="-6"/>
                <w:sz w:val="24"/>
                <w:szCs w:val="24"/>
              </w:rPr>
              <w:t>р</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39" w:lineRule="auto"/>
              <w:ind w:left="108" w:right="298"/>
              <w:rPr>
                <w:rFonts w:ascii="Times New Roman" w:hAnsi="Times New Roman" w:cs="Times New Roman"/>
                <w:sz w:val="24"/>
                <w:szCs w:val="24"/>
              </w:rPr>
            </w:pP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нок и др</w:t>
            </w:r>
            <w:r w:rsidRPr="00D0646B">
              <w:rPr>
                <w:rFonts w:ascii="Times New Roman" w:hAnsi="Times New Roman" w:cs="Times New Roman"/>
                <w:spacing w:val="-6"/>
                <w:sz w:val="24"/>
                <w:szCs w:val="24"/>
              </w:rPr>
              <w:t>у</w:t>
            </w:r>
            <w:r w:rsidRPr="00D0646B">
              <w:rPr>
                <w:rFonts w:ascii="Times New Roman" w:hAnsi="Times New Roman" w:cs="Times New Roman"/>
                <w:sz w:val="24"/>
                <w:szCs w:val="24"/>
              </w:rPr>
              <w:t>гие лю</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и</w:t>
            </w:r>
          </w:p>
          <w:p w:rsidR="00C26F6D" w:rsidRPr="00D0646B" w:rsidRDefault="00C26F6D">
            <w:pPr>
              <w:widowControl w:val="0"/>
              <w:autoSpaceDE w:val="0"/>
              <w:autoSpaceDN w:val="0"/>
              <w:adjustRightInd w:val="0"/>
              <w:spacing w:before="10" w:after="0" w:line="239" w:lineRule="auto"/>
              <w:ind w:left="108" w:right="298"/>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65"/>
              <w:rPr>
                <w:rFonts w:ascii="Times New Roman" w:hAnsi="Times New Roman" w:cs="Times New Roman"/>
                <w:sz w:val="24"/>
                <w:szCs w:val="24"/>
              </w:rPr>
            </w:pPr>
            <w:r w:rsidRPr="00D0646B">
              <w:rPr>
                <w:rFonts w:ascii="Times New Roman" w:hAnsi="Times New Roman" w:cs="Times New Roman"/>
                <w:sz w:val="24"/>
                <w:szCs w:val="24"/>
              </w:rPr>
              <w:t>1.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ные л</w:t>
            </w:r>
            <w:r w:rsidRPr="00D0646B">
              <w:rPr>
                <w:rFonts w:ascii="Times New Roman" w:hAnsi="Times New Roman" w:cs="Times New Roman"/>
                <w:spacing w:val="1"/>
                <w:sz w:val="24"/>
                <w:szCs w:val="24"/>
              </w:rPr>
              <w:t>юд</w:t>
            </w:r>
            <w:r w:rsidRPr="00D0646B">
              <w:rPr>
                <w:rFonts w:ascii="Times New Roman" w:hAnsi="Times New Roman" w:cs="Times New Roman"/>
                <w:sz w:val="24"/>
                <w:szCs w:val="24"/>
              </w:rPr>
              <w:t>и и к</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 з</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щи</w:t>
            </w:r>
            <w:r w:rsidRPr="00D0646B">
              <w:rPr>
                <w:rFonts w:ascii="Times New Roman" w:hAnsi="Times New Roman" w:cs="Times New Roman"/>
                <w:spacing w:val="-1"/>
                <w:sz w:val="24"/>
                <w:szCs w:val="24"/>
              </w:rPr>
              <w:t>щ</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 нас</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от н</w:t>
            </w:r>
            <w:r w:rsidRPr="00D0646B">
              <w:rPr>
                <w:rFonts w:ascii="Times New Roman" w:hAnsi="Times New Roman" w:cs="Times New Roman"/>
                <w:spacing w:val="-1"/>
                <w:sz w:val="24"/>
                <w:szCs w:val="24"/>
              </w:rPr>
              <w:t>и</w:t>
            </w:r>
            <w:r w:rsidRPr="00D0646B">
              <w:rPr>
                <w:rFonts w:ascii="Times New Roman" w:hAnsi="Times New Roman" w:cs="Times New Roman"/>
                <w:sz w:val="24"/>
                <w:szCs w:val="24"/>
              </w:rPr>
              <w:t>х 2.кон</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ак</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ы</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с не</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ми лю</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ьми. 3.Ч</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м оп</w:t>
            </w:r>
            <w:r w:rsidRPr="00D0646B">
              <w:rPr>
                <w:rFonts w:ascii="Times New Roman" w:hAnsi="Times New Roman" w:cs="Times New Roman"/>
                <w:spacing w:val="1"/>
                <w:sz w:val="24"/>
                <w:szCs w:val="24"/>
              </w:rPr>
              <w:t>ас</w:t>
            </w:r>
            <w:r w:rsidRPr="00D0646B">
              <w:rPr>
                <w:rFonts w:ascii="Times New Roman" w:hAnsi="Times New Roman" w:cs="Times New Roman"/>
                <w:sz w:val="24"/>
                <w:szCs w:val="24"/>
              </w:rPr>
              <w:t>ны 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ло</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е л</w:t>
            </w:r>
            <w:r w:rsidRPr="00D0646B">
              <w:rPr>
                <w:rFonts w:ascii="Times New Roman" w:hAnsi="Times New Roman" w:cs="Times New Roman"/>
                <w:spacing w:val="-2"/>
                <w:sz w:val="24"/>
                <w:szCs w:val="24"/>
              </w:rPr>
              <w:t>ю</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и 4.</w:t>
            </w: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ли</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те</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 xml:space="preserve">е </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ро</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ть</w:t>
            </w:r>
          </w:p>
          <w:p w:rsidR="00C26F6D" w:rsidRPr="00D0646B" w:rsidRDefault="00C26F6D">
            <w:pPr>
              <w:widowControl w:val="0"/>
              <w:autoSpaceDE w:val="0"/>
              <w:autoSpaceDN w:val="0"/>
              <w:adjustRightInd w:val="0"/>
              <w:spacing w:before="10" w:after="0" w:line="240" w:lineRule="auto"/>
              <w:ind w:left="108" w:right="65"/>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100"/>
              <w:rPr>
                <w:rFonts w:ascii="Times New Roman" w:hAnsi="Times New Roman" w:cs="Times New Roman"/>
                <w:sz w:val="24"/>
                <w:szCs w:val="24"/>
              </w:rPr>
            </w:pPr>
            <w:r w:rsidRPr="00D0646B">
              <w:rPr>
                <w:rFonts w:ascii="Times New Roman" w:hAnsi="Times New Roman" w:cs="Times New Roman"/>
                <w:sz w:val="24"/>
                <w:szCs w:val="24"/>
              </w:rPr>
              <w:t>До</w:t>
            </w:r>
            <w:r w:rsidRPr="00D0646B">
              <w:rPr>
                <w:rFonts w:ascii="Times New Roman" w:hAnsi="Times New Roman" w:cs="Times New Roman"/>
                <w:spacing w:val="-1"/>
                <w:sz w:val="24"/>
                <w:szCs w:val="24"/>
              </w:rPr>
              <w:t>в</w:t>
            </w: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 xml:space="preserve">ти до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в</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ния</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тей, кого мы на</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ы</w:t>
            </w:r>
            <w:r w:rsidRPr="00D0646B">
              <w:rPr>
                <w:rFonts w:ascii="Times New Roman" w:hAnsi="Times New Roman" w:cs="Times New Roman"/>
                <w:spacing w:val="-2"/>
                <w:sz w:val="24"/>
                <w:szCs w:val="24"/>
              </w:rPr>
              <w:t>в</w:t>
            </w:r>
            <w:r w:rsidRPr="00D0646B">
              <w:rPr>
                <w:rFonts w:ascii="Times New Roman" w:hAnsi="Times New Roman" w:cs="Times New Roman"/>
                <w:spacing w:val="1"/>
                <w:sz w:val="24"/>
                <w:szCs w:val="24"/>
              </w:rPr>
              <w:t>ае</w:t>
            </w:r>
            <w:r w:rsidRPr="00D0646B">
              <w:rPr>
                <w:rFonts w:ascii="Times New Roman" w:hAnsi="Times New Roman" w:cs="Times New Roman"/>
                <w:sz w:val="24"/>
                <w:szCs w:val="24"/>
              </w:rPr>
              <w:t>м оп</w:t>
            </w:r>
            <w:r w:rsidRPr="00D0646B">
              <w:rPr>
                <w:rFonts w:ascii="Times New Roman" w:hAnsi="Times New Roman" w:cs="Times New Roman"/>
                <w:spacing w:val="1"/>
                <w:sz w:val="24"/>
                <w:szCs w:val="24"/>
              </w:rPr>
              <w:t>ас</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ми лю</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ми (п</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ихи</w:t>
            </w:r>
            <w:r w:rsidRPr="00D0646B">
              <w:rPr>
                <w:rFonts w:ascii="Times New Roman" w:hAnsi="Times New Roman" w:cs="Times New Roman"/>
                <w:spacing w:val="-1"/>
                <w:sz w:val="24"/>
                <w:szCs w:val="24"/>
              </w:rPr>
              <w:t>ч</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 xml:space="preserve">ки </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ольн</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х, похи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ел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 террори</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тов</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и т.д)</w:t>
            </w:r>
          </w:p>
          <w:p w:rsidR="00C26F6D" w:rsidRPr="00D0646B" w:rsidRDefault="00C26F6D">
            <w:pPr>
              <w:widowControl w:val="0"/>
              <w:autoSpaceDE w:val="0"/>
              <w:autoSpaceDN w:val="0"/>
              <w:adjustRightInd w:val="0"/>
              <w:spacing w:after="0" w:line="239" w:lineRule="auto"/>
              <w:ind w:left="108" w:right="213"/>
              <w:rPr>
                <w:rFonts w:ascii="Times New Roman" w:hAnsi="Times New Roman" w:cs="Times New Roman"/>
                <w:sz w:val="24"/>
                <w:szCs w:val="24"/>
              </w:rPr>
            </w:pPr>
            <w:r w:rsidRPr="00D0646B">
              <w:rPr>
                <w:rFonts w:ascii="Times New Roman" w:hAnsi="Times New Roman" w:cs="Times New Roman"/>
                <w:spacing w:val="-1"/>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ъ</w:t>
            </w:r>
            <w:r w:rsidRPr="00D0646B">
              <w:rPr>
                <w:rFonts w:ascii="Times New Roman" w:hAnsi="Times New Roman" w:cs="Times New Roman"/>
                <w:spacing w:val="1"/>
                <w:sz w:val="24"/>
                <w:szCs w:val="24"/>
              </w:rPr>
              <w:t>яс</w:t>
            </w:r>
            <w:r w:rsidRPr="00D0646B">
              <w:rPr>
                <w:rFonts w:ascii="Times New Roman" w:hAnsi="Times New Roman" w:cs="Times New Roman"/>
                <w:sz w:val="24"/>
                <w:szCs w:val="24"/>
              </w:rPr>
              <w:t>нит</w:t>
            </w:r>
            <w:r w:rsidRPr="00D0646B">
              <w:rPr>
                <w:rFonts w:ascii="Times New Roman" w:hAnsi="Times New Roman" w:cs="Times New Roman"/>
                <w:spacing w:val="-2"/>
                <w:sz w:val="24"/>
                <w:szCs w:val="24"/>
              </w:rPr>
              <w:t>ь</w:t>
            </w:r>
            <w:r w:rsidRPr="00D0646B">
              <w:rPr>
                <w:rFonts w:ascii="Times New Roman" w:hAnsi="Times New Roman" w:cs="Times New Roman"/>
                <w:sz w:val="24"/>
                <w:szCs w:val="24"/>
              </w:rPr>
              <w:t>, ка</w:t>
            </w:r>
            <w:r w:rsidRPr="00D0646B">
              <w:rPr>
                <w:rFonts w:ascii="Times New Roman" w:hAnsi="Times New Roman" w:cs="Times New Roman"/>
                <w:spacing w:val="3"/>
                <w:sz w:val="24"/>
                <w:szCs w:val="24"/>
              </w:rPr>
              <w:t>к</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ю</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ро</w:t>
            </w:r>
            <w:r w:rsidRPr="00D0646B">
              <w:rPr>
                <w:rFonts w:ascii="Times New Roman" w:hAnsi="Times New Roman" w:cs="Times New Roman"/>
                <w:spacing w:val="5"/>
                <w:sz w:val="24"/>
                <w:szCs w:val="24"/>
              </w:rPr>
              <w:t>з</w:t>
            </w:r>
            <w:r w:rsidRPr="00D0646B">
              <w:rPr>
                <w:rFonts w:ascii="Times New Roman" w:hAnsi="Times New Roman" w:cs="Times New Roman"/>
                <w:sz w:val="24"/>
                <w:szCs w:val="24"/>
              </w:rPr>
              <w:t>у</w:t>
            </w:r>
            <w:r w:rsidRPr="00D0646B">
              <w:rPr>
                <w:rFonts w:ascii="Times New Roman" w:hAnsi="Times New Roman" w:cs="Times New Roman"/>
                <w:spacing w:val="-3"/>
                <w:sz w:val="24"/>
                <w:szCs w:val="24"/>
              </w:rPr>
              <w:t xml:space="preserve"> </w:t>
            </w:r>
            <w:r w:rsidRPr="00D0646B">
              <w:rPr>
                <w:rFonts w:ascii="Times New Roman" w:hAnsi="Times New Roman" w:cs="Times New Roman"/>
                <w:sz w:val="24"/>
                <w:szCs w:val="24"/>
              </w:rPr>
              <w:t>они пре</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тавл</w:t>
            </w:r>
            <w:r w:rsidRPr="00D0646B">
              <w:rPr>
                <w:rFonts w:ascii="Times New Roman" w:hAnsi="Times New Roman" w:cs="Times New Roman"/>
                <w:spacing w:val="-2"/>
                <w:sz w:val="24"/>
                <w:szCs w:val="24"/>
              </w:rPr>
              <w:t>я</w:t>
            </w:r>
            <w:r w:rsidRPr="00D0646B">
              <w:rPr>
                <w:rFonts w:ascii="Times New Roman" w:hAnsi="Times New Roman" w:cs="Times New Roman"/>
                <w:sz w:val="24"/>
                <w:szCs w:val="24"/>
              </w:rPr>
              <w:t>ют пр</w:t>
            </w:r>
            <w:r w:rsidRPr="00D0646B">
              <w:rPr>
                <w:rFonts w:ascii="Times New Roman" w:hAnsi="Times New Roman" w:cs="Times New Roman"/>
                <w:spacing w:val="-1"/>
                <w:sz w:val="24"/>
                <w:szCs w:val="24"/>
              </w:rPr>
              <w:t>и</w:t>
            </w:r>
            <w:r w:rsidRPr="00D0646B">
              <w:rPr>
                <w:rFonts w:ascii="Times New Roman" w:hAnsi="Times New Roman" w:cs="Times New Roman"/>
                <w:sz w:val="24"/>
                <w:szCs w:val="24"/>
              </w:rPr>
              <w:t xml:space="preserve">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стреч</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 </w:t>
            </w: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с</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ка</w:t>
            </w:r>
            <w:r w:rsidRPr="00D0646B">
              <w:rPr>
                <w:rFonts w:ascii="Times New Roman" w:hAnsi="Times New Roman" w:cs="Times New Roman"/>
                <w:spacing w:val="-2"/>
                <w:sz w:val="24"/>
                <w:szCs w:val="24"/>
              </w:rPr>
              <w:t>з</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ть</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о ра</w:t>
            </w:r>
            <w:r w:rsidRPr="00D0646B">
              <w:rPr>
                <w:rFonts w:ascii="Times New Roman" w:hAnsi="Times New Roman" w:cs="Times New Roman"/>
                <w:spacing w:val="2"/>
                <w:sz w:val="24"/>
                <w:szCs w:val="24"/>
              </w:rPr>
              <w:t>б</w:t>
            </w:r>
            <w:r w:rsidRPr="00D0646B">
              <w:rPr>
                <w:rFonts w:ascii="Times New Roman" w:hAnsi="Times New Roman" w:cs="Times New Roman"/>
                <w:sz w:val="24"/>
                <w:szCs w:val="24"/>
              </w:rPr>
              <w:t xml:space="preserve">оте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от</w:t>
            </w:r>
            <w:r w:rsidRPr="00D0646B">
              <w:rPr>
                <w:rFonts w:ascii="Times New Roman" w:hAnsi="Times New Roman" w:cs="Times New Roman"/>
                <w:spacing w:val="3"/>
                <w:sz w:val="24"/>
                <w:szCs w:val="24"/>
              </w:rPr>
              <w:t>р</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дников</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мили</w:t>
            </w:r>
            <w:r w:rsidRPr="00D0646B">
              <w:rPr>
                <w:rFonts w:ascii="Times New Roman" w:hAnsi="Times New Roman" w:cs="Times New Roman"/>
                <w:spacing w:val="-1"/>
                <w:sz w:val="24"/>
                <w:szCs w:val="24"/>
              </w:rPr>
              <w:t>ц</w:t>
            </w:r>
            <w:r w:rsidRPr="00D0646B">
              <w:rPr>
                <w:rFonts w:ascii="Times New Roman" w:hAnsi="Times New Roman" w:cs="Times New Roman"/>
                <w:spacing w:val="2"/>
                <w:sz w:val="24"/>
                <w:szCs w:val="24"/>
              </w:rPr>
              <w:t>и</w:t>
            </w:r>
            <w:r w:rsidRPr="00D0646B">
              <w:rPr>
                <w:rFonts w:ascii="Times New Roman" w:hAnsi="Times New Roman" w:cs="Times New Roman"/>
                <w:sz w:val="24"/>
                <w:szCs w:val="24"/>
              </w:rPr>
              <w:t xml:space="preserve">и. </w:t>
            </w:r>
            <w:r w:rsidRPr="00D0646B">
              <w:rPr>
                <w:rFonts w:ascii="Times New Roman" w:hAnsi="Times New Roman" w:cs="Times New Roman"/>
                <w:spacing w:val="-1"/>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2"/>
                <w:sz w:val="24"/>
                <w:szCs w:val="24"/>
              </w:rPr>
              <w:t>в</w:t>
            </w:r>
            <w:r w:rsidRPr="00D0646B">
              <w:rPr>
                <w:rFonts w:ascii="Times New Roman" w:hAnsi="Times New Roman" w:cs="Times New Roman"/>
                <w:sz w:val="24"/>
                <w:szCs w:val="24"/>
              </w:rPr>
              <w:t xml:space="preserve">нимание </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на непри</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 xml:space="preserve">тности, </w:t>
            </w:r>
            <w:r w:rsidRPr="00D0646B">
              <w:rPr>
                <w:rFonts w:ascii="Times New Roman" w:hAnsi="Times New Roman" w:cs="Times New Roman"/>
                <w:spacing w:val="-1"/>
                <w:sz w:val="24"/>
                <w:szCs w:val="24"/>
              </w:rPr>
              <w:t>к</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ор</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 xml:space="preserve">е </w:t>
            </w:r>
            <w:r w:rsidRPr="00D0646B">
              <w:rPr>
                <w:rFonts w:ascii="Times New Roman" w:hAnsi="Times New Roman" w:cs="Times New Roman"/>
                <w:spacing w:val="1"/>
                <w:sz w:val="24"/>
                <w:szCs w:val="24"/>
              </w:rPr>
              <w:t>с</w:t>
            </w:r>
            <w:r w:rsidRPr="00D0646B">
              <w:rPr>
                <w:rFonts w:ascii="Times New Roman" w:hAnsi="Times New Roman" w:cs="Times New Roman"/>
                <w:spacing w:val="4"/>
                <w:sz w:val="24"/>
                <w:szCs w:val="24"/>
              </w:rPr>
              <w:t>л</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ч</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ю</w:t>
            </w:r>
            <w:r w:rsidRPr="00D0646B">
              <w:rPr>
                <w:rFonts w:ascii="Times New Roman" w:hAnsi="Times New Roman" w:cs="Times New Roman"/>
                <w:sz w:val="24"/>
                <w:szCs w:val="24"/>
              </w:rPr>
              <w:t>тся</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при ко</w:t>
            </w:r>
            <w:r w:rsidRPr="00D0646B">
              <w:rPr>
                <w:rFonts w:ascii="Times New Roman" w:hAnsi="Times New Roman" w:cs="Times New Roman"/>
                <w:spacing w:val="-1"/>
                <w:sz w:val="24"/>
                <w:szCs w:val="24"/>
              </w:rPr>
              <w:t>нт</w:t>
            </w:r>
            <w:r w:rsidRPr="00D0646B">
              <w:rPr>
                <w:rFonts w:ascii="Times New Roman" w:hAnsi="Times New Roman" w:cs="Times New Roman"/>
                <w:sz w:val="24"/>
                <w:szCs w:val="24"/>
              </w:rPr>
              <w:t>акте с 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ло</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ми лю</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ьми. Спосо</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ать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осо</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 xml:space="preserve">нанному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оспри</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тию правил в</w:t>
            </w:r>
            <w:r w:rsidRPr="00D0646B">
              <w:rPr>
                <w:rFonts w:ascii="Times New Roman" w:hAnsi="Times New Roman" w:cs="Times New Roman"/>
                <w:spacing w:val="-1"/>
                <w:sz w:val="24"/>
                <w:szCs w:val="24"/>
              </w:rPr>
              <w:t xml:space="preserve"> т</w:t>
            </w:r>
            <w:r w:rsidRPr="00D0646B">
              <w:rPr>
                <w:rFonts w:ascii="Times New Roman" w:hAnsi="Times New Roman" w:cs="Times New Roman"/>
                <w:sz w:val="24"/>
                <w:szCs w:val="24"/>
              </w:rPr>
              <w:t xml:space="preserve">аких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и</w:t>
            </w:r>
            <w:r w:rsidRPr="00D0646B">
              <w:rPr>
                <w:rFonts w:ascii="Times New Roman" w:hAnsi="Times New Roman" w:cs="Times New Roman"/>
                <w:spacing w:val="2"/>
                <w:sz w:val="24"/>
                <w:szCs w:val="24"/>
              </w:rPr>
              <w:t>т</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аци</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х</w:t>
            </w:r>
          </w:p>
          <w:p w:rsidR="00C26F6D" w:rsidRPr="00D0646B" w:rsidRDefault="00C26F6D">
            <w:pPr>
              <w:widowControl w:val="0"/>
              <w:autoSpaceDE w:val="0"/>
              <w:autoSpaceDN w:val="0"/>
              <w:adjustRightInd w:val="0"/>
              <w:spacing w:after="0" w:line="239" w:lineRule="auto"/>
              <w:ind w:left="108" w:right="213"/>
              <w:rPr>
                <w:rFonts w:ascii="Times New Roman" w:hAnsi="Times New Roman" w:cs="Times New Roman"/>
                <w:sz w:val="24"/>
                <w:szCs w:val="24"/>
              </w:rPr>
            </w:pPr>
          </w:p>
        </w:tc>
      </w:tr>
      <w:tr w:rsidR="00C26F6D" w:rsidRPr="00D0646B">
        <w:trPr>
          <w:trHeight w:hRule="exact" w:val="5257"/>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Н</w:t>
            </w:r>
            <w:r w:rsidRPr="00D0646B">
              <w:rPr>
                <w:rFonts w:ascii="Times New Roman" w:hAnsi="Times New Roman" w:cs="Times New Roman"/>
                <w:bCs/>
                <w:spacing w:val="-4"/>
                <w:sz w:val="24"/>
                <w:szCs w:val="24"/>
              </w:rPr>
              <w:t>о</w:t>
            </w:r>
            <w:r w:rsidRPr="00D0646B">
              <w:rPr>
                <w:rFonts w:ascii="Times New Roman" w:hAnsi="Times New Roman" w:cs="Times New Roman"/>
                <w:bCs/>
                <w:spacing w:val="-2"/>
                <w:sz w:val="24"/>
                <w:szCs w:val="24"/>
              </w:rPr>
              <w:t>я</w:t>
            </w:r>
            <w:r w:rsidRPr="00D0646B">
              <w:rPr>
                <w:rFonts w:ascii="Times New Roman" w:hAnsi="Times New Roman" w:cs="Times New Roman"/>
                <w:bCs/>
                <w:spacing w:val="3"/>
                <w:sz w:val="24"/>
                <w:szCs w:val="24"/>
              </w:rPr>
              <w:t>б</w:t>
            </w:r>
            <w:r w:rsidRPr="00D0646B">
              <w:rPr>
                <w:rFonts w:ascii="Times New Roman" w:hAnsi="Times New Roman" w:cs="Times New Roman"/>
                <w:bCs/>
                <w:spacing w:val="-4"/>
                <w:sz w:val="24"/>
                <w:szCs w:val="24"/>
              </w:rPr>
              <w:t>р</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after="49" w:line="240" w:lineRule="exact"/>
              <w:rPr>
                <w:rFonts w:ascii="Times New Roman" w:hAnsi="Times New Roman" w:cs="Times New Roman"/>
                <w:sz w:val="24"/>
                <w:szCs w:val="24"/>
              </w:rPr>
            </w:pP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нок и </w:t>
            </w:r>
            <w:r w:rsidRPr="00D0646B">
              <w:rPr>
                <w:rFonts w:ascii="Times New Roman" w:hAnsi="Times New Roman" w:cs="Times New Roman"/>
                <w:spacing w:val="-1"/>
                <w:sz w:val="24"/>
                <w:szCs w:val="24"/>
              </w:rPr>
              <w:t>п</w:t>
            </w:r>
            <w:r w:rsidRPr="00D0646B">
              <w:rPr>
                <w:rFonts w:ascii="Times New Roman" w:hAnsi="Times New Roman" w:cs="Times New Roman"/>
                <w:sz w:val="24"/>
                <w:szCs w:val="24"/>
              </w:rPr>
              <w:t>риро</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а</w:t>
            </w: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3" w:after="0" w:line="240" w:lineRule="auto"/>
              <w:ind w:left="108" w:right="197"/>
              <w:rPr>
                <w:rFonts w:ascii="Times New Roman" w:hAnsi="Times New Roman" w:cs="Times New Roman"/>
                <w:sz w:val="24"/>
                <w:szCs w:val="24"/>
              </w:rPr>
            </w:pPr>
            <w:r w:rsidRPr="00D0646B">
              <w:rPr>
                <w:rFonts w:ascii="Times New Roman" w:hAnsi="Times New Roman" w:cs="Times New Roman"/>
                <w:sz w:val="24"/>
                <w:szCs w:val="24"/>
              </w:rPr>
              <w:t>1.Сигн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лы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ти природы</w:t>
            </w:r>
          </w:p>
          <w:p w:rsidR="00C26F6D" w:rsidRPr="00D0646B" w:rsidRDefault="00C26F6D">
            <w:pPr>
              <w:widowControl w:val="0"/>
              <w:autoSpaceDE w:val="0"/>
              <w:autoSpaceDN w:val="0"/>
              <w:adjustRightInd w:val="0"/>
              <w:spacing w:after="0" w:line="240" w:lineRule="auto"/>
              <w:ind w:left="108" w:right="470"/>
              <w:rPr>
                <w:rFonts w:ascii="Times New Roman" w:hAnsi="Times New Roman" w:cs="Times New Roman"/>
                <w:sz w:val="24"/>
                <w:szCs w:val="24"/>
              </w:rPr>
            </w:pPr>
            <w:r w:rsidRPr="00D0646B">
              <w:rPr>
                <w:rFonts w:ascii="Times New Roman" w:hAnsi="Times New Roman" w:cs="Times New Roman"/>
                <w:sz w:val="24"/>
                <w:szCs w:val="24"/>
              </w:rPr>
              <w:t>2.ког</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 xml:space="preserve"> с</w:t>
            </w:r>
            <w:r w:rsidRPr="00D0646B">
              <w:rPr>
                <w:rFonts w:ascii="Times New Roman" w:hAnsi="Times New Roman" w:cs="Times New Roman"/>
                <w:spacing w:val="-3"/>
                <w:sz w:val="24"/>
                <w:szCs w:val="24"/>
              </w:rPr>
              <w:t>ъ</w:t>
            </w:r>
            <w:r w:rsidRPr="00D0646B">
              <w:rPr>
                <w:rFonts w:ascii="Times New Roman" w:hAnsi="Times New Roman" w:cs="Times New Roman"/>
                <w:spacing w:val="1"/>
                <w:sz w:val="24"/>
                <w:szCs w:val="24"/>
              </w:rPr>
              <w:t>ед</w:t>
            </w:r>
            <w:r w:rsidRPr="00D0646B">
              <w:rPr>
                <w:rFonts w:ascii="Times New Roman" w:hAnsi="Times New Roman" w:cs="Times New Roman"/>
                <w:spacing w:val="-3"/>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 </w:t>
            </w:r>
            <w:r w:rsidRPr="00D0646B">
              <w:rPr>
                <w:rFonts w:ascii="Times New Roman" w:hAnsi="Times New Roman" w:cs="Times New Roman"/>
                <w:spacing w:val="1"/>
                <w:sz w:val="24"/>
                <w:szCs w:val="24"/>
              </w:rPr>
              <w:t>я</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ое</w:t>
            </w:r>
            <w:r w:rsidRPr="00D0646B">
              <w:rPr>
                <w:rFonts w:ascii="Times New Roman" w:hAnsi="Times New Roman" w:cs="Times New Roman"/>
                <w:spacing w:val="46"/>
                <w:sz w:val="24"/>
                <w:szCs w:val="24"/>
              </w:rPr>
              <w:t xml:space="preserve"> </w:t>
            </w:r>
            <w:r w:rsidRPr="00D0646B">
              <w:rPr>
                <w:rFonts w:ascii="Times New Roman" w:hAnsi="Times New Roman" w:cs="Times New Roman"/>
                <w:sz w:val="24"/>
                <w:szCs w:val="24"/>
              </w:rPr>
              <w:t>3.ко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акты</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с </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и</w:t>
            </w:r>
            <w:r w:rsidRPr="00D0646B">
              <w:rPr>
                <w:rFonts w:ascii="Times New Roman" w:hAnsi="Times New Roman" w:cs="Times New Roman"/>
                <w:spacing w:val="-2"/>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т</w:t>
            </w:r>
            <w:r w:rsidRPr="00D0646B">
              <w:rPr>
                <w:rFonts w:ascii="Times New Roman" w:hAnsi="Times New Roman" w:cs="Times New Roman"/>
                <w:spacing w:val="2"/>
                <w:sz w:val="24"/>
                <w:szCs w:val="24"/>
              </w:rPr>
              <w:t>н</w:t>
            </w:r>
            <w:r w:rsidRPr="00D0646B">
              <w:rPr>
                <w:rFonts w:ascii="Times New Roman" w:hAnsi="Times New Roman" w:cs="Times New Roman"/>
                <w:sz w:val="24"/>
                <w:szCs w:val="24"/>
              </w:rPr>
              <w:t>ыми</w:t>
            </w:r>
          </w:p>
          <w:p w:rsidR="00C26F6D" w:rsidRPr="00D0646B" w:rsidRDefault="00C26F6D">
            <w:pPr>
              <w:widowControl w:val="0"/>
              <w:autoSpaceDE w:val="0"/>
              <w:autoSpaceDN w:val="0"/>
              <w:adjustRightInd w:val="0"/>
              <w:spacing w:after="0" w:line="240" w:lineRule="auto"/>
              <w:ind w:left="108" w:right="45"/>
              <w:rPr>
                <w:rFonts w:ascii="Times New Roman" w:hAnsi="Times New Roman" w:cs="Times New Roman"/>
                <w:sz w:val="24"/>
                <w:szCs w:val="24"/>
              </w:rPr>
            </w:pPr>
            <w:r w:rsidRPr="00D0646B">
              <w:rPr>
                <w:rFonts w:ascii="Times New Roman" w:hAnsi="Times New Roman" w:cs="Times New Roman"/>
                <w:sz w:val="24"/>
                <w:szCs w:val="24"/>
              </w:rPr>
              <w:t>4.</w:t>
            </w:r>
            <w:r w:rsidRPr="00D0646B">
              <w:rPr>
                <w:rFonts w:ascii="Times New Roman" w:hAnsi="Times New Roman" w:cs="Times New Roman"/>
                <w:spacing w:val="1"/>
                <w:sz w:val="24"/>
                <w:szCs w:val="24"/>
              </w:rPr>
              <w:t>бе</w:t>
            </w:r>
            <w:r w:rsidRPr="00D0646B">
              <w:rPr>
                <w:rFonts w:ascii="Times New Roman" w:hAnsi="Times New Roman" w:cs="Times New Roman"/>
                <w:sz w:val="24"/>
                <w:szCs w:val="24"/>
              </w:rPr>
              <w:t>р</w:t>
            </w:r>
            <w:r w:rsidRPr="00D0646B">
              <w:rPr>
                <w:rFonts w:ascii="Times New Roman" w:hAnsi="Times New Roman" w:cs="Times New Roman"/>
                <w:spacing w:val="2"/>
                <w:sz w:val="24"/>
                <w:szCs w:val="24"/>
              </w:rPr>
              <w:t>е</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ное отношение к природе</w:t>
            </w:r>
          </w:p>
          <w:p w:rsidR="00C26F6D" w:rsidRPr="00D0646B" w:rsidRDefault="00C26F6D">
            <w:pPr>
              <w:widowControl w:val="0"/>
              <w:autoSpaceDE w:val="0"/>
              <w:autoSpaceDN w:val="0"/>
              <w:adjustRightInd w:val="0"/>
              <w:spacing w:after="0" w:line="240" w:lineRule="auto"/>
              <w:ind w:left="108" w:right="45"/>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3" w:after="0" w:line="239" w:lineRule="auto"/>
              <w:ind w:left="108" w:right="48"/>
              <w:rPr>
                <w:rFonts w:ascii="Times New Roman" w:hAnsi="Times New Roman" w:cs="Times New Roman"/>
                <w:sz w:val="24"/>
                <w:szCs w:val="24"/>
              </w:rPr>
            </w:pPr>
            <w:r w:rsidRPr="00D0646B">
              <w:rPr>
                <w:rFonts w:ascii="Times New Roman" w:hAnsi="Times New Roman" w:cs="Times New Roman"/>
                <w:spacing w:val="-5"/>
                <w:sz w:val="24"/>
                <w:szCs w:val="24"/>
              </w:rPr>
              <w:t>П</w:t>
            </w:r>
            <w:r w:rsidRPr="00D0646B">
              <w:rPr>
                <w:rFonts w:ascii="Times New Roman" w:hAnsi="Times New Roman" w:cs="Times New Roman"/>
                <w:sz w:val="24"/>
                <w:szCs w:val="24"/>
              </w:rPr>
              <w:t>р</w:t>
            </w:r>
            <w:r w:rsidRPr="00D0646B">
              <w:rPr>
                <w:rFonts w:ascii="Times New Roman" w:hAnsi="Times New Roman" w:cs="Times New Roman"/>
                <w:spacing w:val="3"/>
                <w:sz w:val="24"/>
                <w:szCs w:val="24"/>
              </w:rPr>
              <w:t>и</w:t>
            </w:r>
            <w:r w:rsidRPr="00D0646B">
              <w:rPr>
                <w:rFonts w:ascii="Times New Roman" w:hAnsi="Times New Roman" w:cs="Times New Roman"/>
                <w:spacing w:val="-4"/>
                <w:sz w:val="24"/>
                <w:szCs w:val="24"/>
              </w:rPr>
              <w:t>у</w:t>
            </w:r>
            <w:r w:rsidRPr="00D0646B">
              <w:rPr>
                <w:rFonts w:ascii="Times New Roman" w:hAnsi="Times New Roman" w:cs="Times New Roman"/>
                <w:sz w:val="24"/>
                <w:szCs w:val="24"/>
              </w:rPr>
              <w:t>ча</w:t>
            </w:r>
            <w:r w:rsidRPr="00D0646B">
              <w:rPr>
                <w:rFonts w:ascii="Times New Roman" w:hAnsi="Times New Roman" w:cs="Times New Roman"/>
                <w:spacing w:val="3"/>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 к</w:t>
            </w:r>
            <w:r w:rsidRPr="00D0646B">
              <w:rPr>
                <w:rFonts w:ascii="Times New Roman" w:hAnsi="Times New Roman" w:cs="Times New Roman"/>
                <w:spacing w:val="89"/>
                <w:sz w:val="24"/>
                <w:szCs w:val="24"/>
              </w:rPr>
              <w:t xml:space="preserve"> </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торо</w:t>
            </w:r>
            <w:r w:rsidRPr="00D0646B">
              <w:rPr>
                <w:rFonts w:ascii="Times New Roman" w:hAnsi="Times New Roman" w:cs="Times New Roman"/>
                <w:spacing w:val="-2"/>
                <w:sz w:val="24"/>
                <w:szCs w:val="24"/>
              </w:rPr>
              <w:t>ж</w:t>
            </w:r>
            <w:r w:rsidRPr="00D0646B">
              <w:rPr>
                <w:rFonts w:ascii="Times New Roman" w:hAnsi="Times New Roman" w:cs="Times New Roman"/>
                <w:sz w:val="24"/>
                <w:szCs w:val="24"/>
              </w:rPr>
              <w:t>но</w:t>
            </w:r>
            <w:r w:rsidRPr="00D0646B">
              <w:rPr>
                <w:rFonts w:ascii="Times New Roman" w:hAnsi="Times New Roman" w:cs="Times New Roman"/>
                <w:spacing w:val="2"/>
                <w:sz w:val="24"/>
                <w:szCs w:val="24"/>
              </w:rPr>
              <w:t>м</w:t>
            </w:r>
            <w:r w:rsidRPr="00D0646B">
              <w:rPr>
                <w:rFonts w:ascii="Times New Roman" w:hAnsi="Times New Roman" w:cs="Times New Roman"/>
                <w:sz w:val="24"/>
                <w:szCs w:val="24"/>
              </w:rPr>
              <w:t>у</w:t>
            </w:r>
            <w:r w:rsidRPr="00D0646B">
              <w:rPr>
                <w:rFonts w:ascii="Times New Roman" w:hAnsi="Times New Roman" w:cs="Times New Roman"/>
                <w:spacing w:val="-7"/>
                <w:sz w:val="24"/>
                <w:szCs w:val="24"/>
              </w:rPr>
              <w:t xml:space="preserve"> </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щ</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нию с 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ъ</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ктами приро</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 xml:space="preserve">ы. </w:t>
            </w: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их с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ми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ти у</w:t>
            </w:r>
            <w:r w:rsidRPr="00D0646B">
              <w:rPr>
                <w:rFonts w:ascii="Times New Roman" w:hAnsi="Times New Roman" w:cs="Times New Roman"/>
                <w:spacing w:val="-4"/>
                <w:sz w:val="24"/>
                <w:szCs w:val="24"/>
              </w:rPr>
              <w:t xml:space="preserve"> </w:t>
            </w:r>
            <w:r w:rsidRPr="00D0646B">
              <w:rPr>
                <w:rFonts w:ascii="Times New Roman" w:hAnsi="Times New Roman" w:cs="Times New Roman"/>
                <w:spacing w:val="-2"/>
                <w:sz w:val="24"/>
                <w:szCs w:val="24"/>
              </w:rPr>
              <w:t>ж</w:t>
            </w:r>
            <w:r w:rsidRPr="00D0646B">
              <w:rPr>
                <w:rFonts w:ascii="Times New Roman" w:hAnsi="Times New Roman" w:cs="Times New Roman"/>
                <w:sz w:val="24"/>
                <w:szCs w:val="24"/>
              </w:rPr>
              <w:t>и</w:t>
            </w:r>
            <w:r w:rsidRPr="00D0646B">
              <w:rPr>
                <w:rFonts w:ascii="Times New Roman" w:hAnsi="Times New Roman" w:cs="Times New Roman"/>
                <w:spacing w:val="-2"/>
                <w:sz w:val="24"/>
                <w:szCs w:val="24"/>
              </w:rPr>
              <w:t>в</w:t>
            </w:r>
            <w:r w:rsidRPr="00D0646B">
              <w:rPr>
                <w:rFonts w:ascii="Times New Roman" w:hAnsi="Times New Roman" w:cs="Times New Roman"/>
                <w:spacing w:val="3"/>
                <w:sz w:val="24"/>
                <w:szCs w:val="24"/>
              </w:rPr>
              <w:t>о</w:t>
            </w:r>
            <w:r w:rsidRPr="00D0646B">
              <w:rPr>
                <w:rFonts w:ascii="Times New Roman" w:hAnsi="Times New Roman" w:cs="Times New Roman"/>
                <w:sz w:val="24"/>
                <w:szCs w:val="24"/>
              </w:rPr>
              <w:t>тн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х, р</w:t>
            </w:r>
            <w:r w:rsidRPr="00D0646B">
              <w:rPr>
                <w:rFonts w:ascii="Times New Roman" w:hAnsi="Times New Roman" w:cs="Times New Roman"/>
                <w:spacing w:val="1"/>
                <w:sz w:val="24"/>
                <w:szCs w:val="24"/>
              </w:rPr>
              <w:t>ас</w:t>
            </w:r>
            <w:r w:rsidRPr="00D0646B">
              <w:rPr>
                <w:rFonts w:ascii="Times New Roman" w:hAnsi="Times New Roman" w:cs="Times New Roman"/>
                <w:sz w:val="24"/>
                <w:szCs w:val="24"/>
              </w:rPr>
              <w:t>тений(ц</w:t>
            </w:r>
            <w:r w:rsidRPr="00D0646B">
              <w:rPr>
                <w:rFonts w:ascii="Times New Roman" w:hAnsi="Times New Roman" w:cs="Times New Roman"/>
                <w:spacing w:val="-2"/>
                <w:sz w:val="24"/>
                <w:szCs w:val="24"/>
              </w:rPr>
              <w:t>в</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т, </w:t>
            </w:r>
            <w:r w:rsidRPr="00D0646B">
              <w:rPr>
                <w:rFonts w:ascii="Times New Roman" w:hAnsi="Times New Roman" w:cs="Times New Roman"/>
                <w:spacing w:val="-1"/>
                <w:sz w:val="24"/>
                <w:szCs w:val="24"/>
              </w:rPr>
              <w:t>ш</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пы</w:t>
            </w:r>
            <w:r w:rsidRPr="00D0646B">
              <w:rPr>
                <w:rFonts w:ascii="Times New Roman" w:hAnsi="Times New Roman" w:cs="Times New Roman"/>
                <w:sz w:val="24"/>
                <w:szCs w:val="24"/>
              </w:rPr>
              <w:t>,</w:t>
            </w:r>
            <w:r w:rsidRPr="00D0646B">
              <w:rPr>
                <w:rFonts w:ascii="Times New Roman" w:hAnsi="Times New Roman" w:cs="Times New Roman"/>
                <w:spacing w:val="52"/>
                <w:sz w:val="24"/>
                <w:szCs w:val="24"/>
              </w:rPr>
              <w:t xml:space="preserve"> </w:t>
            </w:r>
            <w:r w:rsidRPr="00D0646B">
              <w:rPr>
                <w:rFonts w:ascii="Times New Roman" w:hAnsi="Times New Roman" w:cs="Times New Roman"/>
                <w:sz w:val="24"/>
                <w:szCs w:val="24"/>
              </w:rPr>
              <w:t>колючки, з</w:t>
            </w:r>
            <w:r w:rsidRPr="00D0646B">
              <w:rPr>
                <w:rFonts w:ascii="Times New Roman" w:hAnsi="Times New Roman" w:cs="Times New Roman"/>
                <w:spacing w:val="1"/>
                <w:sz w:val="24"/>
                <w:szCs w:val="24"/>
              </w:rPr>
              <w:t>в</w:t>
            </w:r>
            <w:r w:rsidRPr="00D0646B">
              <w:rPr>
                <w:rFonts w:ascii="Times New Roman" w:hAnsi="Times New Roman" w:cs="Times New Roman"/>
                <w:spacing w:val="-3"/>
                <w:sz w:val="24"/>
                <w:szCs w:val="24"/>
              </w:rPr>
              <w:t>у</w:t>
            </w:r>
            <w:r w:rsidRPr="00D0646B">
              <w:rPr>
                <w:rFonts w:ascii="Times New Roman" w:hAnsi="Times New Roman" w:cs="Times New Roman"/>
                <w:sz w:val="24"/>
                <w:szCs w:val="24"/>
              </w:rPr>
              <w:t>к</w:t>
            </w:r>
            <w:r w:rsidRPr="00D0646B">
              <w:rPr>
                <w:rFonts w:ascii="Times New Roman" w:hAnsi="Times New Roman" w:cs="Times New Roman"/>
                <w:spacing w:val="-1"/>
                <w:sz w:val="24"/>
                <w:szCs w:val="24"/>
              </w:rPr>
              <w:t>и</w:t>
            </w:r>
            <w:r w:rsidRPr="00D0646B">
              <w:rPr>
                <w:rFonts w:ascii="Times New Roman" w:hAnsi="Times New Roman" w:cs="Times New Roman"/>
                <w:sz w:val="24"/>
                <w:szCs w:val="24"/>
              </w:rPr>
              <w:t>, ро</w:t>
            </w:r>
            <w:r w:rsidRPr="00D0646B">
              <w:rPr>
                <w:rFonts w:ascii="Times New Roman" w:hAnsi="Times New Roman" w:cs="Times New Roman"/>
                <w:spacing w:val="1"/>
                <w:sz w:val="24"/>
                <w:szCs w:val="24"/>
              </w:rPr>
              <w:t>га</w:t>
            </w:r>
            <w:r w:rsidRPr="00D0646B">
              <w:rPr>
                <w:rFonts w:ascii="Times New Roman" w:hAnsi="Times New Roman" w:cs="Times New Roman"/>
                <w:sz w:val="24"/>
                <w:szCs w:val="24"/>
              </w:rPr>
              <w:t xml:space="preserve">, и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три</w:t>
            </w:r>
            <w:r w:rsidRPr="00D0646B">
              <w:rPr>
                <w:rFonts w:ascii="Times New Roman" w:hAnsi="Times New Roman" w:cs="Times New Roman"/>
                <w:spacing w:val="1"/>
                <w:sz w:val="24"/>
                <w:szCs w:val="24"/>
              </w:rPr>
              <w:t>б</w:t>
            </w:r>
            <w:r w:rsidRPr="00D0646B">
              <w:rPr>
                <w:rFonts w:ascii="Times New Roman" w:hAnsi="Times New Roman" w:cs="Times New Roman"/>
                <w:spacing w:val="-7"/>
                <w:sz w:val="24"/>
                <w:szCs w:val="24"/>
              </w:rPr>
              <w:t>у</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ы)обр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и</w:t>
            </w:r>
            <w:r w:rsidRPr="00D0646B">
              <w:rPr>
                <w:rFonts w:ascii="Times New Roman" w:hAnsi="Times New Roman" w:cs="Times New Roman"/>
                <w:sz w:val="24"/>
                <w:szCs w:val="24"/>
              </w:rPr>
              <w:t>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ние </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тей на</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отравлен</w:t>
            </w:r>
            <w:r w:rsidRPr="00D0646B">
              <w:rPr>
                <w:rFonts w:ascii="Times New Roman" w:hAnsi="Times New Roman" w:cs="Times New Roman"/>
                <w:spacing w:val="-3"/>
                <w:sz w:val="24"/>
                <w:szCs w:val="24"/>
              </w:rPr>
              <w:t>и</w:t>
            </w:r>
            <w:r w:rsidRPr="00D0646B">
              <w:rPr>
                <w:rFonts w:ascii="Times New Roman" w:hAnsi="Times New Roman" w:cs="Times New Roman"/>
                <w:sz w:val="24"/>
                <w:szCs w:val="24"/>
              </w:rPr>
              <w:t>я, их при</w:t>
            </w:r>
            <w:r w:rsidRPr="00D0646B">
              <w:rPr>
                <w:rFonts w:ascii="Times New Roman" w:hAnsi="Times New Roman" w:cs="Times New Roman"/>
                <w:spacing w:val="-2"/>
                <w:sz w:val="24"/>
                <w:szCs w:val="24"/>
              </w:rPr>
              <w:t>ч</w:t>
            </w:r>
            <w:r w:rsidRPr="00D0646B">
              <w:rPr>
                <w:rFonts w:ascii="Times New Roman" w:hAnsi="Times New Roman" w:cs="Times New Roman"/>
                <w:sz w:val="24"/>
                <w:szCs w:val="24"/>
              </w:rPr>
              <w:t>ины</w:t>
            </w:r>
            <w:r w:rsidRPr="00D0646B">
              <w:rPr>
                <w:rFonts w:ascii="Times New Roman" w:hAnsi="Times New Roman" w:cs="Times New Roman"/>
                <w:spacing w:val="-1"/>
                <w:sz w:val="24"/>
                <w:szCs w:val="24"/>
              </w:rPr>
              <w:t xml:space="preserve"> и</w:t>
            </w:r>
            <w:r w:rsidRPr="00D0646B">
              <w:rPr>
                <w:rFonts w:ascii="Times New Roman" w:hAnsi="Times New Roman" w:cs="Times New Roman"/>
                <w:sz w:val="24"/>
                <w:szCs w:val="24"/>
              </w:rPr>
              <w:t xml:space="preserve"> посл</w:t>
            </w:r>
            <w:r w:rsidRPr="00D0646B">
              <w:rPr>
                <w:rFonts w:ascii="Times New Roman" w:hAnsi="Times New Roman" w:cs="Times New Roman"/>
                <w:spacing w:val="1"/>
                <w:sz w:val="24"/>
                <w:szCs w:val="24"/>
              </w:rPr>
              <w:t>е</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ия. Д</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све</w:t>
            </w:r>
            <w:r w:rsidRPr="00D0646B">
              <w:rPr>
                <w:rFonts w:ascii="Times New Roman" w:hAnsi="Times New Roman" w:cs="Times New Roman"/>
                <w:spacing w:val="1"/>
                <w:sz w:val="24"/>
                <w:szCs w:val="24"/>
              </w:rPr>
              <w:t>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ния о</w:t>
            </w:r>
            <w:r w:rsidRPr="00D0646B">
              <w:rPr>
                <w:rFonts w:ascii="Times New Roman" w:hAnsi="Times New Roman" w:cs="Times New Roman"/>
                <w:spacing w:val="61"/>
                <w:sz w:val="24"/>
                <w:szCs w:val="24"/>
              </w:rPr>
              <w:t xml:space="preserve"> </w:t>
            </w:r>
            <w:r w:rsidRPr="00D0646B">
              <w:rPr>
                <w:rFonts w:ascii="Times New Roman" w:hAnsi="Times New Roman" w:cs="Times New Roman"/>
                <w:sz w:val="24"/>
                <w:szCs w:val="24"/>
              </w:rPr>
              <w:t>непри</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ности п</w:t>
            </w:r>
            <w:r w:rsidRPr="00D0646B">
              <w:rPr>
                <w:rFonts w:ascii="Times New Roman" w:hAnsi="Times New Roman" w:cs="Times New Roman"/>
                <w:spacing w:val="-1"/>
                <w:sz w:val="24"/>
                <w:szCs w:val="24"/>
              </w:rPr>
              <w:t>ищ</w:t>
            </w:r>
            <w:r w:rsidRPr="00D0646B">
              <w:rPr>
                <w:rFonts w:ascii="Times New Roman" w:hAnsi="Times New Roman" w:cs="Times New Roman"/>
                <w:spacing w:val="1"/>
                <w:sz w:val="24"/>
                <w:szCs w:val="24"/>
              </w:rPr>
              <w:t>е</w:t>
            </w:r>
            <w:r w:rsidRPr="00D0646B">
              <w:rPr>
                <w:rFonts w:ascii="Times New Roman" w:hAnsi="Times New Roman" w:cs="Times New Roman"/>
                <w:spacing w:val="-1"/>
                <w:sz w:val="24"/>
                <w:szCs w:val="24"/>
              </w:rPr>
              <w:t>вы</w:t>
            </w:r>
            <w:r w:rsidRPr="00D0646B">
              <w:rPr>
                <w:rFonts w:ascii="Times New Roman" w:hAnsi="Times New Roman" w:cs="Times New Roman"/>
                <w:sz w:val="24"/>
                <w:szCs w:val="24"/>
              </w:rPr>
              <w:t>х про</w:t>
            </w:r>
            <w:r w:rsidRPr="00D0646B">
              <w:rPr>
                <w:rFonts w:ascii="Times New Roman" w:hAnsi="Times New Roman" w:cs="Times New Roman"/>
                <w:spacing w:val="5"/>
                <w:sz w:val="24"/>
                <w:szCs w:val="24"/>
              </w:rPr>
              <w:t>д</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к</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ов</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к</w:t>
            </w:r>
            <w:r w:rsidRPr="00D0646B">
              <w:rPr>
                <w:rFonts w:ascii="Times New Roman" w:hAnsi="Times New Roman" w:cs="Times New Roman"/>
                <w:spacing w:val="2"/>
                <w:sz w:val="24"/>
                <w:szCs w:val="24"/>
              </w:rPr>
              <w:t xml:space="preserve"> </w:t>
            </w:r>
            <w:r w:rsidRPr="00D0646B">
              <w:rPr>
                <w:rFonts w:ascii="Times New Roman" w:hAnsi="Times New Roman" w:cs="Times New Roman"/>
                <w:spacing w:val="-3"/>
                <w:sz w:val="24"/>
                <w:szCs w:val="24"/>
              </w:rPr>
              <w:t>у</w:t>
            </w:r>
            <w:r w:rsidRPr="00D0646B">
              <w:rPr>
                <w:rFonts w:ascii="Times New Roman" w:hAnsi="Times New Roman" w:cs="Times New Roman"/>
                <w:spacing w:val="3"/>
                <w:sz w:val="24"/>
                <w:szCs w:val="24"/>
              </w:rPr>
              <w:t>п</w:t>
            </w:r>
            <w:r w:rsidRPr="00D0646B">
              <w:rPr>
                <w:rFonts w:ascii="Times New Roman" w:hAnsi="Times New Roman" w:cs="Times New Roman"/>
                <w:sz w:val="24"/>
                <w:szCs w:val="24"/>
              </w:rPr>
              <w:t>отре</w:t>
            </w:r>
            <w:r w:rsidRPr="00D0646B">
              <w:rPr>
                <w:rFonts w:ascii="Times New Roman" w:hAnsi="Times New Roman" w:cs="Times New Roman"/>
                <w:spacing w:val="2"/>
                <w:sz w:val="24"/>
                <w:szCs w:val="24"/>
              </w:rPr>
              <w:t>б</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нию. </w:t>
            </w: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с</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ка</w:t>
            </w:r>
            <w:r w:rsidRPr="00D0646B">
              <w:rPr>
                <w:rFonts w:ascii="Times New Roman" w:hAnsi="Times New Roman" w:cs="Times New Roman"/>
                <w:spacing w:val="-2"/>
                <w:sz w:val="24"/>
                <w:szCs w:val="24"/>
              </w:rPr>
              <w:t>з</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ть</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об</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ок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з</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 xml:space="preserve">нии </w:t>
            </w:r>
            <w:r w:rsidRPr="00D0646B">
              <w:rPr>
                <w:rFonts w:ascii="Times New Roman" w:hAnsi="Times New Roman" w:cs="Times New Roman"/>
                <w:spacing w:val="-1"/>
                <w:sz w:val="24"/>
                <w:szCs w:val="24"/>
              </w:rPr>
              <w:t>п</w:t>
            </w:r>
            <w:r w:rsidRPr="00D0646B">
              <w:rPr>
                <w:rFonts w:ascii="Times New Roman" w:hAnsi="Times New Roman" w:cs="Times New Roman"/>
                <w:sz w:val="24"/>
                <w:szCs w:val="24"/>
              </w:rPr>
              <w:t>ервой помо</w:t>
            </w:r>
            <w:r w:rsidRPr="00D0646B">
              <w:rPr>
                <w:rFonts w:ascii="Times New Roman" w:hAnsi="Times New Roman" w:cs="Times New Roman"/>
                <w:spacing w:val="-1"/>
                <w:sz w:val="24"/>
                <w:szCs w:val="24"/>
              </w:rPr>
              <w:t>щ</w:t>
            </w:r>
            <w:r w:rsidRPr="00D0646B">
              <w:rPr>
                <w:rFonts w:ascii="Times New Roman" w:hAnsi="Times New Roman" w:cs="Times New Roman"/>
                <w:sz w:val="24"/>
                <w:szCs w:val="24"/>
              </w:rPr>
              <w:t xml:space="preserve">и. </w:t>
            </w:r>
            <w:r w:rsidRPr="00D0646B">
              <w:rPr>
                <w:rFonts w:ascii="Times New Roman" w:hAnsi="Times New Roman" w:cs="Times New Roman"/>
                <w:spacing w:val="-4"/>
                <w:sz w:val="24"/>
                <w:szCs w:val="24"/>
              </w:rPr>
              <w:t>В</w:t>
            </w:r>
            <w:r w:rsidRPr="00D0646B">
              <w:rPr>
                <w:rFonts w:ascii="Times New Roman" w:hAnsi="Times New Roman" w:cs="Times New Roman"/>
                <w:sz w:val="24"/>
                <w:szCs w:val="24"/>
              </w:rPr>
              <w:t>оспи</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ы</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ать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у</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тей природоохр</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нное по</w:t>
            </w:r>
            <w:r w:rsidRPr="00D0646B">
              <w:rPr>
                <w:rFonts w:ascii="Times New Roman" w:hAnsi="Times New Roman" w:cs="Times New Roman"/>
                <w:spacing w:val="-1"/>
                <w:sz w:val="24"/>
                <w:szCs w:val="24"/>
              </w:rPr>
              <w:t>в</w:t>
            </w:r>
            <w:r w:rsidRPr="00D0646B">
              <w:rPr>
                <w:rFonts w:ascii="Times New Roman" w:hAnsi="Times New Roman" w:cs="Times New Roman"/>
                <w:spacing w:val="1"/>
                <w:sz w:val="24"/>
                <w:szCs w:val="24"/>
              </w:rPr>
              <w:t>е</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ние. 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ъ</w:t>
            </w:r>
            <w:r w:rsidRPr="00D0646B">
              <w:rPr>
                <w:rFonts w:ascii="Times New Roman" w:hAnsi="Times New Roman" w:cs="Times New Roman"/>
                <w:spacing w:val="1"/>
                <w:sz w:val="24"/>
                <w:szCs w:val="24"/>
              </w:rPr>
              <w:t>я</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ни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2"/>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м ,что ко</w:t>
            </w:r>
            <w:r w:rsidRPr="00D0646B">
              <w:rPr>
                <w:rFonts w:ascii="Times New Roman" w:hAnsi="Times New Roman" w:cs="Times New Roman"/>
                <w:spacing w:val="-1"/>
                <w:sz w:val="24"/>
                <w:szCs w:val="24"/>
              </w:rPr>
              <w:t>нт</w:t>
            </w:r>
            <w:r w:rsidRPr="00D0646B">
              <w:rPr>
                <w:rFonts w:ascii="Times New Roman" w:hAnsi="Times New Roman" w:cs="Times New Roman"/>
                <w:sz w:val="24"/>
                <w:szCs w:val="24"/>
              </w:rPr>
              <w:t>ак</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ы с</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и</w:t>
            </w:r>
            <w:r w:rsidRPr="00D0646B">
              <w:rPr>
                <w:rFonts w:ascii="Times New Roman" w:hAnsi="Times New Roman" w:cs="Times New Roman"/>
                <w:spacing w:val="-2"/>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 xml:space="preserve">ми </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ы</w:t>
            </w:r>
            <w:r w:rsidRPr="00D0646B">
              <w:rPr>
                <w:rFonts w:ascii="Times New Roman" w:hAnsi="Times New Roman" w:cs="Times New Roman"/>
                <w:spacing w:val="-2"/>
                <w:sz w:val="24"/>
                <w:szCs w:val="24"/>
              </w:rPr>
              <w:t>в</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ют и</w:t>
            </w:r>
            <w:r w:rsidRPr="00D0646B">
              <w:rPr>
                <w:rFonts w:ascii="Times New Roman" w:hAnsi="Times New Roman" w:cs="Times New Roman"/>
                <w:spacing w:val="-1"/>
                <w:sz w:val="24"/>
                <w:szCs w:val="24"/>
              </w:rPr>
              <w:t>н</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гд</w:t>
            </w:r>
            <w:r w:rsidRPr="00D0646B">
              <w:rPr>
                <w:rFonts w:ascii="Times New Roman" w:hAnsi="Times New Roman" w:cs="Times New Roman"/>
                <w:sz w:val="24"/>
                <w:szCs w:val="24"/>
              </w:rPr>
              <w:t>а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ными.</w:t>
            </w:r>
          </w:p>
          <w:p w:rsidR="00C26F6D" w:rsidRPr="00D0646B" w:rsidRDefault="00C26F6D">
            <w:pPr>
              <w:widowControl w:val="0"/>
              <w:autoSpaceDE w:val="0"/>
              <w:autoSpaceDN w:val="0"/>
              <w:adjustRightInd w:val="0"/>
              <w:spacing w:before="13" w:after="0" w:line="239" w:lineRule="auto"/>
              <w:ind w:left="108" w:right="48"/>
              <w:rPr>
                <w:rFonts w:ascii="Times New Roman" w:hAnsi="Times New Roman" w:cs="Times New Roman"/>
                <w:sz w:val="24"/>
                <w:szCs w:val="24"/>
              </w:rPr>
            </w:pPr>
          </w:p>
        </w:tc>
      </w:tr>
      <w:tr w:rsidR="00C26F6D" w:rsidRPr="00D0646B">
        <w:trPr>
          <w:trHeight w:hRule="exact" w:val="3040"/>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Д</w:t>
            </w:r>
            <w:r w:rsidRPr="00D0646B">
              <w:rPr>
                <w:rFonts w:ascii="Times New Roman" w:hAnsi="Times New Roman" w:cs="Times New Roman"/>
                <w:bCs/>
                <w:spacing w:val="1"/>
                <w:sz w:val="24"/>
                <w:szCs w:val="24"/>
              </w:rPr>
              <w:t>ек</w:t>
            </w:r>
            <w:r w:rsidRPr="00D0646B">
              <w:rPr>
                <w:rFonts w:ascii="Times New Roman" w:hAnsi="Times New Roman" w:cs="Times New Roman"/>
                <w:bCs/>
                <w:sz w:val="24"/>
                <w:szCs w:val="24"/>
              </w:rPr>
              <w:t>аб</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20"/>
              <w:rPr>
                <w:rFonts w:ascii="Times New Roman" w:hAnsi="Times New Roman" w:cs="Times New Roman"/>
                <w:sz w:val="24"/>
                <w:szCs w:val="24"/>
              </w:rPr>
            </w:pP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нок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ома</w:t>
            </w:r>
          </w:p>
          <w:p w:rsidR="00C26F6D" w:rsidRPr="00D0646B" w:rsidRDefault="00C26F6D">
            <w:pPr>
              <w:widowControl w:val="0"/>
              <w:autoSpaceDE w:val="0"/>
              <w:autoSpaceDN w:val="0"/>
              <w:adjustRightInd w:val="0"/>
              <w:spacing w:before="10"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108"/>
              <w:rPr>
                <w:rFonts w:ascii="Times New Roman" w:hAnsi="Times New Roman" w:cs="Times New Roman"/>
                <w:sz w:val="24"/>
                <w:szCs w:val="24"/>
              </w:rPr>
            </w:pPr>
            <w:r w:rsidRPr="00D0646B">
              <w:rPr>
                <w:rFonts w:ascii="Times New Roman" w:hAnsi="Times New Roman" w:cs="Times New Roman"/>
                <w:sz w:val="24"/>
                <w:szCs w:val="24"/>
              </w:rPr>
              <w:t>1.пре</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м</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ты</w:t>
            </w:r>
            <w:r w:rsidRPr="00D0646B">
              <w:rPr>
                <w:rFonts w:ascii="Times New Roman" w:hAnsi="Times New Roman" w:cs="Times New Roman"/>
                <w:spacing w:val="15"/>
                <w:sz w:val="24"/>
                <w:szCs w:val="24"/>
              </w:rPr>
              <w:t xml:space="preserve">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ом</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шне</w:t>
            </w:r>
            <w:r w:rsidRPr="00D0646B">
              <w:rPr>
                <w:rFonts w:ascii="Times New Roman" w:hAnsi="Times New Roman" w:cs="Times New Roman"/>
                <w:spacing w:val="2"/>
                <w:sz w:val="24"/>
                <w:szCs w:val="24"/>
              </w:rPr>
              <w:t>г</w:t>
            </w:r>
            <w:r w:rsidRPr="00D0646B">
              <w:rPr>
                <w:rFonts w:ascii="Times New Roman" w:hAnsi="Times New Roman" w:cs="Times New Roman"/>
                <w:sz w:val="24"/>
                <w:szCs w:val="24"/>
              </w:rPr>
              <w:t>о</w:t>
            </w:r>
            <w:r w:rsidRPr="00D0646B">
              <w:rPr>
                <w:rFonts w:ascii="Times New Roman" w:hAnsi="Times New Roman" w:cs="Times New Roman"/>
                <w:spacing w:val="-3"/>
                <w:sz w:val="24"/>
                <w:szCs w:val="24"/>
              </w:rPr>
              <w:t xml:space="preserve"> </w:t>
            </w:r>
            <w:r w:rsidRPr="00D0646B">
              <w:rPr>
                <w:rFonts w:ascii="Times New Roman" w:hAnsi="Times New Roman" w:cs="Times New Roman"/>
                <w:sz w:val="24"/>
                <w:szCs w:val="24"/>
              </w:rPr>
              <w:t>бы</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а и 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 с</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ними обр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щ</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ся 2.</w:t>
            </w:r>
            <w:r w:rsidRPr="00D0646B">
              <w:rPr>
                <w:rFonts w:ascii="Times New Roman" w:hAnsi="Times New Roman" w:cs="Times New Roman"/>
                <w:spacing w:val="1"/>
                <w:sz w:val="24"/>
                <w:szCs w:val="24"/>
              </w:rPr>
              <w:t>ба</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к</w:t>
            </w:r>
            <w:r w:rsidRPr="00D0646B">
              <w:rPr>
                <w:rFonts w:ascii="Times New Roman" w:hAnsi="Times New Roman" w:cs="Times New Roman"/>
                <w:sz w:val="24"/>
                <w:szCs w:val="24"/>
              </w:rPr>
              <w:t>он, 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кр</w:t>
            </w:r>
            <w:r w:rsidRPr="00D0646B">
              <w:rPr>
                <w:rFonts w:ascii="Times New Roman" w:hAnsi="Times New Roman" w:cs="Times New Roman"/>
                <w:spacing w:val="-2"/>
                <w:sz w:val="24"/>
                <w:szCs w:val="24"/>
              </w:rPr>
              <w:t>ы</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ое окно и д</w:t>
            </w:r>
            <w:r w:rsidRPr="00D0646B">
              <w:rPr>
                <w:rFonts w:ascii="Times New Roman" w:hAnsi="Times New Roman" w:cs="Times New Roman"/>
                <w:spacing w:val="4"/>
                <w:sz w:val="24"/>
                <w:szCs w:val="24"/>
              </w:rPr>
              <w:t>р</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гие опа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ти дом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 3.эк</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трем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льн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 xml:space="preserve">е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и</w:t>
            </w:r>
            <w:r w:rsidRPr="00D0646B">
              <w:rPr>
                <w:rFonts w:ascii="Times New Roman" w:hAnsi="Times New Roman" w:cs="Times New Roman"/>
                <w:spacing w:val="2"/>
                <w:sz w:val="24"/>
                <w:szCs w:val="24"/>
              </w:rPr>
              <w:t>т</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ации в</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б</w:t>
            </w:r>
            <w:r w:rsidRPr="00D0646B">
              <w:rPr>
                <w:rFonts w:ascii="Times New Roman" w:hAnsi="Times New Roman" w:cs="Times New Roman"/>
                <w:spacing w:val="-1"/>
                <w:sz w:val="24"/>
                <w:szCs w:val="24"/>
              </w:rPr>
              <w:t>ы</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у</w:t>
            </w:r>
          </w:p>
          <w:p w:rsidR="00C26F6D" w:rsidRPr="00D0646B" w:rsidRDefault="00C26F6D">
            <w:pPr>
              <w:widowControl w:val="0"/>
              <w:autoSpaceDE w:val="0"/>
              <w:autoSpaceDN w:val="0"/>
              <w:adjustRightInd w:val="0"/>
              <w:spacing w:before="10" w:after="0" w:line="240" w:lineRule="auto"/>
              <w:ind w:left="108" w:right="108"/>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39" w:lineRule="auto"/>
              <w:ind w:left="108" w:right="195"/>
              <w:rPr>
                <w:rFonts w:ascii="Times New Roman" w:hAnsi="Times New Roman" w:cs="Times New Roman"/>
                <w:sz w:val="24"/>
                <w:szCs w:val="24"/>
              </w:rPr>
            </w:pP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омо</w:t>
            </w:r>
            <w:r w:rsidRPr="00D0646B">
              <w:rPr>
                <w:rFonts w:ascii="Times New Roman" w:hAnsi="Times New Roman" w:cs="Times New Roman"/>
                <w:spacing w:val="2"/>
                <w:sz w:val="24"/>
                <w:szCs w:val="24"/>
              </w:rPr>
              <w:t>ч</w:t>
            </w:r>
            <w:r w:rsidRPr="00D0646B">
              <w:rPr>
                <w:rFonts w:ascii="Times New Roman" w:hAnsi="Times New Roman" w:cs="Times New Roman"/>
                <w:sz w:val="24"/>
                <w:szCs w:val="24"/>
              </w:rPr>
              <w:t xml:space="preserve">ь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тям хорошо з</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помни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основ</w:t>
            </w:r>
            <w:r w:rsidRPr="00D0646B">
              <w:rPr>
                <w:rFonts w:ascii="Times New Roman" w:hAnsi="Times New Roman" w:cs="Times New Roman"/>
                <w:spacing w:val="2"/>
                <w:sz w:val="24"/>
                <w:szCs w:val="24"/>
              </w:rPr>
              <w:t>н</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 xml:space="preserve">ю </w:t>
            </w:r>
            <w:r w:rsidRPr="00D0646B">
              <w:rPr>
                <w:rFonts w:ascii="Times New Roman" w:hAnsi="Times New Roman" w:cs="Times New Roman"/>
                <w:spacing w:val="1"/>
                <w:sz w:val="24"/>
                <w:szCs w:val="24"/>
              </w:rPr>
              <w:t>г</w:t>
            </w:r>
            <w:r w:rsidRPr="00D0646B">
              <w:rPr>
                <w:rFonts w:ascii="Times New Roman" w:hAnsi="Times New Roman" w:cs="Times New Roman"/>
                <w:spacing w:val="4"/>
                <w:sz w:val="24"/>
                <w:szCs w:val="24"/>
              </w:rPr>
              <w:t>р</w:t>
            </w:r>
            <w:r w:rsidRPr="00D0646B">
              <w:rPr>
                <w:rFonts w:ascii="Times New Roman" w:hAnsi="Times New Roman" w:cs="Times New Roman"/>
                <w:spacing w:val="-3"/>
                <w:sz w:val="24"/>
                <w:szCs w:val="24"/>
              </w:rPr>
              <w:t>у</w:t>
            </w:r>
            <w:r w:rsidRPr="00D0646B">
              <w:rPr>
                <w:rFonts w:ascii="Times New Roman" w:hAnsi="Times New Roman" w:cs="Times New Roman"/>
                <w:sz w:val="24"/>
                <w:szCs w:val="24"/>
              </w:rPr>
              <w:t>п</w:t>
            </w:r>
            <w:r w:rsidRPr="00D0646B">
              <w:rPr>
                <w:rFonts w:ascii="Times New Roman" w:hAnsi="Times New Roman" w:cs="Times New Roman"/>
                <w:spacing w:val="2"/>
                <w:sz w:val="24"/>
                <w:szCs w:val="24"/>
              </w:rPr>
              <w:t>п</w:t>
            </w:r>
            <w:r w:rsidRPr="00D0646B">
              <w:rPr>
                <w:rFonts w:ascii="Times New Roman" w:hAnsi="Times New Roman" w:cs="Times New Roman"/>
                <w:sz w:val="24"/>
                <w:szCs w:val="24"/>
              </w:rPr>
              <w:t>у по</w:t>
            </w:r>
            <w:r w:rsidRPr="00D0646B">
              <w:rPr>
                <w:rFonts w:ascii="Times New Roman" w:hAnsi="Times New Roman" w:cs="Times New Roman"/>
                <w:spacing w:val="-2"/>
                <w:sz w:val="24"/>
                <w:szCs w:val="24"/>
              </w:rPr>
              <w:t>ж</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роопа</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х пре</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м</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то</w:t>
            </w:r>
            <w:r w:rsidRPr="00D0646B">
              <w:rPr>
                <w:rFonts w:ascii="Times New Roman" w:hAnsi="Times New Roman" w:cs="Times New Roman"/>
                <w:spacing w:val="-2"/>
                <w:sz w:val="24"/>
                <w:szCs w:val="24"/>
              </w:rPr>
              <w:t>в</w:t>
            </w:r>
            <w:r w:rsidRPr="00D0646B">
              <w:rPr>
                <w:rFonts w:ascii="Times New Roman" w:hAnsi="Times New Roman" w:cs="Times New Roman"/>
                <w:sz w:val="24"/>
                <w:szCs w:val="24"/>
              </w:rPr>
              <w:t>, ко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ор</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 xml:space="preserve">ми </w:t>
            </w:r>
            <w:r w:rsidRPr="00D0646B">
              <w:rPr>
                <w:rFonts w:ascii="Times New Roman" w:hAnsi="Times New Roman" w:cs="Times New Roman"/>
                <w:spacing w:val="-1"/>
                <w:sz w:val="24"/>
                <w:szCs w:val="24"/>
              </w:rPr>
              <w:t>н</w:t>
            </w:r>
            <w:r w:rsidRPr="00D0646B">
              <w:rPr>
                <w:rFonts w:ascii="Times New Roman" w:hAnsi="Times New Roman" w:cs="Times New Roman"/>
                <w:sz w:val="24"/>
                <w:szCs w:val="24"/>
              </w:rPr>
              <w:t xml:space="preserve">ельзя </w:t>
            </w:r>
            <w:r w:rsidRPr="00D0646B">
              <w:rPr>
                <w:rFonts w:ascii="Times New Roman" w:hAnsi="Times New Roman" w:cs="Times New Roman"/>
                <w:spacing w:val="1"/>
                <w:sz w:val="24"/>
                <w:szCs w:val="24"/>
              </w:rPr>
              <w:t>са</w:t>
            </w:r>
            <w:r w:rsidRPr="00D0646B">
              <w:rPr>
                <w:rFonts w:ascii="Times New Roman" w:hAnsi="Times New Roman" w:cs="Times New Roman"/>
                <w:sz w:val="24"/>
                <w:szCs w:val="24"/>
              </w:rPr>
              <w:t>мо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то</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w:t>
            </w:r>
            <w:r w:rsidRPr="00D0646B">
              <w:rPr>
                <w:rFonts w:ascii="Times New Roman" w:hAnsi="Times New Roman" w:cs="Times New Roman"/>
                <w:spacing w:val="-3"/>
                <w:sz w:val="24"/>
                <w:szCs w:val="24"/>
              </w:rPr>
              <w:t>е</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 xml:space="preserve">но </w:t>
            </w:r>
            <w:r w:rsidRPr="00D0646B">
              <w:rPr>
                <w:rFonts w:ascii="Times New Roman" w:hAnsi="Times New Roman" w:cs="Times New Roman"/>
                <w:spacing w:val="-1"/>
                <w:sz w:val="24"/>
                <w:szCs w:val="24"/>
              </w:rPr>
              <w:t>п</w:t>
            </w:r>
            <w:r w:rsidRPr="00D0646B">
              <w:rPr>
                <w:rFonts w:ascii="Times New Roman" w:hAnsi="Times New Roman" w:cs="Times New Roman"/>
                <w:sz w:val="24"/>
                <w:szCs w:val="24"/>
              </w:rPr>
              <w:t>ол</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зоват</w:t>
            </w:r>
            <w:r w:rsidRPr="00D0646B">
              <w:rPr>
                <w:rFonts w:ascii="Times New Roman" w:hAnsi="Times New Roman" w:cs="Times New Roman"/>
                <w:spacing w:val="-2"/>
                <w:sz w:val="24"/>
                <w:szCs w:val="24"/>
              </w:rPr>
              <w:t>ь</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я как в</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оро</w:t>
            </w:r>
            <w:r w:rsidRPr="00D0646B">
              <w:rPr>
                <w:rFonts w:ascii="Times New Roman" w:hAnsi="Times New Roman" w:cs="Times New Roman"/>
                <w:spacing w:val="1"/>
                <w:sz w:val="24"/>
                <w:szCs w:val="24"/>
              </w:rPr>
              <w:t>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 так и в</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с</w:t>
            </w:r>
            <w:r w:rsidRPr="00D0646B">
              <w:rPr>
                <w:rFonts w:ascii="Times New Roman" w:hAnsi="Times New Roman" w:cs="Times New Roman"/>
                <w:spacing w:val="3"/>
                <w:sz w:val="24"/>
                <w:szCs w:val="24"/>
              </w:rPr>
              <w:t>е</w:t>
            </w:r>
            <w:r w:rsidRPr="00D0646B">
              <w:rPr>
                <w:rFonts w:ascii="Times New Roman" w:hAnsi="Times New Roman" w:cs="Times New Roman"/>
                <w:sz w:val="24"/>
                <w:szCs w:val="24"/>
              </w:rPr>
              <w:t>льской м</w:t>
            </w: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 xml:space="preserve">тности. </w:t>
            </w:r>
            <w:r w:rsidRPr="00D0646B">
              <w:rPr>
                <w:rFonts w:ascii="Times New Roman" w:hAnsi="Times New Roman" w:cs="Times New Roman"/>
                <w:spacing w:val="-6"/>
                <w:sz w:val="24"/>
                <w:szCs w:val="24"/>
              </w:rPr>
              <w:t>Н</w:t>
            </w:r>
            <w:r w:rsidRPr="00D0646B">
              <w:rPr>
                <w:rFonts w:ascii="Times New Roman" w:hAnsi="Times New Roman" w:cs="Times New Roman"/>
                <w:spacing w:val="4"/>
                <w:sz w:val="24"/>
                <w:szCs w:val="24"/>
              </w:rPr>
              <w:t>а</w:t>
            </w:r>
            <w:r w:rsidRPr="00D0646B">
              <w:rPr>
                <w:rFonts w:ascii="Times New Roman" w:hAnsi="Times New Roman" w:cs="Times New Roman"/>
                <w:spacing w:val="-3"/>
                <w:sz w:val="24"/>
                <w:szCs w:val="24"/>
              </w:rPr>
              <w:t>у</w:t>
            </w:r>
            <w:r w:rsidRPr="00D0646B">
              <w:rPr>
                <w:rFonts w:ascii="Times New Roman" w:hAnsi="Times New Roman" w:cs="Times New Roman"/>
                <w:sz w:val="24"/>
                <w:szCs w:val="24"/>
              </w:rPr>
              <w:t>ч</w:t>
            </w:r>
            <w:r w:rsidRPr="00D0646B">
              <w:rPr>
                <w:rFonts w:ascii="Times New Roman" w:hAnsi="Times New Roman" w:cs="Times New Roman"/>
                <w:spacing w:val="-1"/>
                <w:sz w:val="24"/>
                <w:szCs w:val="24"/>
              </w:rPr>
              <w:t>ит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тей пол</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зо</w:t>
            </w:r>
            <w:r w:rsidRPr="00D0646B">
              <w:rPr>
                <w:rFonts w:ascii="Times New Roman" w:hAnsi="Times New Roman" w:cs="Times New Roman"/>
                <w:spacing w:val="-1"/>
                <w:sz w:val="24"/>
                <w:szCs w:val="24"/>
              </w:rPr>
              <w:t>в</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w:t>
            </w:r>
            <w:r w:rsidRPr="00D0646B">
              <w:rPr>
                <w:rFonts w:ascii="Times New Roman" w:hAnsi="Times New Roman" w:cs="Times New Roman"/>
                <w:spacing w:val="-2"/>
                <w:sz w:val="24"/>
                <w:szCs w:val="24"/>
              </w:rPr>
              <w:t>ь</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я</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ко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ор</w:t>
            </w:r>
            <w:r w:rsidRPr="00D0646B">
              <w:rPr>
                <w:rFonts w:ascii="Times New Roman" w:hAnsi="Times New Roman" w:cs="Times New Roman"/>
                <w:spacing w:val="-1"/>
                <w:sz w:val="24"/>
                <w:szCs w:val="24"/>
              </w:rPr>
              <w:t>ы</w:t>
            </w:r>
            <w:r w:rsidRPr="00D0646B">
              <w:rPr>
                <w:rFonts w:ascii="Times New Roman" w:hAnsi="Times New Roman" w:cs="Times New Roman"/>
                <w:sz w:val="24"/>
                <w:szCs w:val="24"/>
              </w:rPr>
              <w:t xml:space="preserve">ми </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ы</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вы</w:t>
            </w:r>
            <w:r w:rsidRPr="00D0646B">
              <w:rPr>
                <w:rFonts w:ascii="Times New Roman" w:hAnsi="Times New Roman" w:cs="Times New Roman"/>
                <w:sz w:val="24"/>
                <w:szCs w:val="24"/>
              </w:rPr>
              <w:t>ми дом</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шними пре</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м</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ми. </w:t>
            </w: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 xml:space="preserve">ь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 с но</w:t>
            </w:r>
            <w:r w:rsidRPr="00D0646B">
              <w:rPr>
                <w:rFonts w:ascii="Times New Roman" w:hAnsi="Times New Roman" w:cs="Times New Roman"/>
                <w:spacing w:val="-3"/>
                <w:sz w:val="24"/>
                <w:szCs w:val="24"/>
              </w:rPr>
              <w:t>м</w:t>
            </w:r>
            <w:r w:rsidRPr="00D0646B">
              <w:rPr>
                <w:rFonts w:ascii="Times New Roman" w:hAnsi="Times New Roman" w:cs="Times New Roman"/>
                <w:sz w:val="24"/>
                <w:szCs w:val="24"/>
              </w:rPr>
              <w:t>ер</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 xml:space="preserve">ми </w:t>
            </w:r>
            <w:r w:rsidRPr="00D0646B">
              <w:rPr>
                <w:rFonts w:ascii="Times New Roman" w:hAnsi="Times New Roman" w:cs="Times New Roman"/>
                <w:spacing w:val="-1"/>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л</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фона</w:t>
            </w:r>
          </w:p>
          <w:p w:rsidR="00C26F6D" w:rsidRPr="00D0646B" w:rsidRDefault="00C26F6D">
            <w:pPr>
              <w:widowControl w:val="0"/>
              <w:autoSpaceDE w:val="0"/>
              <w:autoSpaceDN w:val="0"/>
              <w:adjustRightInd w:val="0"/>
              <w:spacing w:before="10" w:after="0" w:line="239" w:lineRule="auto"/>
              <w:ind w:left="108" w:right="195"/>
              <w:rPr>
                <w:rFonts w:ascii="Times New Roman" w:hAnsi="Times New Roman" w:cs="Times New Roman"/>
                <w:sz w:val="24"/>
                <w:szCs w:val="24"/>
              </w:rPr>
            </w:pPr>
          </w:p>
        </w:tc>
      </w:tr>
    </w:tbl>
    <w:p w:rsidR="00C26F6D" w:rsidRPr="00D0646B"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D0646B" w:rsidRDefault="00C26F6D">
      <w:pPr>
        <w:widowControl w:val="0"/>
        <w:autoSpaceDE w:val="0"/>
        <w:autoSpaceDN w:val="0"/>
        <w:adjustRightInd w:val="0"/>
        <w:spacing w:after="10" w:line="80" w:lineRule="exact"/>
        <w:rPr>
          <w:rFonts w:ascii="Times New Roman" w:hAnsi="Times New Roman" w:cs="Times New Roman"/>
          <w:sz w:val="24"/>
          <w:szCs w:val="24"/>
        </w:rPr>
      </w:pPr>
    </w:p>
    <w:p w:rsidR="00C26F6D" w:rsidRPr="00D0646B"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C26F6D" w:rsidRPr="00D0646B" w:rsidRDefault="00C26F6D">
      <w:pPr>
        <w:widowControl w:val="0"/>
        <w:autoSpaceDE w:val="0"/>
        <w:autoSpaceDN w:val="0"/>
        <w:adjustRightInd w:val="0"/>
        <w:spacing w:after="0" w:line="240" w:lineRule="auto"/>
        <w:ind w:left="4557" w:right="-20"/>
        <w:rPr>
          <w:rFonts w:ascii="Times New Roman" w:hAnsi="Times New Roman" w:cs="Times New Roman"/>
          <w:sz w:val="24"/>
          <w:szCs w:val="24"/>
        </w:rPr>
        <w:sectPr w:rsidR="00C26F6D" w:rsidRPr="00D0646B">
          <w:pgSz w:w="11908" w:h="16836"/>
          <w:pgMar w:top="730" w:right="740" w:bottom="698" w:left="1700" w:header="720" w:footer="720" w:gutter="0"/>
          <w:cols w:space="720"/>
          <w:noEndnote/>
        </w:sectPr>
      </w:pPr>
    </w:p>
    <w:tbl>
      <w:tblPr>
        <w:tblW w:w="0" w:type="auto"/>
        <w:tblInd w:w="3" w:type="dxa"/>
        <w:tblLayout w:type="fixed"/>
        <w:tblCellMar>
          <w:left w:w="0" w:type="dxa"/>
          <w:right w:w="0" w:type="dxa"/>
        </w:tblCellMar>
        <w:tblLook w:val="0000" w:firstRow="0" w:lastRow="0" w:firstColumn="0" w:lastColumn="0" w:noHBand="0" w:noVBand="0"/>
      </w:tblPr>
      <w:tblGrid>
        <w:gridCol w:w="1253"/>
        <w:gridCol w:w="2240"/>
        <w:gridCol w:w="2561"/>
        <w:gridCol w:w="3413"/>
      </w:tblGrid>
      <w:tr w:rsidR="00C26F6D" w:rsidRPr="00D0646B">
        <w:trPr>
          <w:trHeight w:hRule="exact" w:val="283"/>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38" w:lineRule="auto"/>
              <w:ind w:left="108" w:right="-20"/>
              <w:rPr>
                <w:rFonts w:ascii="Times New Roman" w:hAnsi="Times New Roman" w:cs="Times New Roman"/>
                <w:sz w:val="24"/>
                <w:szCs w:val="24"/>
              </w:rPr>
            </w:pPr>
            <w:r w:rsidRPr="00D0646B">
              <w:rPr>
                <w:rFonts w:ascii="Times New Roman" w:hAnsi="Times New Roman" w:cs="Times New Roman"/>
                <w:spacing w:val="-4"/>
                <w:sz w:val="24"/>
                <w:szCs w:val="24"/>
              </w:rPr>
              <w:t>«</w:t>
            </w:r>
            <w:r w:rsidRPr="00D0646B">
              <w:rPr>
                <w:rFonts w:ascii="Times New Roman" w:hAnsi="Times New Roman" w:cs="Times New Roman"/>
                <w:sz w:val="24"/>
                <w:szCs w:val="24"/>
              </w:rPr>
              <w:t>0</w:t>
            </w:r>
            <w:r w:rsidRPr="00D0646B">
              <w:rPr>
                <w:rFonts w:ascii="Times New Roman" w:hAnsi="Times New Roman" w:cs="Times New Roman"/>
                <w:spacing w:val="3"/>
                <w:sz w:val="24"/>
                <w:szCs w:val="24"/>
              </w:rPr>
              <w:t>1</w:t>
            </w:r>
            <w:r w:rsidRPr="00D0646B">
              <w:rPr>
                <w:rFonts w:ascii="Times New Roman" w:hAnsi="Times New Roman" w:cs="Times New Roman"/>
                <w:spacing w:val="-3"/>
                <w:sz w:val="24"/>
                <w:szCs w:val="24"/>
              </w:rPr>
              <w:t>»</w:t>
            </w:r>
            <w:r w:rsidRPr="00D0646B">
              <w:rPr>
                <w:rFonts w:ascii="Times New Roman" w:hAnsi="Times New Roman" w:cs="Times New Roman"/>
                <w:spacing w:val="3"/>
                <w:sz w:val="24"/>
                <w:szCs w:val="24"/>
              </w:rPr>
              <w:t>,</w:t>
            </w:r>
            <w:r w:rsidRPr="00D0646B">
              <w:rPr>
                <w:rFonts w:ascii="Times New Roman" w:hAnsi="Times New Roman" w:cs="Times New Roman"/>
                <w:spacing w:val="-3"/>
                <w:sz w:val="24"/>
                <w:szCs w:val="24"/>
              </w:rPr>
              <w:t>«</w:t>
            </w:r>
            <w:r w:rsidRPr="00D0646B">
              <w:rPr>
                <w:rFonts w:ascii="Times New Roman" w:hAnsi="Times New Roman" w:cs="Times New Roman"/>
                <w:sz w:val="24"/>
                <w:szCs w:val="24"/>
              </w:rPr>
              <w:t>0</w:t>
            </w:r>
            <w:r w:rsidRPr="00D0646B">
              <w:rPr>
                <w:rFonts w:ascii="Times New Roman" w:hAnsi="Times New Roman" w:cs="Times New Roman"/>
                <w:spacing w:val="3"/>
                <w:sz w:val="24"/>
                <w:szCs w:val="24"/>
              </w:rPr>
              <w:t>2</w:t>
            </w:r>
            <w:r w:rsidRPr="00D0646B">
              <w:rPr>
                <w:rFonts w:ascii="Times New Roman" w:hAnsi="Times New Roman" w:cs="Times New Roman"/>
                <w:spacing w:val="-3"/>
                <w:sz w:val="24"/>
                <w:szCs w:val="24"/>
              </w:rPr>
              <w:t>»</w:t>
            </w:r>
            <w:r w:rsidRPr="00D0646B">
              <w:rPr>
                <w:rFonts w:ascii="Times New Roman" w:hAnsi="Times New Roman" w:cs="Times New Roman"/>
                <w:sz w:val="24"/>
                <w:szCs w:val="24"/>
              </w:rPr>
              <w:t>,</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4"/>
                <w:sz w:val="24"/>
                <w:szCs w:val="24"/>
              </w:rPr>
              <w:t>«</w:t>
            </w:r>
            <w:r w:rsidRPr="00D0646B">
              <w:rPr>
                <w:rFonts w:ascii="Times New Roman" w:hAnsi="Times New Roman" w:cs="Times New Roman"/>
                <w:sz w:val="24"/>
                <w:szCs w:val="24"/>
              </w:rPr>
              <w:t>0</w:t>
            </w:r>
            <w:r w:rsidRPr="00D0646B">
              <w:rPr>
                <w:rFonts w:ascii="Times New Roman" w:hAnsi="Times New Roman" w:cs="Times New Roman"/>
                <w:spacing w:val="3"/>
                <w:sz w:val="24"/>
                <w:szCs w:val="24"/>
              </w:rPr>
              <w:t>3</w:t>
            </w:r>
            <w:r w:rsidRPr="00D0646B">
              <w:rPr>
                <w:rFonts w:ascii="Times New Roman" w:hAnsi="Times New Roman" w:cs="Times New Roman"/>
                <w:sz w:val="24"/>
                <w:szCs w:val="24"/>
              </w:rPr>
              <w:t>»</w:t>
            </w:r>
          </w:p>
          <w:p w:rsidR="00C26F6D" w:rsidRPr="00D0646B" w:rsidRDefault="00C26F6D">
            <w:pPr>
              <w:widowControl w:val="0"/>
              <w:autoSpaceDE w:val="0"/>
              <w:autoSpaceDN w:val="0"/>
              <w:adjustRightInd w:val="0"/>
              <w:spacing w:before="10" w:after="0" w:line="238" w:lineRule="auto"/>
              <w:ind w:left="108" w:right="-20"/>
              <w:rPr>
                <w:rFonts w:ascii="Times New Roman" w:hAnsi="Times New Roman" w:cs="Times New Roman"/>
                <w:sz w:val="24"/>
                <w:szCs w:val="24"/>
              </w:rPr>
            </w:pPr>
          </w:p>
        </w:tc>
      </w:tr>
      <w:tr w:rsidR="00C26F6D" w:rsidRPr="00D0646B">
        <w:trPr>
          <w:trHeight w:hRule="exact" w:val="2497"/>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Я</w:t>
            </w:r>
            <w:r w:rsidRPr="00D0646B">
              <w:rPr>
                <w:rFonts w:ascii="Times New Roman" w:hAnsi="Times New Roman" w:cs="Times New Roman"/>
                <w:bCs/>
                <w:spacing w:val="1"/>
                <w:sz w:val="24"/>
                <w:szCs w:val="24"/>
              </w:rPr>
              <w:t>н</w:t>
            </w:r>
            <w:r w:rsidRPr="00D0646B">
              <w:rPr>
                <w:rFonts w:ascii="Times New Roman" w:hAnsi="Times New Roman" w:cs="Times New Roman"/>
                <w:bCs/>
                <w:spacing w:val="-1"/>
                <w:sz w:val="24"/>
                <w:szCs w:val="24"/>
              </w:rPr>
              <w:t>в</w:t>
            </w:r>
            <w:r w:rsidRPr="00D0646B">
              <w:rPr>
                <w:rFonts w:ascii="Times New Roman" w:hAnsi="Times New Roman" w:cs="Times New Roman"/>
                <w:bCs/>
                <w:spacing w:val="3"/>
                <w:sz w:val="24"/>
                <w:szCs w:val="24"/>
              </w:rPr>
              <w:t>а</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sz w:val="24"/>
                <w:szCs w:val="24"/>
              </w:rPr>
              <w:t>З</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оров</w:t>
            </w:r>
            <w:r w:rsidRPr="00D0646B">
              <w:rPr>
                <w:rFonts w:ascii="Times New Roman" w:hAnsi="Times New Roman" w:cs="Times New Roman"/>
                <w:spacing w:val="-2"/>
                <w:sz w:val="24"/>
                <w:szCs w:val="24"/>
              </w:rPr>
              <w:t>ь</w:t>
            </w:r>
            <w:r w:rsidRPr="00D0646B">
              <w:rPr>
                <w:rFonts w:ascii="Times New Roman" w:hAnsi="Times New Roman" w:cs="Times New Roman"/>
                <w:sz w:val="24"/>
                <w:szCs w:val="24"/>
              </w:rPr>
              <w:t>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р</w:t>
            </w:r>
            <w:r w:rsidRPr="00D0646B">
              <w:rPr>
                <w:rFonts w:ascii="Times New Roman" w:hAnsi="Times New Roman" w:cs="Times New Roman"/>
                <w:spacing w:val="1"/>
                <w:sz w:val="24"/>
                <w:szCs w:val="24"/>
              </w:rPr>
              <w:t>е</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нка</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39" w:lineRule="auto"/>
              <w:ind w:left="108" w:right="857"/>
              <w:rPr>
                <w:rFonts w:ascii="Times New Roman" w:hAnsi="Times New Roman" w:cs="Times New Roman"/>
                <w:sz w:val="24"/>
                <w:szCs w:val="24"/>
              </w:rPr>
            </w:pPr>
            <w:r w:rsidRPr="00D0646B">
              <w:rPr>
                <w:rFonts w:ascii="Times New Roman" w:hAnsi="Times New Roman" w:cs="Times New Roman"/>
                <w:sz w:val="24"/>
                <w:szCs w:val="24"/>
              </w:rPr>
              <w:t>1.и</w:t>
            </w:r>
            <w:r w:rsidRPr="00D0646B">
              <w:rPr>
                <w:rFonts w:ascii="Times New Roman" w:hAnsi="Times New Roman" w:cs="Times New Roman"/>
                <w:spacing w:val="4"/>
                <w:sz w:val="24"/>
                <w:szCs w:val="24"/>
              </w:rPr>
              <w:t>з</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ч</w:t>
            </w:r>
            <w:r w:rsidRPr="00D0646B">
              <w:rPr>
                <w:rFonts w:ascii="Times New Roman" w:hAnsi="Times New Roman" w:cs="Times New Roman"/>
                <w:spacing w:val="1"/>
                <w:sz w:val="24"/>
                <w:szCs w:val="24"/>
              </w:rPr>
              <w:t>ае</w:t>
            </w:r>
            <w:r w:rsidRPr="00D0646B">
              <w:rPr>
                <w:rFonts w:ascii="Times New Roman" w:hAnsi="Times New Roman" w:cs="Times New Roman"/>
                <w:sz w:val="24"/>
                <w:szCs w:val="24"/>
              </w:rPr>
              <w:t xml:space="preserve">м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вой ор</w:t>
            </w:r>
            <w:r w:rsidRPr="00D0646B">
              <w:rPr>
                <w:rFonts w:ascii="Times New Roman" w:hAnsi="Times New Roman" w:cs="Times New Roman"/>
                <w:spacing w:val="1"/>
                <w:sz w:val="24"/>
                <w:szCs w:val="24"/>
              </w:rPr>
              <w:t>га</w:t>
            </w:r>
            <w:r w:rsidRPr="00D0646B">
              <w:rPr>
                <w:rFonts w:ascii="Times New Roman" w:hAnsi="Times New Roman" w:cs="Times New Roman"/>
                <w:sz w:val="24"/>
                <w:szCs w:val="24"/>
              </w:rPr>
              <w:t>низм</w:t>
            </w:r>
          </w:p>
          <w:p w:rsidR="00C26F6D" w:rsidRPr="00D0646B" w:rsidRDefault="00C26F6D">
            <w:pPr>
              <w:widowControl w:val="0"/>
              <w:autoSpaceDE w:val="0"/>
              <w:autoSpaceDN w:val="0"/>
              <w:adjustRightInd w:val="0"/>
              <w:spacing w:after="0" w:line="240" w:lineRule="auto"/>
              <w:ind w:left="108" w:right="237"/>
              <w:rPr>
                <w:rFonts w:ascii="Times New Roman" w:hAnsi="Times New Roman" w:cs="Times New Roman"/>
                <w:sz w:val="24"/>
                <w:szCs w:val="24"/>
              </w:rPr>
            </w:pPr>
            <w:r w:rsidRPr="00D0646B">
              <w:rPr>
                <w:rFonts w:ascii="Times New Roman" w:hAnsi="Times New Roman" w:cs="Times New Roman"/>
                <w:sz w:val="24"/>
                <w:szCs w:val="24"/>
              </w:rPr>
              <w:t xml:space="preserve">2.микробы и </w:t>
            </w:r>
            <w:r w:rsidRPr="00D0646B">
              <w:rPr>
                <w:rFonts w:ascii="Times New Roman" w:hAnsi="Times New Roman" w:cs="Times New Roman"/>
                <w:spacing w:val="-2"/>
                <w:sz w:val="24"/>
                <w:szCs w:val="24"/>
              </w:rPr>
              <w:t>в</w:t>
            </w:r>
            <w:r w:rsidRPr="00D0646B">
              <w:rPr>
                <w:rFonts w:ascii="Times New Roman" w:hAnsi="Times New Roman" w:cs="Times New Roman"/>
                <w:sz w:val="24"/>
                <w:szCs w:val="24"/>
              </w:rPr>
              <w:t>и</w:t>
            </w:r>
            <w:r w:rsidRPr="00D0646B">
              <w:rPr>
                <w:rFonts w:ascii="Times New Roman" w:hAnsi="Times New Roman" w:cs="Times New Roman"/>
                <w:spacing w:val="3"/>
                <w:sz w:val="24"/>
                <w:szCs w:val="24"/>
              </w:rPr>
              <w:t>р</w:t>
            </w:r>
            <w:r w:rsidRPr="00D0646B">
              <w:rPr>
                <w:rFonts w:ascii="Times New Roman" w:hAnsi="Times New Roman" w:cs="Times New Roman"/>
                <w:spacing w:val="-7"/>
                <w:sz w:val="24"/>
                <w:szCs w:val="24"/>
              </w:rPr>
              <w:t>у</w:t>
            </w:r>
            <w:r w:rsidRPr="00D0646B">
              <w:rPr>
                <w:rFonts w:ascii="Times New Roman" w:hAnsi="Times New Roman" w:cs="Times New Roman"/>
                <w:spacing w:val="4"/>
                <w:sz w:val="24"/>
                <w:szCs w:val="24"/>
              </w:rPr>
              <w:t>с</w:t>
            </w:r>
            <w:r w:rsidRPr="00D0646B">
              <w:rPr>
                <w:rFonts w:ascii="Times New Roman" w:hAnsi="Times New Roman" w:cs="Times New Roman"/>
                <w:sz w:val="24"/>
                <w:szCs w:val="24"/>
              </w:rPr>
              <w:t>ы, з</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оров</w:t>
            </w:r>
            <w:r w:rsidRPr="00D0646B">
              <w:rPr>
                <w:rFonts w:ascii="Times New Roman" w:hAnsi="Times New Roman" w:cs="Times New Roman"/>
                <w:spacing w:val="-2"/>
                <w:sz w:val="24"/>
                <w:szCs w:val="24"/>
              </w:rPr>
              <w:t>ь</w:t>
            </w:r>
            <w:r w:rsidRPr="00D0646B">
              <w:rPr>
                <w:rFonts w:ascii="Times New Roman" w:hAnsi="Times New Roman" w:cs="Times New Roman"/>
                <w:sz w:val="24"/>
                <w:szCs w:val="24"/>
              </w:rPr>
              <w:t>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и </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ол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зн</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 3.р</w:t>
            </w:r>
            <w:r w:rsidRPr="00D0646B">
              <w:rPr>
                <w:rFonts w:ascii="Times New Roman" w:hAnsi="Times New Roman" w:cs="Times New Roman"/>
                <w:spacing w:val="1"/>
                <w:sz w:val="24"/>
                <w:szCs w:val="24"/>
              </w:rPr>
              <w:t>е</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им дн</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 xml:space="preserve">, личная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на</w:t>
            </w: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r w:rsidRPr="00D0646B">
              <w:rPr>
                <w:rFonts w:ascii="Times New Roman" w:hAnsi="Times New Roman" w:cs="Times New Roman"/>
                <w:sz w:val="24"/>
                <w:szCs w:val="24"/>
              </w:rPr>
              <w:t>4.з</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оровая</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пи</w:t>
            </w:r>
            <w:r w:rsidRPr="00D0646B">
              <w:rPr>
                <w:rFonts w:ascii="Times New Roman" w:hAnsi="Times New Roman" w:cs="Times New Roman"/>
                <w:spacing w:val="-1"/>
                <w:sz w:val="24"/>
                <w:szCs w:val="24"/>
              </w:rPr>
              <w:t>щ</w:t>
            </w:r>
            <w:r w:rsidRPr="00D0646B">
              <w:rPr>
                <w:rFonts w:ascii="Times New Roman" w:hAnsi="Times New Roman" w:cs="Times New Roman"/>
                <w:sz w:val="24"/>
                <w:szCs w:val="24"/>
              </w:rPr>
              <w:t>а</w:t>
            </w: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39" w:lineRule="auto"/>
              <w:ind w:left="108" w:right="82"/>
              <w:rPr>
                <w:rFonts w:ascii="Times New Roman" w:hAnsi="Times New Roman" w:cs="Times New Roman"/>
                <w:sz w:val="24"/>
                <w:szCs w:val="24"/>
              </w:rPr>
            </w:pP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й, как </w:t>
            </w:r>
            <w:r w:rsidRPr="00D0646B">
              <w:rPr>
                <w:rFonts w:ascii="Times New Roman" w:hAnsi="Times New Roman" w:cs="Times New Roman"/>
                <w:spacing w:val="-4"/>
                <w:sz w:val="24"/>
                <w:szCs w:val="24"/>
              </w:rPr>
              <w:t>у</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троено тело ч</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ловека. </w:t>
            </w:r>
            <w:r w:rsidRPr="00D0646B">
              <w:rPr>
                <w:rFonts w:ascii="Times New Roman" w:hAnsi="Times New Roman" w:cs="Times New Roman"/>
                <w:spacing w:val="-1"/>
                <w:sz w:val="24"/>
                <w:szCs w:val="24"/>
              </w:rPr>
              <w:t>О</w:t>
            </w:r>
            <w:r w:rsidRPr="00D0646B">
              <w:rPr>
                <w:rFonts w:ascii="Times New Roman" w:hAnsi="Times New Roman" w:cs="Times New Roman"/>
                <w:sz w:val="24"/>
                <w:szCs w:val="24"/>
              </w:rPr>
              <w:t>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тей с</w:t>
            </w:r>
            <w:r w:rsidRPr="00D0646B">
              <w:rPr>
                <w:rFonts w:ascii="Times New Roman" w:hAnsi="Times New Roman" w:cs="Times New Roman"/>
                <w:spacing w:val="36"/>
                <w:sz w:val="24"/>
                <w:szCs w:val="24"/>
              </w:rPr>
              <w:t xml:space="preserve"> </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но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ми орг</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ми</w:t>
            </w:r>
            <w:r w:rsidRPr="00D0646B">
              <w:rPr>
                <w:rFonts w:ascii="Times New Roman" w:hAnsi="Times New Roman" w:cs="Times New Roman"/>
                <w:spacing w:val="71"/>
                <w:sz w:val="24"/>
                <w:szCs w:val="24"/>
              </w:rPr>
              <w:t xml:space="preserve"> </w:t>
            </w:r>
            <w:r w:rsidRPr="00D0646B">
              <w:rPr>
                <w:rFonts w:ascii="Times New Roman" w:hAnsi="Times New Roman" w:cs="Times New Roman"/>
                <w:sz w:val="24"/>
                <w:szCs w:val="24"/>
              </w:rPr>
              <w:t>человек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Д</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тям эл</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м</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нтарное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п</w:t>
            </w:r>
            <w:r w:rsidRPr="00D0646B">
              <w:rPr>
                <w:rFonts w:ascii="Times New Roman" w:hAnsi="Times New Roman" w:cs="Times New Roman"/>
                <w:spacing w:val="-4"/>
                <w:sz w:val="24"/>
                <w:szCs w:val="24"/>
              </w:rPr>
              <w:t>р</w:t>
            </w:r>
            <w:r w:rsidRPr="00D0646B">
              <w:rPr>
                <w:rFonts w:ascii="Times New Roman" w:hAnsi="Times New Roman" w:cs="Times New Roman"/>
                <w:spacing w:val="1"/>
                <w:sz w:val="24"/>
                <w:szCs w:val="24"/>
              </w:rPr>
              <w:t>едс</w:t>
            </w:r>
            <w:r w:rsidRPr="00D0646B">
              <w:rPr>
                <w:rFonts w:ascii="Times New Roman" w:hAnsi="Times New Roman" w:cs="Times New Roman"/>
                <w:spacing w:val="-3"/>
                <w:sz w:val="24"/>
                <w:szCs w:val="24"/>
              </w:rPr>
              <w:t>т</w:t>
            </w:r>
            <w:r w:rsidRPr="00D0646B">
              <w:rPr>
                <w:rFonts w:ascii="Times New Roman" w:hAnsi="Times New Roman" w:cs="Times New Roman"/>
                <w:sz w:val="24"/>
                <w:szCs w:val="24"/>
              </w:rPr>
              <w:t>авление</w:t>
            </w:r>
            <w:r w:rsidRPr="00D0646B">
              <w:rPr>
                <w:rFonts w:ascii="Times New Roman" w:hAnsi="Times New Roman" w:cs="Times New Roman"/>
                <w:spacing w:val="19"/>
                <w:sz w:val="24"/>
                <w:szCs w:val="24"/>
              </w:rPr>
              <w:t xml:space="preserve"> </w:t>
            </w:r>
            <w:r w:rsidRPr="00D0646B">
              <w:rPr>
                <w:rFonts w:ascii="Times New Roman" w:hAnsi="Times New Roman" w:cs="Times New Roman"/>
                <w:sz w:val="24"/>
                <w:szCs w:val="24"/>
              </w:rPr>
              <w:t>об</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2"/>
                <w:sz w:val="24"/>
                <w:szCs w:val="24"/>
              </w:rPr>
              <w:t>б</w:t>
            </w:r>
            <w:r w:rsidRPr="00D0646B">
              <w:rPr>
                <w:rFonts w:ascii="Times New Roman" w:hAnsi="Times New Roman" w:cs="Times New Roman"/>
                <w:sz w:val="24"/>
                <w:szCs w:val="24"/>
              </w:rPr>
              <w:t>ол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знях и 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к </w:t>
            </w:r>
            <w:r w:rsidRPr="00D0646B">
              <w:rPr>
                <w:rFonts w:ascii="Times New Roman" w:hAnsi="Times New Roman" w:cs="Times New Roman"/>
                <w:spacing w:val="-3"/>
                <w:sz w:val="24"/>
                <w:szCs w:val="24"/>
              </w:rPr>
              <w:t>з</w:t>
            </w:r>
            <w:r w:rsidRPr="00D0646B">
              <w:rPr>
                <w:rFonts w:ascii="Times New Roman" w:hAnsi="Times New Roman" w:cs="Times New Roman"/>
                <w:spacing w:val="1"/>
                <w:sz w:val="24"/>
                <w:szCs w:val="24"/>
              </w:rPr>
              <w:t>аб</w:t>
            </w:r>
            <w:r w:rsidRPr="00D0646B">
              <w:rPr>
                <w:rFonts w:ascii="Times New Roman" w:hAnsi="Times New Roman" w:cs="Times New Roman"/>
                <w:sz w:val="24"/>
                <w:szCs w:val="24"/>
              </w:rPr>
              <w:t>оти</w:t>
            </w:r>
            <w:r w:rsidRPr="00D0646B">
              <w:rPr>
                <w:rFonts w:ascii="Times New Roman" w:hAnsi="Times New Roman" w:cs="Times New Roman"/>
                <w:spacing w:val="-1"/>
                <w:sz w:val="24"/>
                <w:szCs w:val="24"/>
              </w:rPr>
              <w:t>ть</w:t>
            </w:r>
            <w:r w:rsidRPr="00D0646B">
              <w:rPr>
                <w:rFonts w:ascii="Times New Roman" w:hAnsi="Times New Roman" w:cs="Times New Roman"/>
                <w:sz w:val="24"/>
                <w:szCs w:val="24"/>
              </w:rPr>
              <w:t>ся</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о </w:t>
            </w:r>
            <w:r w:rsidRPr="00D0646B">
              <w:rPr>
                <w:rFonts w:ascii="Times New Roman" w:hAnsi="Times New Roman" w:cs="Times New Roman"/>
                <w:spacing w:val="1"/>
                <w:sz w:val="24"/>
                <w:szCs w:val="24"/>
              </w:rPr>
              <w:t>с</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м </w:t>
            </w:r>
            <w:r w:rsidRPr="00D0646B">
              <w:rPr>
                <w:rFonts w:ascii="Times New Roman" w:hAnsi="Times New Roman" w:cs="Times New Roman"/>
                <w:spacing w:val="1"/>
                <w:sz w:val="24"/>
                <w:szCs w:val="24"/>
              </w:rPr>
              <w:t>зд</w:t>
            </w:r>
            <w:r w:rsidRPr="00D0646B">
              <w:rPr>
                <w:rFonts w:ascii="Times New Roman" w:hAnsi="Times New Roman" w:cs="Times New Roman"/>
                <w:sz w:val="24"/>
                <w:szCs w:val="24"/>
              </w:rPr>
              <w:t>оров</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 xml:space="preserve">е.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г</w:t>
            </w:r>
            <w:r w:rsidRPr="00D0646B">
              <w:rPr>
                <w:rFonts w:ascii="Times New Roman" w:hAnsi="Times New Roman" w:cs="Times New Roman"/>
                <w:spacing w:val="-4"/>
                <w:sz w:val="24"/>
                <w:szCs w:val="24"/>
              </w:rPr>
              <w:t>и</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на человек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w:t>
            </w:r>
          </w:p>
          <w:p w:rsidR="00C26F6D" w:rsidRPr="00D0646B" w:rsidRDefault="00C26F6D">
            <w:pPr>
              <w:widowControl w:val="0"/>
              <w:autoSpaceDE w:val="0"/>
              <w:autoSpaceDN w:val="0"/>
              <w:adjustRightInd w:val="0"/>
              <w:spacing w:before="14" w:after="0" w:line="239" w:lineRule="auto"/>
              <w:ind w:left="108" w:right="82"/>
              <w:rPr>
                <w:rFonts w:ascii="Times New Roman" w:hAnsi="Times New Roman" w:cs="Times New Roman"/>
                <w:sz w:val="24"/>
                <w:szCs w:val="24"/>
              </w:rPr>
            </w:pPr>
          </w:p>
        </w:tc>
      </w:tr>
      <w:tr w:rsidR="00C26F6D" w:rsidRPr="00D0646B">
        <w:trPr>
          <w:trHeight w:hRule="exact" w:val="2216"/>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bCs/>
                <w:spacing w:val="-6"/>
                <w:sz w:val="24"/>
                <w:szCs w:val="24"/>
              </w:rPr>
              <w:t>Ф</w:t>
            </w:r>
            <w:r w:rsidRPr="00D0646B">
              <w:rPr>
                <w:rFonts w:ascii="Times New Roman" w:hAnsi="Times New Roman" w:cs="Times New Roman"/>
                <w:bCs/>
                <w:spacing w:val="5"/>
                <w:sz w:val="24"/>
                <w:szCs w:val="24"/>
              </w:rPr>
              <w:t>е</w:t>
            </w:r>
            <w:r w:rsidRPr="00D0646B">
              <w:rPr>
                <w:rFonts w:ascii="Times New Roman" w:hAnsi="Times New Roman" w:cs="Times New Roman"/>
                <w:bCs/>
                <w:spacing w:val="2"/>
                <w:sz w:val="24"/>
                <w:szCs w:val="24"/>
              </w:rPr>
              <w:t>в</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аль</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445"/>
              <w:rPr>
                <w:rFonts w:ascii="Times New Roman" w:hAnsi="Times New Roman" w:cs="Times New Roman"/>
                <w:sz w:val="24"/>
                <w:szCs w:val="24"/>
              </w:rPr>
            </w:pPr>
            <w:r w:rsidRPr="00D0646B">
              <w:rPr>
                <w:rFonts w:ascii="Times New Roman" w:hAnsi="Times New Roman" w:cs="Times New Roman"/>
                <w:spacing w:val="1"/>
                <w:sz w:val="24"/>
                <w:szCs w:val="24"/>
              </w:rPr>
              <w:t>Э</w:t>
            </w:r>
            <w:r w:rsidRPr="00D0646B">
              <w:rPr>
                <w:rFonts w:ascii="Times New Roman" w:hAnsi="Times New Roman" w:cs="Times New Roman"/>
                <w:sz w:val="24"/>
                <w:szCs w:val="24"/>
              </w:rPr>
              <w:t xml:space="preserve">моциональное </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л</w:t>
            </w:r>
            <w:r w:rsidRPr="00D0646B">
              <w:rPr>
                <w:rFonts w:ascii="Times New Roman" w:hAnsi="Times New Roman" w:cs="Times New Roman"/>
                <w:spacing w:val="2"/>
                <w:sz w:val="24"/>
                <w:szCs w:val="24"/>
              </w:rPr>
              <w:t>а</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опол</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ч</w:t>
            </w:r>
            <w:r w:rsidRPr="00D0646B">
              <w:rPr>
                <w:rFonts w:ascii="Times New Roman" w:hAnsi="Times New Roman" w:cs="Times New Roman"/>
                <w:sz w:val="24"/>
                <w:szCs w:val="24"/>
              </w:rPr>
              <w:t>ие р</w:t>
            </w:r>
            <w:r w:rsidRPr="00D0646B">
              <w:rPr>
                <w:rFonts w:ascii="Times New Roman" w:hAnsi="Times New Roman" w:cs="Times New Roman"/>
                <w:spacing w:val="1"/>
                <w:sz w:val="24"/>
                <w:szCs w:val="24"/>
              </w:rPr>
              <w:t>еб</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нка</w:t>
            </w:r>
          </w:p>
          <w:p w:rsidR="00C26F6D" w:rsidRPr="00D0646B" w:rsidRDefault="00C26F6D">
            <w:pPr>
              <w:widowControl w:val="0"/>
              <w:autoSpaceDE w:val="0"/>
              <w:autoSpaceDN w:val="0"/>
              <w:adjustRightInd w:val="0"/>
              <w:spacing w:before="10" w:after="0" w:line="240" w:lineRule="auto"/>
              <w:ind w:left="108" w:right="445"/>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673"/>
              <w:rPr>
                <w:rFonts w:ascii="Times New Roman" w:hAnsi="Times New Roman" w:cs="Times New Roman"/>
                <w:sz w:val="24"/>
                <w:szCs w:val="24"/>
              </w:rPr>
            </w:pPr>
            <w:r w:rsidRPr="00D0646B">
              <w:rPr>
                <w:rFonts w:ascii="Times New Roman" w:hAnsi="Times New Roman" w:cs="Times New Roman"/>
                <w:sz w:val="24"/>
                <w:szCs w:val="24"/>
              </w:rPr>
              <w:t>1.психиче</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кое з</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оров</w:t>
            </w:r>
            <w:r w:rsidRPr="00D0646B">
              <w:rPr>
                <w:rFonts w:ascii="Times New Roman" w:hAnsi="Times New Roman" w:cs="Times New Roman"/>
                <w:spacing w:val="-2"/>
                <w:sz w:val="24"/>
                <w:szCs w:val="24"/>
              </w:rPr>
              <w:t>ь</w:t>
            </w:r>
            <w:r w:rsidRPr="00D0646B">
              <w:rPr>
                <w:rFonts w:ascii="Times New Roman" w:hAnsi="Times New Roman" w:cs="Times New Roman"/>
                <w:sz w:val="24"/>
                <w:szCs w:val="24"/>
              </w:rPr>
              <w:t>е 2.</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 xml:space="preserve">кие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w:t>
            </w:r>
            <w:r w:rsidRPr="00D0646B">
              <w:rPr>
                <w:rFonts w:ascii="Times New Roman" w:hAnsi="Times New Roman" w:cs="Times New Roman"/>
                <w:spacing w:val="-4"/>
                <w:sz w:val="24"/>
                <w:szCs w:val="24"/>
              </w:rPr>
              <w:t>р</w:t>
            </w:r>
            <w:r w:rsidRPr="00D0646B">
              <w:rPr>
                <w:rFonts w:ascii="Times New Roman" w:hAnsi="Times New Roman" w:cs="Times New Roman"/>
                <w:sz w:val="24"/>
                <w:szCs w:val="24"/>
              </w:rPr>
              <w:t>ахи</w:t>
            </w:r>
          </w:p>
          <w:p w:rsidR="00C26F6D" w:rsidRPr="00D0646B" w:rsidRDefault="00C26F6D">
            <w:pPr>
              <w:widowControl w:val="0"/>
              <w:autoSpaceDE w:val="0"/>
              <w:autoSpaceDN w:val="0"/>
              <w:adjustRightInd w:val="0"/>
              <w:spacing w:after="0" w:line="240" w:lineRule="auto"/>
              <w:ind w:left="108" w:right="333"/>
              <w:rPr>
                <w:rFonts w:ascii="Times New Roman" w:hAnsi="Times New Roman" w:cs="Times New Roman"/>
                <w:sz w:val="24"/>
                <w:szCs w:val="24"/>
              </w:rPr>
            </w:pPr>
            <w:r w:rsidRPr="00D0646B">
              <w:rPr>
                <w:rFonts w:ascii="Times New Roman" w:hAnsi="Times New Roman" w:cs="Times New Roman"/>
                <w:sz w:val="24"/>
                <w:szCs w:val="24"/>
              </w:rPr>
              <w:t>3.конфли</w:t>
            </w:r>
            <w:r w:rsidRPr="00D0646B">
              <w:rPr>
                <w:rFonts w:ascii="Times New Roman" w:hAnsi="Times New Roman" w:cs="Times New Roman"/>
                <w:spacing w:val="-1"/>
                <w:sz w:val="24"/>
                <w:szCs w:val="24"/>
              </w:rPr>
              <w:t>кт</w:t>
            </w:r>
            <w:r w:rsidRPr="00D0646B">
              <w:rPr>
                <w:rFonts w:ascii="Times New Roman" w:hAnsi="Times New Roman" w:cs="Times New Roman"/>
                <w:sz w:val="24"/>
                <w:szCs w:val="24"/>
              </w:rPr>
              <w:t>ы</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ме</w:t>
            </w:r>
            <w:r w:rsidRPr="00D0646B">
              <w:rPr>
                <w:rFonts w:ascii="Times New Roman" w:hAnsi="Times New Roman" w:cs="Times New Roman"/>
                <w:spacing w:val="-1"/>
                <w:sz w:val="24"/>
                <w:szCs w:val="24"/>
              </w:rPr>
              <w:t>ж</w:t>
            </w:r>
            <w:r w:rsidRPr="00D0646B">
              <w:rPr>
                <w:rFonts w:ascii="Times New Roman" w:hAnsi="Times New Roman" w:cs="Times New Roman"/>
                <w:spacing w:val="5"/>
                <w:sz w:val="24"/>
                <w:szCs w:val="24"/>
              </w:rPr>
              <w:t>д</w:t>
            </w:r>
            <w:r w:rsidRPr="00D0646B">
              <w:rPr>
                <w:rFonts w:ascii="Times New Roman" w:hAnsi="Times New Roman" w:cs="Times New Roman"/>
                <w:sz w:val="24"/>
                <w:szCs w:val="24"/>
              </w:rPr>
              <w:t xml:space="preserve">у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ми, с</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оры.</w:t>
            </w: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r w:rsidRPr="00D0646B">
              <w:rPr>
                <w:rFonts w:ascii="Times New Roman" w:hAnsi="Times New Roman" w:cs="Times New Roman"/>
                <w:sz w:val="24"/>
                <w:szCs w:val="24"/>
              </w:rPr>
              <w:t>4.</w:t>
            </w:r>
          </w:p>
          <w:p w:rsidR="00C26F6D" w:rsidRPr="00D0646B" w:rsidRDefault="00C26F6D">
            <w:pPr>
              <w:widowControl w:val="0"/>
              <w:autoSpaceDE w:val="0"/>
              <w:autoSpaceDN w:val="0"/>
              <w:adjustRightInd w:val="0"/>
              <w:spacing w:after="0" w:line="240" w:lineRule="auto"/>
              <w:ind w:left="108"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167"/>
              <w:rPr>
                <w:rFonts w:ascii="Times New Roman" w:hAnsi="Times New Roman" w:cs="Times New Roman"/>
                <w:sz w:val="24"/>
                <w:szCs w:val="24"/>
              </w:rPr>
            </w:pPr>
            <w:r w:rsidRPr="00D0646B">
              <w:rPr>
                <w:rFonts w:ascii="Times New Roman" w:hAnsi="Times New Roman" w:cs="Times New Roman"/>
                <w:spacing w:val="-5"/>
                <w:sz w:val="24"/>
                <w:szCs w:val="24"/>
              </w:rPr>
              <w:t>Н</w:t>
            </w:r>
            <w:r w:rsidRPr="00D0646B">
              <w:rPr>
                <w:rFonts w:ascii="Times New Roman" w:hAnsi="Times New Roman" w:cs="Times New Roman"/>
                <w:spacing w:val="4"/>
                <w:sz w:val="24"/>
                <w:szCs w:val="24"/>
              </w:rPr>
              <w:t>а</w:t>
            </w:r>
            <w:r w:rsidRPr="00D0646B">
              <w:rPr>
                <w:rFonts w:ascii="Times New Roman" w:hAnsi="Times New Roman" w:cs="Times New Roman"/>
                <w:spacing w:val="-3"/>
                <w:sz w:val="24"/>
                <w:szCs w:val="24"/>
              </w:rPr>
              <w:t>у</w:t>
            </w:r>
            <w:r w:rsidRPr="00D0646B">
              <w:rPr>
                <w:rFonts w:ascii="Times New Roman" w:hAnsi="Times New Roman" w:cs="Times New Roman"/>
                <w:sz w:val="24"/>
                <w:szCs w:val="24"/>
              </w:rPr>
              <w:t>чи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ь 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 xml:space="preserve">тей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правл</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w:t>
            </w:r>
            <w:r w:rsidRPr="00D0646B">
              <w:rPr>
                <w:rFonts w:ascii="Times New Roman" w:hAnsi="Times New Roman" w:cs="Times New Roman"/>
                <w:spacing w:val="-2"/>
                <w:sz w:val="24"/>
                <w:szCs w:val="24"/>
              </w:rPr>
              <w:t>ь</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я</w:t>
            </w:r>
            <w:r w:rsidRPr="00D0646B">
              <w:rPr>
                <w:rFonts w:ascii="Times New Roman" w:hAnsi="Times New Roman" w:cs="Times New Roman"/>
                <w:spacing w:val="1"/>
                <w:sz w:val="24"/>
                <w:szCs w:val="24"/>
              </w:rPr>
              <w:t xml:space="preserve"> с</w:t>
            </w:r>
            <w:r w:rsidRPr="00D0646B">
              <w:rPr>
                <w:rFonts w:ascii="Times New Roman" w:hAnsi="Times New Roman" w:cs="Times New Roman"/>
                <w:sz w:val="24"/>
                <w:szCs w:val="24"/>
              </w:rPr>
              <w:t xml:space="preserve">о </w:t>
            </w:r>
            <w:r w:rsidRPr="00D0646B">
              <w:rPr>
                <w:rFonts w:ascii="Times New Roman" w:hAnsi="Times New Roman" w:cs="Times New Roman"/>
                <w:spacing w:val="1"/>
                <w:sz w:val="24"/>
                <w:szCs w:val="24"/>
              </w:rPr>
              <w:t>с</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оими страх</w:t>
            </w:r>
            <w:r w:rsidRPr="00D0646B">
              <w:rPr>
                <w:rFonts w:ascii="Times New Roman" w:hAnsi="Times New Roman" w:cs="Times New Roman"/>
                <w:spacing w:val="1"/>
                <w:sz w:val="24"/>
                <w:szCs w:val="24"/>
              </w:rPr>
              <w:t>ам</w:t>
            </w:r>
            <w:r w:rsidRPr="00D0646B">
              <w:rPr>
                <w:rFonts w:ascii="Times New Roman" w:hAnsi="Times New Roman" w:cs="Times New Roman"/>
                <w:sz w:val="24"/>
                <w:szCs w:val="24"/>
              </w:rPr>
              <w:t xml:space="preserve">и. </w:t>
            </w:r>
            <w:r w:rsidRPr="00D0646B">
              <w:rPr>
                <w:rFonts w:ascii="Times New Roman" w:hAnsi="Times New Roman" w:cs="Times New Roman"/>
                <w:spacing w:val="-5"/>
                <w:sz w:val="24"/>
                <w:szCs w:val="24"/>
              </w:rPr>
              <w:t>Н</w:t>
            </w:r>
            <w:r w:rsidRPr="00D0646B">
              <w:rPr>
                <w:rFonts w:ascii="Times New Roman" w:hAnsi="Times New Roman" w:cs="Times New Roman"/>
                <w:spacing w:val="4"/>
                <w:sz w:val="24"/>
                <w:szCs w:val="24"/>
              </w:rPr>
              <w:t>а</w:t>
            </w:r>
            <w:r w:rsidRPr="00D0646B">
              <w:rPr>
                <w:rFonts w:ascii="Times New Roman" w:hAnsi="Times New Roman" w:cs="Times New Roman"/>
                <w:spacing w:val="-7"/>
                <w:sz w:val="24"/>
                <w:szCs w:val="24"/>
              </w:rPr>
              <w:t>у</w:t>
            </w:r>
            <w:r w:rsidRPr="00D0646B">
              <w:rPr>
                <w:rFonts w:ascii="Times New Roman" w:hAnsi="Times New Roman" w:cs="Times New Roman"/>
                <w:spacing w:val="2"/>
                <w:sz w:val="24"/>
                <w:szCs w:val="24"/>
              </w:rPr>
              <w:t>ч</w:t>
            </w:r>
            <w:r w:rsidRPr="00D0646B">
              <w:rPr>
                <w:rFonts w:ascii="Times New Roman" w:hAnsi="Times New Roman" w:cs="Times New Roman"/>
                <w:sz w:val="24"/>
                <w:szCs w:val="24"/>
              </w:rPr>
              <w:t xml:space="preserve">ить </w:t>
            </w:r>
            <w:r w:rsidRPr="00D0646B">
              <w:rPr>
                <w:rFonts w:ascii="Times New Roman" w:hAnsi="Times New Roman" w:cs="Times New Roman"/>
                <w:spacing w:val="1"/>
                <w:sz w:val="24"/>
                <w:szCs w:val="24"/>
              </w:rPr>
              <w:t>са</w:t>
            </w:r>
            <w:r w:rsidRPr="00D0646B">
              <w:rPr>
                <w:rFonts w:ascii="Times New Roman" w:hAnsi="Times New Roman" w:cs="Times New Roman"/>
                <w:sz w:val="24"/>
                <w:szCs w:val="24"/>
              </w:rPr>
              <w:t>мо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то</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w:t>
            </w:r>
            <w:r w:rsidRPr="00D0646B">
              <w:rPr>
                <w:rFonts w:ascii="Times New Roman" w:hAnsi="Times New Roman" w:cs="Times New Roman"/>
                <w:spacing w:val="-3"/>
                <w:sz w:val="24"/>
                <w:szCs w:val="24"/>
              </w:rPr>
              <w:t>е</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но ра</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р</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шать м</w:t>
            </w:r>
            <w:r w:rsidRPr="00D0646B">
              <w:rPr>
                <w:rFonts w:ascii="Times New Roman" w:hAnsi="Times New Roman" w:cs="Times New Roman"/>
                <w:spacing w:val="1"/>
                <w:sz w:val="24"/>
                <w:szCs w:val="24"/>
              </w:rPr>
              <w:t>е</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ли</w:t>
            </w:r>
            <w:r w:rsidRPr="00D0646B">
              <w:rPr>
                <w:rFonts w:ascii="Times New Roman" w:hAnsi="Times New Roman" w:cs="Times New Roman"/>
                <w:spacing w:val="-1"/>
                <w:sz w:val="24"/>
                <w:szCs w:val="24"/>
              </w:rPr>
              <w:t>ч</w:t>
            </w:r>
            <w:r w:rsidRPr="00D0646B">
              <w:rPr>
                <w:rFonts w:ascii="Times New Roman" w:hAnsi="Times New Roman" w:cs="Times New Roman"/>
                <w:sz w:val="24"/>
                <w:szCs w:val="24"/>
              </w:rPr>
              <w:t>ностн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е конфлик</w:t>
            </w:r>
            <w:r w:rsidRPr="00D0646B">
              <w:rPr>
                <w:rFonts w:ascii="Times New Roman" w:hAnsi="Times New Roman" w:cs="Times New Roman"/>
                <w:spacing w:val="-1"/>
                <w:sz w:val="24"/>
                <w:szCs w:val="24"/>
              </w:rPr>
              <w:t>ты</w:t>
            </w:r>
            <w:r w:rsidRPr="00D0646B">
              <w:rPr>
                <w:rFonts w:ascii="Times New Roman" w:hAnsi="Times New Roman" w:cs="Times New Roman"/>
                <w:sz w:val="24"/>
                <w:szCs w:val="24"/>
              </w:rPr>
              <w:t xml:space="preserve">, </w:t>
            </w:r>
            <w:r w:rsidRPr="00D0646B">
              <w:rPr>
                <w:rFonts w:ascii="Times New Roman" w:hAnsi="Times New Roman" w:cs="Times New Roman"/>
                <w:spacing w:val="-4"/>
                <w:sz w:val="24"/>
                <w:szCs w:val="24"/>
              </w:rPr>
              <w:t>у</w:t>
            </w:r>
            <w:r w:rsidRPr="00D0646B">
              <w:rPr>
                <w:rFonts w:ascii="Times New Roman" w:hAnsi="Times New Roman" w:cs="Times New Roman"/>
                <w:sz w:val="24"/>
                <w:szCs w:val="24"/>
              </w:rPr>
              <w:t>ч</w:t>
            </w:r>
            <w:r w:rsidRPr="00D0646B">
              <w:rPr>
                <w:rFonts w:ascii="Times New Roman" w:hAnsi="Times New Roman" w:cs="Times New Roman"/>
                <w:spacing w:val="2"/>
                <w:sz w:val="24"/>
                <w:szCs w:val="24"/>
              </w:rPr>
              <w:t>и</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ыв</w:t>
            </w:r>
            <w:r w:rsidRPr="00D0646B">
              <w:rPr>
                <w:rFonts w:ascii="Times New Roman" w:hAnsi="Times New Roman" w:cs="Times New Roman"/>
                <w:sz w:val="24"/>
                <w:szCs w:val="24"/>
              </w:rPr>
              <w:t>ая</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при этом </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тояние и на</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троение</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р</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го</w:t>
            </w:r>
            <w:r w:rsidRPr="00D0646B">
              <w:rPr>
                <w:rFonts w:ascii="Times New Roman" w:hAnsi="Times New Roman" w:cs="Times New Roman"/>
                <w:spacing w:val="2"/>
                <w:sz w:val="24"/>
                <w:szCs w:val="24"/>
              </w:rPr>
              <w:t>г</w:t>
            </w:r>
            <w:r w:rsidRPr="00D0646B">
              <w:rPr>
                <w:rFonts w:ascii="Times New Roman" w:hAnsi="Times New Roman" w:cs="Times New Roman"/>
                <w:sz w:val="24"/>
                <w:szCs w:val="24"/>
              </w:rPr>
              <w:t>о человек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w:t>
            </w:r>
          </w:p>
          <w:p w:rsidR="00C26F6D" w:rsidRPr="00D0646B" w:rsidRDefault="00C26F6D">
            <w:pPr>
              <w:widowControl w:val="0"/>
              <w:autoSpaceDE w:val="0"/>
              <w:autoSpaceDN w:val="0"/>
              <w:adjustRightInd w:val="0"/>
              <w:spacing w:before="10" w:after="0" w:line="240" w:lineRule="auto"/>
              <w:ind w:left="108" w:right="167"/>
              <w:rPr>
                <w:rFonts w:ascii="Times New Roman" w:hAnsi="Times New Roman" w:cs="Times New Roman"/>
                <w:sz w:val="24"/>
                <w:szCs w:val="24"/>
              </w:rPr>
            </w:pPr>
          </w:p>
        </w:tc>
      </w:tr>
      <w:tr w:rsidR="00C26F6D" w:rsidRPr="00D0646B">
        <w:trPr>
          <w:trHeight w:hRule="exact" w:val="4152"/>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М</w:t>
            </w:r>
            <w:r w:rsidRPr="00D0646B">
              <w:rPr>
                <w:rFonts w:ascii="Times New Roman" w:hAnsi="Times New Roman" w:cs="Times New Roman"/>
                <w:bCs/>
                <w:sz w:val="24"/>
                <w:szCs w:val="24"/>
              </w:rPr>
              <w:t>а</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т</w:t>
            </w:r>
          </w:p>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б</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нок на </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лице</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79"/>
              <w:rPr>
                <w:rFonts w:ascii="Times New Roman" w:hAnsi="Times New Roman" w:cs="Times New Roman"/>
                <w:sz w:val="24"/>
                <w:szCs w:val="24"/>
              </w:rPr>
            </w:pPr>
            <w:r w:rsidRPr="00D0646B">
              <w:rPr>
                <w:rFonts w:ascii="Times New Roman" w:hAnsi="Times New Roman" w:cs="Times New Roman"/>
                <w:sz w:val="24"/>
                <w:szCs w:val="24"/>
              </w:rPr>
              <w:t>1.Горо</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 xml:space="preserve">, </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лица, 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йон. 2</w:t>
            </w:r>
            <w:r w:rsidRPr="00D0646B">
              <w:rPr>
                <w:rFonts w:ascii="Times New Roman" w:hAnsi="Times New Roman" w:cs="Times New Roman"/>
                <w:spacing w:val="3"/>
                <w:sz w:val="24"/>
                <w:szCs w:val="24"/>
              </w:rPr>
              <w:t>.</w:t>
            </w:r>
            <w:r w:rsidRPr="00D0646B">
              <w:rPr>
                <w:rFonts w:ascii="Times New Roman" w:hAnsi="Times New Roman" w:cs="Times New Roman"/>
                <w:spacing w:val="-7"/>
                <w:sz w:val="24"/>
                <w:szCs w:val="24"/>
              </w:rPr>
              <w:t>у</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тройс</w:t>
            </w:r>
            <w:r w:rsidRPr="00D0646B">
              <w:rPr>
                <w:rFonts w:ascii="Times New Roman" w:hAnsi="Times New Roman" w:cs="Times New Roman"/>
                <w:spacing w:val="-1"/>
                <w:sz w:val="24"/>
                <w:szCs w:val="24"/>
              </w:rPr>
              <w:t>тв</w:t>
            </w:r>
            <w:r w:rsidRPr="00D0646B">
              <w:rPr>
                <w:rFonts w:ascii="Times New Roman" w:hAnsi="Times New Roman" w:cs="Times New Roman"/>
                <w:sz w:val="24"/>
                <w:szCs w:val="24"/>
              </w:rPr>
              <w:t>о</w:t>
            </w:r>
            <w:r w:rsidRPr="00D0646B">
              <w:rPr>
                <w:rFonts w:ascii="Times New Roman" w:hAnsi="Times New Roman" w:cs="Times New Roman"/>
                <w:spacing w:val="82"/>
                <w:sz w:val="24"/>
                <w:szCs w:val="24"/>
              </w:rPr>
              <w:t xml:space="preserve"> </w:t>
            </w:r>
            <w:r w:rsidRPr="00D0646B">
              <w:rPr>
                <w:rFonts w:ascii="Times New Roman" w:hAnsi="Times New Roman" w:cs="Times New Roman"/>
                <w:sz w:val="24"/>
                <w:szCs w:val="24"/>
              </w:rPr>
              <w:t>прое</w:t>
            </w:r>
            <w:r w:rsidRPr="00D0646B">
              <w:rPr>
                <w:rFonts w:ascii="Times New Roman" w:hAnsi="Times New Roman" w:cs="Times New Roman"/>
                <w:spacing w:val="1"/>
                <w:sz w:val="24"/>
                <w:szCs w:val="24"/>
              </w:rPr>
              <w:t>з</w:t>
            </w:r>
            <w:r w:rsidRPr="00D0646B">
              <w:rPr>
                <w:rFonts w:ascii="Times New Roman" w:hAnsi="Times New Roman" w:cs="Times New Roman"/>
                <w:spacing w:val="-1"/>
                <w:sz w:val="24"/>
                <w:szCs w:val="24"/>
              </w:rPr>
              <w:t>ж</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й </w:t>
            </w:r>
            <w:r w:rsidRPr="00D0646B">
              <w:rPr>
                <w:rFonts w:ascii="Times New Roman" w:hAnsi="Times New Roman" w:cs="Times New Roman"/>
                <w:spacing w:val="-1"/>
                <w:sz w:val="24"/>
                <w:szCs w:val="24"/>
              </w:rPr>
              <w:t>ч</w:t>
            </w:r>
            <w:r w:rsidRPr="00D0646B">
              <w:rPr>
                <w:rFonts w:ascii="Times New Roman" w:hAnsi="Times New Roman" w:cs="Times New Roman"/>
                <w:spacing w:val="1"/>
                <w:sz w:val="24"/>
                <w:szCs w:val="24"/>
              </w:rPr>
              <w:t>ас</w:t>
            </w:r>
            <w:r w:rsidRPr="00D0646B">
              <w:rPr>
                <w:rFonts w:ascii="Times New Roman" w:hAnsi="Times New Roman" w:cs="Times New Roman"/>
                <w:sz w:val="24"/>
                <w:szCs w:val="24"/>
              </w:rPr>
              <w:t>ти 3.Доро</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е</w:t>
            </w:r>
            <w:r w:rsidRPr="00D0646B">
              <w:rPr>
                <w:rFonts w:ascii="Times New Roman" w:hAnsi="Times New Roman" w:cs="Times New Roman"/>
                <w:spacing w:val="1"/>
                <w:sz w:val="24"/>
                <w:szCs w:val="24"/>
              </w:rPr>
              <w:t xml:space="preserve"> з</w:t>
            </w:r>
            <w:r w:rsidRPr="00D0646B">
              <w:rPr>
                <w:rFonts w:ascii="Times New Roman" w:hAnsi="Times New Roman" w:cs="Times New Roman"/>
                <w:sz w:val="24"/>
                <w:szCs w:val="24"/>
              </w:rPr>
              <w:t xml:space="preserve">наки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 xml:space="preserve">ля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ител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 и пеш</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хо</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ов.</w:t>
            </w:r>
          </w:p>
          <w:p w:rsidR="00C26F6D" w:rsidRPr="00D0646B" w:rsidRDefault="00C26F6D">
            <w:pPr>
              <w:widowControl w:val="0"/>
              <w:autoSpaceDE w:val="0"/>
              <w:autoSpaceDN w:val="0"/>
              <w:adjustRightInd w:val="0"/>
              <w:spacing w:after="0" w:line="240" w:lineRule="auto"/>
              <w:ind w:left="108" w:right="88"/>
              <w:rPr>
                <w:rFonts w:ascii="Times New Roman" w:hAnsi="Times New Roman" w:cs="Times New Roman"/>
                <w:sz w:val="24"/>
                <w:szCs w:val="24"/>
              </w:rPr>
            </w:pPr>
            <w:r w:rsidRPr="00D0646B">
              <w:rPr>
                <w:rFonts w:ascii="Times New Roman" w:hAnsi="Times New Roman" w:cs="Times New Roman"/>
                <w:sz w:val="24"/>
                <w:szCs w:val="24"/>
              </w:rPr>
              <w:t>4.правила по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ния</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в транспорте</w:t>
            </w:r>
          </w:p>
          <w:p w:rsidR="00C26F6D" w:rsidRPr="00D0646B" w:rsidRDefault="00C26F6D">
            <w:pPr>
              <w:widowControl w:val="0"/>
              <w:autoSpaceDE w:val="0"/>
              <w:autoSpaceDN w:val="0"/>
              <w:adjustRightInd w:val="0"/>
              <w:spacing w:after="0" w:line="240" w:lineRule="auto"/>
              <w:ind w:left="108" w:right="349"/>
              <w:rPr>
                <w:rFonts w:ascii="Times New Roman" w:hAnsi="Times New Roman" w:cs="Times New Roman"/>
                <w:sz w:val="24"/>
                <w:szCs w:val="24"/>
              </w:rPr>
            </w:pP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ли р</w:t>
            </w:r>
            <w:r w:rsidRPr="00D0646B">
              <w:rPr>
                <w:rFonts w:ascii="Times New Roman" w:hAnsi="Times New Roman" w:cs="Times New Roman"/>
                <w:spacing w:val="-2"/>
                <w:sz w:val="24"/>
                <w:szCs w:val="24"/>
              </w:rPr>
              <w:t>е</w:t>
            </w:r>
            <w:r w:rsidRPr="00D0646B">
              <w:rPr>
                <w:rFonts w:ascii="Times New Roman" w:hAnsi="Times New Roman" w:cs="Times New Roman"/>
                <w:spacing w:val="1"/>
                <w:sz w:val="24"/>
                <w:szCs w:val="24"/>
              </w:rPr>
              <w:t>бе</w:t>
            </w:r>
            <w:r w:rsidRPr="00D0646B">
              <w:rPr>
                <w:rFonts w:ascii="Times New Roman" w:hAnsi="Times New Roman" w:cs="Times New Roman"/>
                <w:sz w:val="24"/>
                <w:szCs w:val="24"/>
              </w:rPr>
              <w:t>нок по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ер</w:t>
            </w:r>
            <w:r w:rsidRPr="00D0646B">
              <w:rPr>
                <w:rFonts w:ascii="Times New Roman" w:hAnsi="Times New Roman" w:cs="Times New Roman"/>
                <w:spacing w:val="2"/>
                <w:sz w:val="24"/>
                <w:szCs w:val="24"/>
              </w:rPr>
              <w:t>я</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я</w:t>
            </w:r>
            <w:r w:rsidRPr="00D0646B">
              <w:rPr>
                <w:rFonts w:ascii="Times New Roman" w:hAnsi="Times New Roman" w:cs="Times New Roman"/>
                <w:spacing w:val="2"/>
                <w:sz w:val="24"/>
                <w:szCs w:val="24"/>
              </w:rPr>
              <w:t xml:space="preserve"> </w:t>
            </w:r>
            <w:r w:rsidRPr="00D0646B">
              <w:rPr>
                <w:rFonts w:ascii="Times New Roman" w:hAnsi="Times New Roman" w:cs="Times New Roman"/>
                <w:spacing w:val="-3"/>
                <w:sz w:val="24"/>
                <w:szCs w:val="24"/>
              </w:rPr>
              <w:t>н</w:t>
            </w:r>
            <w:r w:rsidRPr="00D0646B">
              <w:rPr>
                <w:rFonts w:ascii="Times New Roman" w:hAnsi="Times New Roman" w:cs="Times New Roman"/>
                <w:sz w:val="24"/>
                <w:szCs w:val="24"/>
              </w:rPr>
              <w:t xml:space="preserve">а </w:t>
            </w:r>
            <w:r w:rsidRPr="00D0646B">
              <w:rPr>
                <w:rFonts w:ascii="Times New Roman" w:hAnsi="Times New Roman" w:cs="Times New Roman"/>
                <w:spacing w:val="-7"/>
                <w:sz w:val="24"/>
                <w:szCs w:val="24"/>
              </w:rPr>
              <w:t>у</w:t>
            </w:r>
            <w:r w:rsidRPr="00D0646B">
              <w:rPr>
                <w:rFonts w:ascii="Times New Roman" w:hAnsi="Times New Roman" w:cs="Times New Roman"/>
                <w:spacing w:val="3"/>
                <w:sz w:val="24"/>
                <w:szCs w:val="24"/>
              </w:rPr>
              <w:t>л</w:t>
            </w:r>
            <w:r w:rsidRPr="00D0646B">
              <w:rPr>
                <w:rFonts w:ascii="Times New Roman" w:hAnsi="Times New Roman" w:cs="Times New Roman"/>
                <w:sz w:val="24"/>
                <w:szCs w:val="24"/>
              </w:rPr>
              <w:t>ице.</w:t>
            </w:r>
          </w:p>
          <w:p w:rsidR="00C26F6D" w:rsidRPr="00D0646B" w:rsidRDefault="00C26F6D">
            <w:pPr>
              <w:widowControl w:val="0"/>
              <w:autoSpaceDE w:val="0"/>
              <w:autoSpaceDN w:val="0"/>
              <w:adjustRightInd w:val="0"/>
              <w:spacing w:after="0" w:line="240" w:lineRule="auto"/>
              <w:ind w:left="108" w:right="349"/>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39" w:lineRule="auto"/>
              <w:ind w:left="108" w:right="70"/>
              <w:rPr>
                <w:rFonts w:ascii="Times New Roman" w:hAnsi="Times New Roman" w:cs="Times New Roman"/>
                <w:sz w:val="24"/>
                <w:szCs w:val="24"/>
              </w:rPr>
            </w:pP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й</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лицей</w:t>
            </w:r>
            <w:r w:rsidRPr="00D0646B">
              <w:rPr>
                <w:rFonts w:ascii="Times New Roman" w:hAnsi="Times New Roman" w:cs="Times New Roman"/>
                <w:spacing w:val="29"/>
                <w:sz w:val="24"/>
                <w:szCs w:val="24"/>
              </w:rPr>
              <w:t xml:space="preserve">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 xml:space="preserve">он </w:t>
            </w:r>
            <w:r w:rsidRPr="00D0646B">
              <w:rPr>
                <w:rFonts w:ascii="Times New Roman" w:hAnsi="Times New Roman" w:cs="Times New Roman"/>
                <w:spacing w:val="-2"/>
                <w:sz w:val="24"/>
                <w:szCs w:val="24"/>
              </w:rPr>
              <w:t>ж</w:t>
            </w:r>
            <w:r w:rsidRPr="00D0646B">
              <w:rPr>
                <w:rFonts w:ascii="Times New Roman" w:hAnsi="Times New Roman" w:cs="Times New Roman"/>
                <w:sz w:val="24"/>
                <w:szCs w:val="24"/>
              </w:rPr>
              <w:t>и</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 xml:space="preserve">ет. </w:t>
            </w:r>
            <w:r w:rsidRPr="00D0646B">
              <w:rPr>
                <w:rFonts w:ascii="Times New Roman" w:hAnsi="Times New Roman" w:cs="Times New Roman"/>
                <w:spacing w:val="-2"/>
                <w:sz w:val="24"/>
                <w:szCs w:val="24"/>
              </w:rPr>
              <w:t>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йоном,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оро</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 xml:space="preserve">ом. </w:t>
            </w:r>
            <w:r w:rsidRPr="00D0646B">
              <w:rPr>
                <w:rFonts w:ascii="Times New Roman" w:hAnsi="Times New Roman" w:cs="Times New Roman"/>
                <w:spacing w:val="-1"/>
                <w:sz w:val="24"/>
                <w:szCs w:val="24"/>
              </w:rPr>
              <w:t>О</w:t>
            </w:r>
            <w:r w:rsidRPr="00D0646B">
              <w:rPr>
                <w:rFonts w:ascii="Times New Roman" w:hAnsi="Times New Roman" w:cs="Times New Roman"/>
                <w:sz w:val="24"/>
                <w:szCs w:val="24"/>
              </w:rPr>
              <w:t>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 xml:space="preserve">ь с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вн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ми</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лицами наш</w:t>
            </w:r>
            <w:r w:rsidRPr="00D0646B">
              <w:rPr>
                <w:rFonts w:ascii="Times New Roman" w:hAnsi="Times New Roman" w:cs="Times New Roman"/>
                <w:spacing w:val="1"/>
                <w:sz w:val="24"/>
                <w:szCs w:val="24"/>
              </w:rPr>
              <w:t>ег</w:t>
            </w:r>
            <w:r w:rsidRPr="00D0646B">
              <w:rPr>
                <w:rFonts w:ascii="Times New Roman" w:hAnsi="Times New Roman" w:cs="Times New Roman"/>
                <w:sz w:val="24"/>
                <w:szCs w:val="24"/>
              </w:rPr>
              <w:t xml:space="preserve">о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оро</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w:t>
            </w:r>
            <w:r w:rsidRPr="00D0646B">
              <w:rPr>
                <w:rFonts w:ascii="Times New Roman" w:hAnsi="Times New Roman" w:cs="Times New Roman"/>
                <w:spacing w:val="-3"/>
                <w:sz w:val="24"/>
                <w:szCs w:val="24"/>
              </w:rPr>
              <w:t xml:space="preserve"> </w:t>
            </w:r>
            <w:r w:rsidRPr="00D0646B">
              <w:rPr>
                <w:rFonts w:ascii="Times New Roman" w:hAnsi="Times New Roman" w:cs="Times New Roman"/>
                <w:sz w:val="24"/>
                <w:szCs w:val="24"/>
              </w:rPr>
              <w:t>с п</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м</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тн</w:t>
            </w:r>
            <w:r w:rsidRPr="00D0646B">
              <w:rPr>
                <w:rFonts w:ascii="Times New Roman" w:hAnsi="Times New Roman" w:cs="Times New Roman"/>
                <w:spacing w:val="-1"/>
                <w:sz w:val="24"/>
                <w:szCs w:val="24"/>
              </w:rPr>
              <w:t>и</w:t>
            </w:r>
            <w:r w:rsidRPr="00D0646B">
              <w:rPr>
                <w:rFonts w:ascii="Times New Roman" w:hAnsi="Times New Roman" w:cs="Times New Roman"/>
                <w:sz w:val="24"/>
                <w:szCs w:val="24"/>
              </w:rPr>
              <w:t xml:space="preserve">ками, </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рхи</w:t>
            </w:r>
            <w:r w:rsidRPr="00D0646B">
              <w:rPr>
                <w:rFonts w:ascii="Times New Roman" w:hAnsi="Times New Roman" w:cs="Times New Roman"/>
                <w:spacing w:val="-1"/>
                <w:sz w:val="24"/>
                <w:szCs w:val="24"/>
              </w:rPr>
              <w:t>т</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к</w:t>
            </w:r>
            <w:r w:rsidRPr="00D0646B">
              <w:rPr>
                <w:rFonts w:ascii="Times New Roman" w:hAnsi="Times New Roman" w:cs="Times New Roman"/>
                <w:spacing w:val="2"/>
                <w:sz w:val="24"/>
                <w:szCs w:val="24"/>
              </w:rPr>
              <w:t>т</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рн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ми стро</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 xml:space="preserve">ниями. </w:t>
            </w:r>
            <w:r w:rsidRPr="00D0646B">
              <w:rPr>
                <w:rFonts w:ascii="Times New Roman" w:hAnsi="Times New Roman" w:cs="Times New Roman"/>
                <w:spacing w:val="-5"/>
                <w:sz w:val="24"/>
                <w:szCs w:val="24"/>
              </w:rPr>
              <w:t>П</w:t>
            </w:r>
            <w:r w:rsidRPr="00D0646B">
              <w:rPr>
                <w:rFonts w:ascii="Times New Roman" w:hAnsi="Times New Roman" w:cs="Times New Roman"/>
                <w:sz w:val="24"/>
                <w:szCs w:val="24"/>
              </w:rPr>
              <w:t>озн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коми</w:t>
            </w:r>
            <w:r w:rsidRPr="00D0646B">
              <w:rPr>
                <w:rFonts w:ascii="Times New Roman" w:hAnsi="Times New Roman" w:cs="Times New Roman"/>
                <w:spacing w:val="2"/>
                <w:sz w:val="24"/>
                <w:szCs w:val="24"/>
              </w:rPr>
              <w:t>т</w:t>
            </w:r>
            <w:r w:rsidRPr="00D0646B">
              <w:rPr>
                <w:rFonts w:ascii="Times New Roman" w:hAnsi="Times New Roman" w:cs="Times New Roman"/>
                <w:sz w:val="24"/>
                <w:szCs w:val="24"/>
              </w:rPr>
              <w:t>ь</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с</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правилами по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е</w:t>
            </w:r>
            <w:r w:rsidRPr="00D0646B">
              <w:rPr>
                <w:rFonts w:ascii="Times New Roman" w:hAnsi="Times New Roman" w:cs="Times New Roman"/>
                <w:spacing w:val="2"/>
                <w:sz w:val="24"/>
                <w:szCs w:val="24"/>
              </w:rPr>
              <w:t>д</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ния</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на</w:t>
            </w:r>
            <w:r w:rsidRPr="00D0646B">
              <w:rPr>
                <w:rFonts w:ascii="Times New Roman" w:hAnsi="Times New Roman" w:cs="Times New Roman"/>
                <w:spacing w:val="-3"/>
                <w:sz w:val="24"/>
                <w:szCs w:val="24"/>
              </w:rPr>
              <w:t xml:space="preserve">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оро</w:t>
            </w:r>
            <w:r w:rsidRPr="00D0646B">
              <w:rPr>
                <w:rFonts w:ascii="Times New Roman" w:hAnsi="Times New Roman" w:cs="Times New Roman"/>
                <w:spacing w:val="1"/>
                <w:sz w:val="24"/>
                <w:szCs w:val="24"/>
              </w:rPr>
              <w:t>г</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 xml:space="preserve">х, транспорте. </w:t>
            </w:r>
            <w:r w:rsidRPr="00D0646B">
              <w:rPr>
                <w:rFonts w:ascii="Times New Roman" w:hAnsi="Times New Roman" w:cs="Times New Roman"/>
                <w:spacing w:val="-4"/>
                <w:sz w:val="24"/>
                <w:szCs w:val="24"/>
              </w:rPr>
              <w:t>П</w:t>
            </w:r>
            <w:r w:rsidRPr="00D0646B">
              <w:rPr>
                <w:rFonts w:ascii="Times New Roman" w:hAnsi="Times New Roman" w:cs="Times New Roman"/>
                <w:sz w:val="24"/>
                <w:szCs w:val="24"/>
              </w:rPr>
              <w:t>ока</w:t>
            </w:r>
            <w:r w:rsidRPr="00D0646B">
              <w:rPr>
                <w:rFonts w:ascii="Times New Roman" w:hAnsi="Times New Roman" w:cs="Times New Roman"/>
                <w:spacing w:val="1"/>
                <w:sz w:val="24"/>
                <w:szCs w:val="24"/>
              </w:rPr>
              <w:t>за</w:t>
            </w:r>
            <w:r w:rsidRPr="00D0646B">
              <w:rPr>
                <w:rFonts w:ascii="Times New Roman" w:hAnsi="Times New Roman" w:cs="Times New Roman"/>
                <w:sz w:val="24"/>
                <w:szCs w:val="24"/>
              </w:rPr>
              <w:t>ть</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зн</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ки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оро</w:t>
            </w:r>
            <w:r w:rsidRPr="00D0646B">
              <w:rPr>
                <w:rFonts w:ascii="Times New Roman" w:hAnsi="Times New Roman" w:cs="Times New Roman"/>
                <w:spacing w:val="-1"/>
                <w:sz w:val="24"/>
                <w:szCs w:val="24"/>
              </w:rPr>
              <w:t>ж</w:t>
            </w:r>
            <w:r w:rsidRPr="00D0646B">
              <w:rPr>
                <w:rFonts w:ascii="Times New Roman" w:hAnsi="Times New Roman" w:cs="Times New Roman"/>
                <w:sz w:val="24"/>
                <w:szCs w:val="24"/>
              </w:rPr>
              <w:t xml:space="preserve">ного </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ви</w:t>
            </w:r>
            <w:r w:rsidRPr="00D0646B">
              <w:rPr>
                <w:rFonts w:ascii="Times New Roman" w:hAnsi="Times New Roman" w:cs="Times New Roman"/>
                <w:spacing w:val="-2"/>
                <w:sz w:val="24"/>
                <w:szCs w:val="24"/>
              </w:rPr>
              <w:t>ж</w:t>
            </w:r>
            <w:r w:rsidRPr="00D0646B">
              <w:rPr>
                <w:rFonts w:ascii="Times New Roman" w:hAnsi="Times New Roman" w:cs="Times New Roman"/>
                <w:sz w:val="24"/>
                <w:szCs w:val="24"/>
              </w:rPr>
              <w:t xml:space="preserve">ения. </w:t>
            </w:r>
            <w:r w:rsidRPr="00D0646B">
              <w:rPr>
                <w:rFonts w:ascii="Times New Roman" w:hAnsi="Times New Roman" w:cs="Times New Roman"/>
                <w:spacing w:val="-1"/>
                <w:sz w:val="24"/>
                <w:szCs w:val="24"/>
              </w:rPr>
              <w:t>Р</w:t>
            </w:r>
            <w:r w:rsidRPr="00D0646B">
              <w:rPr>
                <w:rFonts w:ascii="Times New Roman" w:hAnsi="Times New Roman" w:cs="Times New Roman"/>
                <w:sz w:val="24"/>
                <w:szCs w:val="24"/>
              </w:rPr>
              <w:t>а</w:t>
            </w:r>
            <w:r w:rsidRPr="00D0646B">
              <w:rPr>
                <w:rFonts w:ascii="Times New Roman" w:hAnsi="Times New Roman" w:cs="Times New Roman"/>
                <w:spacing w:val="1"/>
                <w:sz w:val="24"/>
                <w:szCs w:val="24"/>
              </w:rPr>
              <w:t>с</w:t>
            </w:r>
            <w:r w:rsidRPr="00D0646B">
              <w:rPr>
                <w:rFonts w:ascii="Times New Roman" w:hAnsi="Times New Roman" w:cs="Times New Roman"/>
                <w:spacing w:val="2"/>
                <w:sz w:val="24"/>
                <w:szCs w:val="24"/>
              </w:rPr>
              <w:t>с</w:t>
            </w:r>
            <w:r w:rsidRPr="00D0646B">
              <w:rPr>
                <w:rFonts w:ascii="Times New Roman" w:hAnsi="Times New Roman" w:cs="Times New Roman"/>
                <w:sz w:val="24"/>
                <w:szCs w:val="24"/>
              </w:rPr>
              <w:t>ка</w:t>
            </w:r>
            <w:r w:rsidRPr="00D0646B">
              <w:rPr>
                <w:rFonts w:ascii="Times New Roman" w:hAnsi="Times New Roman" w:cs="Times New Roman"/>
                <w:spacing w:val="-2"/>
                <w:sz w:val="24"/>
                <w:szCs w:val="24"/>
              </w:rPr>
              <w:t>з</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ть</w:t>
            </w:r>
            <w:r w:rsidRPr="00D0646B">
              <w:rPr>
                <w:rFonts w:ascii="Times New Roman" w:hAnsi="Times New Roman" w:cs="Times New Roman"/>
                <w:spacing w:val="-2"/>
                <w:sz w:val="24"/>
                <w:szCs w:val="24"/>
              </w:rPr>
              <w:t xml:space="preserve"> </w:t>
            </w:r>
            <w:r w:rsidRPr="00D0646B">
              <w:rPr>
                <w:rFonts w:ascii="Times New Roman" w:hAnsi="Times New Roman" w:cs="Times New Roman"/>
                <w:sz w:val="24"/>
                <w:szCs w:val="24"/>
              </w:rPr>
              <w:t>основн</w:t>
            </w:r>
            <w:r w:rsidRPr="00D0646B">
              <w:rPr>
                <w:rFonts w:ascii="Times New Roman" w:hAnsi="Times New Roman" w:cs="Times New Roman"/>
                <w:spacing w:val="-2"/>
                <w:sz w:val="24"/>
                <w:szCs w:val="24"/>
              </w:rPr>
              <w:t>ы</w:t>
            </w:r>
            <w:r w:rsidRPr="00D0646B">
              <w:rPr>
                <w:rFonts w:ascii="Times New Roman" w:hAnsi="Times New Roman" w:cs="Times New Roman"/>
                <w:sz w:val="24"/>
                <w:szCs w:val="24"/>
              </w:rPr>
              <w:t>е пр</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вила </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ви</w:t>
            </w:r>
            <w:r w:rsidRPr="00D0646B">
              <w:rPr>
                <w:rFonts w:ascii="Times New Roman" w:hAnsi="Times New Roman" w:cs="Times New Roman"/>
                <w:spacing w:val="-2"/>
                <w:sz w:val="24"/>
                <w:szCs w:val="24"/>
              </w:rPr>
              <w:t>ж</w:t>
            </w:r>
            <w:r w:rsidRPr="00D0646B">
              <w:rPr>
                <w:rFonts w:ascii="Times New Roman" w:hAnsi="Times New Roman" w:cs="Times New Roman"/>
                <w:sz w:val="24"/>
                <w:szCs w:val="24"/>
              </w:rPr>
              <w:t>ени</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 xml:space="preserve">. </w:t>
            </w:r>
            <w:r w:rsidRPr="00D0646B">
              <w:rPr>
                <w:rFonts w:ascii="Times New Roman" w:hAnsi="Times New Roman" w:cs="Times New Roman"/>
                <w:spacing w:val="-5"/>
                <w:sz w:val="24"/>
                <w:szCs w:val="24"/>
              </w:rPr>
              <w:t>П</w:t>
            </w:r>
            <w:r w:rsidRPr="00D0646B">
              <w:rPr>
                <w:rFonts w:ascii="Times New Roman" w:hAnsi="Times New Roman" w:cs="Times New Roman"/>
                <w:sz w:val="24"/>
                <w:szCs w:val="24"/>
              </w:rPr>
              <w:t>р</w:t>
            </w:r>
            <w:r w:rsidRPr="00D0646B">
              <w:rPr>
                <w:rFonts w:ascii="Times New Roman" w:hAnsi="Times New Roman" w:cs="Times New Roman"/>
                <w:spacing w:val="3"/>
                <w:sz w:val="24"/>
                <w:szCs w:val="24"/>
              </w:rPr>
              <w:t>о</w:t>
            </w:r>
            <w:r w:rsidRPr="00D0646B">
              <w:rPr>
                <w:rFonts w:ascii="Times New Roman" w:hAnsi="Times New Roman" w:cs="Times New Roman"/>
                <w:sz w:val="24"/>
                <w:szCs w:val="24"/>
              </w:rPr>
              <w:t>ве</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ти ряд практи</w:t>
            </w:r>
            <w:r w:rsidRPr="00D0646B">
              <w:rPr>
                <w:rFonts w:ascii="Times New Roman" w:hAnsi="Times New Roman" w:cs="Times New Roman"/>
                <w:spacing w:val="-1"/>
                <w:sz w:val="24"/>
                <w:szCs w:val="24"/>
              </w:rPr>
              <w:t>ч</w:t>
            </w:r>
            <w:r w:rsidRPr="00D0646B">
              <w:rPr>
                <w:rFonts w:ascii="Times New Roman" w:hAnsi="Times New Roman" w:cs="Times New Roman"/>
                <w:sz w:val="24"/>
                <w:szCs w:val="24"/>
              </w:rPr>
              <w:t>е</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ких з</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ти</w:t>
            </w:r>
            <w:r w:rsidRPr="00D0646B">
              <w:rPr>
                <w:rFonts w:ascii="Times New Roman" w:hAnsi="Times New Roman" w:cs="Times New Roman"/>
                <w:spacing w:val="-1"/>
                <w:sz w:val="24"/>
                <w:szCs w:val="24"/>
              </w:rPr>
              <w:t>й</w:t>
            </w:r>
            <w:r w:rsidRPr="00D0646B">
              <w:rPr>
                <w:rFonts w:ascii="Times New Roman" w:hAnsi="Times New Roman" w:cs="Times New Roman"/>
                <w:sz w:val="24"/>
                <w:szCs w:val="24"/>
              </w:rPr>
              <w:t>. К</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к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й</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ать е</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ли ты</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по</w:t>
            </w:r>
            <w:r w:rsidRPr="00D0646B">
              <w:rPr>
                <w:rFonts w:ascii="Times New Roman" w:hAnsi="Times New Roman" w:cs="Times New Roman"/>
                <w:spacing w:val="-1"/>
                <w:sz w:val="24"/>
                <w:szCs w:val="24"/>
              </w:rPr>
              <w:t>т</w:t>
            </w:r>
            <w:r w:rsidRPr="00D0646B">
              <w:rPr>
                <w:rFonts w:ascii="Times New Roman" w:hAnsi="Times New Roman" w:cs="Times New Roman"/>
                <w:sz w:val="24"/>
                <w:szCs w:val="24"/>
              </w:rPr>
              <w:t>ер</w:t>
            </w:r>
            <w:r w:rsidRPr="00D0646B">
              <w:rPr>
                <w:rFonts w:ascii="Times New Roman" w:hAnsi="Times New Roman" w:cs="Times New Roman"/>
                <w:spacing w:val="2"/>
                <w:sz w:val="24"/>
                <w:szCs w:val="24"/>
              </w:rPr>
              <w:t>я</w:t>
            </w:r>
            <w:r w:rsidRPr="00D0646B">
              <w:rPr>
                <w:rFonts w:ascii="Times New Roman" w:hAnsi="Times New Roman" w:cs="Times New Roman"/>
                <w:sz w:val="24"/>
                <w:szCs w:val="24"/>
              </w:rPr>
              <w:t>л</w:t>
            </w:r>
            <w:r w:rsidRPr="00D0646B">
              <w:rPr>
                <w:rFonts w:ascii="Times New Roman" w:hAnsi="Times New Roman" w:cs="Times New Roman"/>
                <w:spacing w:val="1"/>
                <w:sz w:val="24"/>
                <w:szCs w:val="24"/>
              </w:rPr>
              <w:t>с</w:t>
            </w:r>
            <w:r w:rsidRPr="00D0646B">
              <w:rPr>
                <w:rFonts w:ascii="Times New Roman" w:hAnsi="Times New Roman" w:cs="Times New Roman"/>
                <w:sz w:val="24"/>
                <w:szCs w:val="24"/>
              </w:rPr>
              <w:t>я на</w:t>
            </w:r>
            <w:r w:rsidRPr="00D0646B">
              <w:rPr>
                <w:rFonts w:ascii="Times New Roman" w:hAnsi="Times New Roman" w:cs="Times New Roman"/>
                <w:spacing w:val="4"/>
                <w:sz w:val="24"/>
                <w:szCs w:val="24"/>
              </w:rPr>
              <w:t xml:space="preserve"> </w:t>
            </w:r>
            <w:r w:rsidRPr="00D0646B">
              <w:rPr>
                <w:rFonts w:ascii="Times New Roman" w:hAnsi="Times New Roman" w:cs="Times New Roman"/>
                <w:spacing w:val="-7"/>
                <w:sz w:val="24"/>
                <w:szCs w:val="24"/>
              </w:rPr>
              <w:t>у</w:t>
            </w:r>
            <w:r w:rsidRPr="00D0646B">
              <w:rPr>
                <w:rFonts w:ascii="Times New Roman" w:hAnsi="Times New Roman" w:cs="Times New Roman"/>
                <w:sz w:val="24"/>
                <w:szCs w:val="24"/>
              </w:rPr>
              <w:t>лице.</w:t>
            </w:r>
          </w:p>
          <w:p w:rsidR="00C26F6D" w:rsidRPr="00D0646B" w:rsidRDefault="00C26F6D">
            <w:pPr>
              <w:widowControl w:val="0"/>
              <w:autoSpaceDE w:val="0"/>
              <w:autoSpaceDN w:val="0"/>
              <w:adjustRightInd w:val="0"/>
              <w:spacing w:before="14" w:after="0" w:line="239" w:lineRule="auto"/>
              <w:ind w:left="108" w:right="70"/>
              <w:rPr>
                <w:rFonts w:ascii="Times New Roman" w:hAnsi="Times New Roman" w:cs="Times New Roman"/>
                <w:sz w:val="24"/>
                <w:szCs w:val="24"/>
              </w:rPr>
            </w:pPr>
          </w:p>
        </w:tc>
      </w:tr>
      <w:tr w:rsidR="00C26F6D" w:rsidRPr="00D0646B">
        <w:trPr>
          <w:trHeight w:hRule="exact" w:val="1940"/>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А</w:t>
            </w:r>
            <w:r w:rsidRPr="00D0646B">
              <w:rPr>
                <w:rFonts w:ascii="Times New Roman" w:hAnsi="Times New Roman" w:cs="Times New Roman"/>
                <w:bCs/>
                <w:spacing w:val="1"/>
                <w:sz w:val="24"/>
                <w:szCs w:val="24"/>
              </w:rPr>
              <w:t>п</w:t>
            </w:r>
            <w:r w:rsidRPr="00D0646B">
              <w:rPr>
                <w:rFonts w:ascii="Times New Roman" w:hAnsi="Times New Roman" w:cs="Times New Roman"/>
                <w:bCs/>
                <w:spacing w:val="-5"/>
                <w:sz w:val="24"/>
                <w:szCs w:val="24"/>
              </w:rPr>
              <w:t>р</w:t>
            </w:r>
            <w:r w:rsidRPr="00D0646B">
              <w:rPr>
                <w:rFonts w:ascii="Times New Roman" w:hAnsi="Times New Roman" w:cs="Times New Roman"/>
                <w:bCs/>
                <w:sz w:val="24"/>
                <w:szCs w:val="24"/>
              </w:rPr>
              <w:t>е</w:t>
            </w:r>
            <w:r w:rsidRPr="00D0646B">
              <w:rPr>
                <w:rFonts w:ascii="Times New Roman" w:hAnsi="Times New Roman" w:cs="Times New Roman"/>
                <w:bCs/>
                <w:spacing w:val="2"/>
                <w:sz w:val="24"/>
                <w:szCs w:val="24"/>
              </w:rPr>
              <w:t>л</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4"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39" w:lineRule="auto"/>
              <w:ind w:left="108" w:right="568"/>
              <w:jc w:val="center"/>
              <w:rPr>
                <w:rFonts w:ascii="Times New Roman" w:hAnsi="Times New Roman" w:cs="Times New Roman"/>
                <w:sz w:val="24"/>
                <w:szCs w:val="24"/>
              </w:rPr>
            </w:pPr>
            <w:r w:rsidRPr="00D0646B">
              <w:rPr>
                <w:rFonts w:ascii="Times New Roman" w:hAnsi="Times New Roman" w:cs="Times New Roman"/>
                <w:spacing w:val="-1"/>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о</w:t>
            </w:r>
            <w:r w:rsidRPr="00D0646B">
              <w:rPr>
                <w:rFonts w:ascii="Times New Roman" w:hAnsi="Times New Roman" w:cs="Times New Roman"/>
                <w:spacing w:val="2"/>
                <w:sz w:val="24"/>
                <w:szCs w:val="24"/>
              </w:rPr>
              <w:t>б</w:t>
            </w:r>
            <w:r w:rsidRPr="00D0646B">
              <w:rPr>
                <w:rFonts w:ascii="Times New Roman" w:hAnsi="Times New Roman" w:cs="Times New Roman"/>
                <w:sz w:val="24"/>
                <w:szCs w:val="24"/>
              </w:rPr>
              <w:t>щение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по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с</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м р</w:t>
            </w:r>
            <w:r w:rsidRPr="00D0646B">
              <w:rPr>
                <w:rFonts w:ascii="Times New Roman" w:hAnsi="Times New Roman" w:cs="Times New Roman"/>
                <w:spacing w:val="1"/>
                <w:sz w:val="24"/>
                <w:szCs w:val="24"/>
              </w:rPr>
              <w:t>а</w:t>
            </w:r>
            <w:r w:rsidRPr="00D0646B">
              <w:rPr>
                <w:rFonts w:ascii="Times New Roman" w:hAnsi="Times New Roman" w:cs="Times New Roman"/>
                <w:spacing w:val="-2"/>
                <w:sz w:val="24"/>
                <w:szCs w:val="24"/>
              </w:rPr>
              <w:t>з</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л</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м</w:t>
            </w:r>
          </w:p>
          <w:p w:rsidR="00C26F6D" w:rsidRPr="00D0646B" w:rsidRDefault="00C26F6D">
            <w:pPr>
              <w:widowControl w:val="0"/>
              <w:autoSpaceDE w:val="0"/>
              <w:autoSpaceDN w:val="0"/>
              <w:adjustRightInd w:val="0"/>
              <w:spacing w:before="10" w:after="0" w:line="239" w:lineRule="auto"/>
              <w:ind w:left="108" w:right="568"/>
              <w:jc w:val="center"/>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111"/>
              <w:rPr>
                <w:rFonts w:ascii="Times New Roman" w:hAnsi="Times New Roman" w:cs="Times New Roman"/>
                <w:sz w:val="24"/>
                <w:szCs w:val="24"/>
              </w:rPr>
            </w:pPr>
            <w:r w:rsidRPr="00D0646B">
              <w:rPr>
                <w:rFonts w:ascii="Times New Roman" w:hAnsi="Times New Roman" w:cs="Times New Roman"/>
                <w:spacing w:val="-1"/>
                <w:sz w:val="24"/>
                <w:szCs w:val="24"/>
              </w:rPr>
              <w:t>О</w:t>
            </w:r>
            <w:r w:rsidRPr="00D0646B">
              <w:rPr>
                <w:rFonts w:ascii="Times New Roman" w:hAnsi="Times New Roman" w:cs="Times New Roman"/>
                <w:spacing w:val="1"/>
                <w:sz w:val="24"/>
                <w:szCs w:val="24"/>
              </w:rPr>
              <w:t>б</w:t>
            </w:r>
            <w:r w:rsidRPr="00D0646B">
              <w:rPr>
                <w:rFonts w:ascii="Times New Roman" w:hAnsi="Times New Roman" w:cs="Times New Roman"/>
                <w:sz w:val="24"/>
                <w:szCs w:val="24"/>
              </w:rPr>
              <w:t>о</w:t>
            </w:r>
            <w:r w:rsidRPr="00D0646B">
              <w:rPr>
                <w:rFonts w:ascii="Times New Roman" w:hAnsi="Times New Roman" w:cs="Times New Roman"/>
                <w:spacing w:val="2"/>
                <w:sz w:val="24"/>
                <w:szCs w:val="24"/>
              </w:rPr>
              <w:t>б</w:t>
            </w:r>
            <w:r w:rsidRPr="00D0646B">
              <w:rPr>
                <w:rFonts w:ascii="Times New Roman" w:hAnsi="Times New Roman" w:cs="Times New Roman"/>
                <w:sz w:val="24"/>
                <w:szCs w:val="24"/>
              </w:rPr>
              <w:t>щение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по </w:t>
            </w:r>
            <w:r w:rsidRPr="00D0646B">
              <w:rPr>
                <w:rFonts w:ascii="Times New Roman" w:hAnsi="Times New Roman" w:cs="Times New Roman"/>
                <w:spacing w:val="-1"/>
                <w:sz w:val="24"/>
                <w:szCs w:val="24"/>
              </w:rPr>
              <w:t>в</w:t>
            </w:r>
            <w:r w:rsidRPr="00D0646B">
              <w:rPr>
                <w:rFonts w:ascii="Times New Roman" w:hAnsi="Times New Roman" w:cs="Times New Roman"/>
                <w:sz w:val="24"/>
                <w:szCs w:val="24"/>
              </w:rPr>
              <w:t>с</w:t>
            </w:r>
            <w:r w:rsidRPr="00D0646B">
              <w:rPr>
                <w:rFonts w:ascii="Times New Roman" w:hAnsi="Times New Roman" w:cs="Times New Roman"/>
                <w:spacing w:val="1"/>
                <w:sz w:val="24"/>
                <w:szCs w:val="24"/>
              </w:rPr>
              <w:t>е</w:t>
            </w:r>
            <w:r w:rsidRPr="00D0646B">
              <w:rPr>
                <w:rFonts w:ascii="Times New Roman" w:hAnsi="Times New Roman" w:cs="Times New Roman"/>
                <w:sz w:val="24"/>
                <w:szCs w:val="24"/>
              </w:rPr>
              <w:t>м р</w:t>
            </w:r>
            <w:r w:rsidRPr="00D0646B">
              <w:rPr>
                <w:rFonts w:ascii="Times New Roman" w:hAnsi="Times New Roman" w:cs="Times New Roman"/>
                <w:spacing w:val="1"/>
                <w:sz w:val="24"/>
                <w:szCs w:val="24"/>
              </w:rPr>
              <w:t>аз</w:t>
            </w:r>
            <w:r w:rsidRPr="00D0646B">
              <w:rPr>
                <w:rFonts w:ascii="Times New Roman" w:hAnsi="Times New Roman" w:cs="Times New Roman"/>
                <w:spacing w:val="-1"/>
                <w:sz w:val="24"/>
                <w:szCs w:val="24"/>
              </w:rPr>
              <w:t>д</w:t>
            </w:r>
            <w:r w:rsidRPr="00D0646B">
              <w:rPr>
                <w:rFonts w:ascii="Times New Roman" w:hAnsi="Times New Roman" w:cs="Times New Roman"/>
                <w:sz w:val="24"/>
                <w:szCs w:val="24"/>
              </w:rPr>
              <w:t>ел</w:t>
            </w:r>
            <w:r w:rsidRPr="00D0646B">
              <w:rPr>
                <w:rFonts w:ascii="Times New Roman" w:hAnsi="Times New Roman" w:cs="Times New Roman"/>
                <w:spacing w:val="1"/>
                <w:sz w:val="24"/>
                <w:szCs w:val="24"/>
              </w:rPr>
              <w:t>а</w:t>
            </w:r>
            <w:r w:rsidRPr="00D0646B">
              <w:rPr>
                <w:rFonts w:ascii="Times New Roman" w:hAnsi="Times New Roman" w:cs="Times New Roman"/>
                <w:sz w:val="24"/>
                <w:szCs w:val="24"/>
              </w:rPr>
              <w:t xml:space="preserve">м. </w:t>
            </w:r>
            <w:r w:rsidRPr="00D0646B">
              <w:rPr>
                <w:rFonts w:ascii="Times New Roman" w:hAnsi="Times New Roman" w:cs="Times New Roman"/>
                <w:spacing w:val="-5"/>
                <w:sz w:val="24"/>
                <w:szCs w:val="24"/>
              </w:rPr>
              <w:t>П</w:t>
            </w:r>
            <w:r w:rsidRPr="00D0646B">
              <w:rPr>
                <w:rFonts w:ascii="Times New Roman" w:hAnsi="Times New Roman" w:cs="Times New Roman"/>
                <w:sz w:val="24"/>
                <w:szCs w:val="24"/>
              </w:rPr>
              <w:t>ракт</w:t>
            </w:r>
            <w:r w:rsidRPr="00D0646B">
              <w:rPr>
                <w:rFonts w:ascii="Times New Roman" w:hAnsi="Times New Roman" w:cs="Times New Roman"/>
                <w:spacing w:val="2"/>
                <w:sz w:val="24"/>
                <w:szCs w:val="24"/>
              </w:rPr>
              <w:t>и</w:t>
            </w:r>
            <w:r w:rsidRPr="00D0646B">
              <w:rPr>
                <w:rFonts w:ascii="Times New Roman" w:hAnsi="Times New Roman" w:cs="Times New Roman"/>
                <w:sz w:val="24"/>
                <w:szCs w:val="24"/>
              </w:rPr>
              <w:t>ч</w:t>
            </w: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 xml:space="preserve">кие </w:t>
            </w:r>
            <w:r w:rsidRPr="00D0646B">
              <w:rPr>
                <w:rFonts w:ascii="Times New Roman" w:hAnsi="Times New Roman" w:cs="Times New Roman"/>
                <w:spacing w:val="1"/>
                <w:sz w:val="24"/>
                <w:szCs w:val="24"/>
              </w:rPr>
              <w:t>з</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 xml:space="preserve">тия </w:t>
            </w:r>
            <w:r w:rsidRPr="00D0646B">
              <w:rPr>
                <w:rFonts w:ascii="Times New Roman" w:hAnsi="Times New Roman" w:cs="Times New Roman"/>
                <w:spacing w:val="-1"/>
                <w:sz w:val="24"/>
                <w:szCs w:val="24"/>
              </w:rPr>
              <w:t>О</w:t>
            </w:r>
            <w:r w:rsidRPr="00D0646B">
              <w:rPr>
                <w:rFonts w:ascii="Times New Roman" w:hAnsi="Times New Roman" w:cs="Times New Roman"/>
                <w:spacing w:val="1"/>
                <w:sz w:val="24"/>
                <w:szCs w:val="24"/>
              </w:rPr>
              <w:t>бс</w:t>
            </w:r>
            <w:r w:rsidRPr="00D0646B">
              <w:rPr>
                <w:rFonts w:ascii="Times New Roman" w:hAnsi="Times New Roman" w:cs="Times New Roman"/>
                <w:spacing w:val="-3"/>
                <w:sz w:val="24"/>
                <w:szCs w:val="24"/>
              </w:rPr>
              <w:t>у</w:t>
            </w:r>
            <w:r w:rsidRPr="00D0646B">
              <w:rPr>
                <w:rFonts w:ascii="Times New Roman" w:hAnsi="Times New Roman" w:cs="Times New Roman"/>
                <w:spacing w:val="-2"/>
                <w:sz w:val="24"/>
                <w:szCs w:val="24"/>
              </w:rPr>
              <w:t>ж</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ние</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тем.</w:t>
            </w:r>
          </w:p>
          <w:p w:rsidR="00C26F6D" w:rsidRPr="00D0646B" w:rsidRDefault="00C26F6D">
            <w:pPr>
              <w:widowControl w:val="0"/>
              <w:autoSpaceDE w:val="0"/>
              <w:autoSpaceDN w:val="0"/>
              <w:adjustRightInd w:val="0"/>
              <w:spacing w:before="10" w:after="0" w:line="240" w:lineRule="auto"/>
              <w:ind w:left="108" w:right="111"/>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0" w:after="0" w:line="240" w:lineRule="auto"/>
              <w:ind w:left="108" w:right="112"/>
              <w:rPr>
                <w:rFonts w:ascii="Times New Roman" w:hAnsi="Times New Roman" w:cs="Times New Roman"/>
                <w:sz w:val="24"/>
                <w:szCs w:val="24"/>
              </w:rPr>
            </w:pPr>
            <w:r w:rsidRPr="00D0646B">
              <w:rPr>
                <w:rFonts w:ascii="Times New Roman" w:hAnsi="Times New Roman" w:cs="Times New Roman"/>
                <w:spacing w:val="-5"/>
                <w:sz w:val="24"/>
                <w:szCs w:val="24"/>
              </w:rPr>
              <w:t>П</w:t>
            </w:r>
            <w:r w:rsidRPr="00D0646B">
              <w:rPr>
                <w:rFonts w:ascii="Times New Roman" w:hAnsi="Times New Roman" w:cs="Times New Roman"/>
                <w:sz w:val="24"/>
                <w:szCs w:val="24"/>
              </w:rPr>
              <w:t>ракт</w:t>
            </w:r>
            <w:r w:rsidRPr="00D0646B">
              <w:rPr>
                <w:rFonts w:ascii="Times New Roman" w:hAnsi="Times New Roman" w:cs="Times New Roman"/>
                <w:spacing w:val="2"/>
                <w:sz w:val="24"/>
                <w:szCs w:val="24"/>
              </w:rPr>
              <w:t>и</w:t>
            </w:r>
            <w:r w:rsidRPr="00D0646B">
              <w:rPr>
                <w:rFonts w:ascii="Times New Roman" w:hAnsi="Times New Roman" w:cs="Times New Roman"/>
                <w:sz w:val="24"/>
                <w:szCs w:val="24"/>
              </w:rPr>
              <w:t>ч</w:t>
            </w:r>
            <w:r w:rsidRPr="00D0646B">
              <w:rPr>
                <w:rFonts w:ascii="Times New Roman" w:hAnsi="Times New Roman" w:cs="Times New Roman"/>
                <w:spacing w:val="1"/>
                <w:sz w:val="24"/>
                <w:szCs w:val="24"/>
              </w:rPr>
              <w:t>ес</w:t>
            </w:r>
            <w:r w:rsidRPr="00D0646B">
              <w:rPr>
                <w:rFonts w:ascii="Times New Roman" w:hAnsi="Times New Roman" w:cs="Times New Roman"/>
                <w:sz w:val="24"/>
                <w:szCs w:val="24"/>
              </w:rPr>
              <w:t xml:space="preserve">кие </w:t>
            </w:r>
            <w:r w:rsidRPr="00D0646B">
              <w:rPr>
                <w:rFonts w:ascii="Times New Roman" w:hAnsi="Times New Roman" w:cs="Times New Roman"/>
                <w:spacing w:val="1"/>
                <w:sz w:val="24"/>
                <w:szCs w:val="24"/>
              </w:rPr>
              <w:t>з</w:t>
            </w:r>
            <w:r w:rsidRPr="00D0646B">
              <w:rPr>
                <w:rFonts w:ascii="Times New Roman" w:hAnsi="Times New Roman" w:cs="Times New Roman"/>
                <w:spacing w:val="2"/>
                <w:sz w:val="24"/>
                <w:szCs w:val="24"/>
              </w:rPr>
              <w:t>а</w:t>
            </w:r>
            <w:r w:rsidRPr="00D0646B">
              <w:rPr>
                <w:rFonts w:ascii="Times New Roman" w:hAnsi="Times New Roman" w:cs="Times New Roman"/>
                <w:sz w:val="24"/>
                <w:szCs w:val="24"/>
              </w:rPr>
              <w:t>н</w:t>
            </w:r>
            <w:r w:rsidRPr="00D0646B">
              <w:rPr>
                <w:rFonts w:ascii="Times New Roman" w:hAnsi="Times New Roman" w:cs="Times New Roman"/>
                <w:spacing w:val="1"/>
                <w:sz w:val="24"/>
                <w:szCs w:val="24"/>
              </w:rPr>
              <w:t>я</w:t>
            </w:r>
            <w:r w:rsidRPr="00D0646B">
              <w:rPr>
                <w:rFonts w:ascii="Times New Roman" w:hAnsi="Times New Roman" w:cs="Times New Roman"/>
                <w:sz w:val="24"/>
                <w:szCs w:val="24"/>
              </w:rPr>
              <w:t xml:space="preserve">тия , </w:t>
            </w:r>
            <w:r w:rsidRPr="00D0646B">
              <w:rPr>
                <w:rFonts w:ascii="Times New Roman" w:hAnsi="Times New Roman" w:cs="Times New Roman"/>
                <w:spacing w:val="-4"/>
                <w:sz w:val="24"/>
                <w:szCs w:val="24"/>
              </w:rPr>
              <w:t>и</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ры</w:t>
            </w:r>
            <w:r w:rsidRPr="00D0646B">
              <w:rPr>
                <w:rFonts w:ascii="Times New Roman" w:hAnsi="Times New Roman" w:cs="Times New Roman"/>
                <w:spacing w:val="-1"/>
                <w:sz w:val="24"/>
                <w:szCs w:val="24"/>
              </w:rPr>
              <w:t xml:space="preserve"> </w:t>
            </w:r>
            <w:r w:rsidRPr="00D0646B">
              <w:rPr>
                <w:rFonts w:ascii="Times New Roman" w:hAnsi="Times New Roman" w:cs="Times New Roman"/>
                <w:sz w:val="24"/>
                <w:szCs w:val="24"/>
              </w:rPr>
              <w:t xml:space="preserve">с </w:t>
            </w:r>
            <w:r w:rsidRPr="00D0646B">
              <w:rPr>
                <w:rFonts w:ascii="Times New Roman" w:hAnsi="Times New Roman" w:cs="Times New Roman"/>
                <w:spacing w:val="1"/>
                <w:sz w:val="24"/>
                <w:szCs w:val="24"/>
              </w:rPr>
              <w:t>де</w:t>
            </w:r>
            <w:r w:rsidRPr="00D0646B">
              <w:rPr>
                <w:rFonts w:ascii="Times New Roman" w:hAnsi="Times New Roman" w:cs="Times New Roman"/>
                <w:sz w:val="24"/>
                <w:szCs w:val="24"/>
              </w:rPr>
              <w:t>т</w:t>
            </w:r>
            <w:r w:rsidRPr="00D0646B">
              <w:rPr>
                <w:rFonts w:ascii="Times New Roman" w:hAnsi="Times New Roman" w:cs="Times New Roman"/>
                <w:spacing w:val="-1"/>
                <w:sz w:val="24"/>
                <w:szCs w:val="24"/>
              </w:rPr>
              <w:t>ь</w:t>
            </w:r>
            <w:r w:rsidRPr="00D0646B">
              <w:rPr>
                <w:rFonts w:ascii="Times New Roman" w:hAnsi="Times New Roman" w:cs="Times New Roman"/>
                <w:sz w:val="24"/>
                <w:szCs w:val="24"/>
              </w:rPr>
              <w:t>ми .</w:t>
            </w:r>
            <w:r w:rsidRPr="00D0646B">
              <w:rPr>
                <w:rFonts w:ascii="Times New Roman" w:hAnsi="Times New Roman" w:cs="Times New Roman"/>
                <w:spacing w:val="-1"/>
                <w:sz w:val="24"/>
                <w:szCs w:val="24"/>
              </w:rPr>
              <w:t>п</w:t>
            </w:r>
            <w:r w:rsidRPr="00D0646B">
              <w:rPr>
                <w:rFonts w:ascii="Times New Roman" w:hAnsi="Times New Roman" w:cs="Times New Roman"/>
                <w:sz w:val="24"/>
                <w:szCs w:val="24"/>
              </w:rPr>
              <w:t>о</w:t>
            </w:r>
            <w:r w:rsidRPr="00D0646B">
              <w:rPr>
                <w:rFonts w:ascii="Times New Roman" w:hAnsi="Times New Roman" w:cs="Times New Roman"/>
                <w:spacing w:val="-1"/>
                <w:sz w:val="24"/>
                <w:szCs w:val="24"/>
              </w:rPr>
              <w:t>вт</w:t>
            </w:r>
            <w:r w:rsidRPr="00D0646B">
              <w:rPr>
                <w:rFonts w:ascii="Times New Roman" w:hAnsi="Times New Roman" w:cs="Times New Roman"/>
                <w:sz w:val="24"/>
                <w:szCs w:val="24"/>
              </w:rPr>
              <w:t>орение пройд</w:t>
            </w:r>
            <w:r w:rsidRPr="00D0646B">
              <w:rPr>
                <w:rFonts w:ascii="Times New Roman" w:hAnsi="Times New Roman" w:cs="Times New Roman"/>
                <w:spacing w:val="2"/>
                <w:sz w:val="24"/>
                <w:szCs w:val="24"/>
              </w:rPr>
              <w:t>е</w:t>
            </w:r>
            <w:r w:rsidRPr="00D0646B">
              <w:rPr>
                <w:rFonts w:ascii="Times New Roman" w:hAnsi="Times New Roman" w:cs="Times New Roman"/>
                <w:sz w:val="24"/>
                <w:szCs w:val="24"/>
              </w:rPr>
              <w:t xml:space="preserve">нного </w:t>
            </w:r>
            <w:r w:rsidRPr="00D0646B">
              <w:rPr>
                <w:rFonts w:ascii="Times New Roman" w:hAnsi="Times New Roman" w:cs="Times New Roman"/>
                <w:spacing w:val="1"/>
                <w:sz w:val="24"/>
                <w:szCs w:val="24"/>
              </w:rPr>
              <w:t>з</w:t>
            </w:r>
            <w:r w:rsidRPr="00D0646B">
              <w:rPr>
                <w:rFonts w:ascii="Times New Roman" w:hAnsi="Times New Roman" w:cs="Times New Roman"/>
                <w:sz w:val="24"/>
                <w:szCs w:val="24"/>
              </w:rPr>
              <w:t>а</w:t>
            </w:r>
            <w:r w:rsidRPr="00D0646B">
              <w:rPr>
                <w:rFonts w:ascii="Times New Roman" w:hAnsi="Times New Roman" w:cs="Times New Roman"/>
                <w:spacing w:val="-2"/>
                <w:sz w:val="24"/>
                <w:szCs w:val="24"/>
              </w:rPr>
              <w:t xml:space="preserve"> </w:t>
            </w:r>
            <w:r w:rsidRPr="00D0646B">
              <w:rPr>
                <w:rFonts w:ascii="Times New Roman" w:hAnsi="Times New Roman" w:cs="Times New Roman"/>
                <w:spacing w:val="1"/>
                <w:sz w:val="24"/>
                <w:szCs w:val="24"/>
              </w:rPr>
              <w:t>г</w:t>
            </w:r>
            <w:r w:rsidRPr="00D0646B">
              <w:rPr>
                <w:rFonts w:ascii="Times New Roman" w:hAnsi="Times New Roman" w:cs="Times New Roman"/>
                <w:sz w:val="24"/>
                <w:szCs w:val="24"/>
              </w:rPr>
              <w:t>о</w:t>
            </w:r>
            <w:r w:rsidRPr="00D0646B">
              <w:rPr>
                <w:rFonts w:ascii="Times New Roman" w:hAnsi="Times New Roman" w:cs="Times New Roman"/>
                <w:spacing w:val="2"/>
                <w:sz w:val="24"/>
                <w:szCs w:val="24"/>
              </w:rPr>
              <w:t>д</w:t>
            </w:r>
            <w:r w:rsidRPr="00D0646B">
              <w:rPr>
                <w:rFonts w:ascii="Times New Roman" w:hAnsi="Times New Roman" w:cs="Times New Roman"/>
                <w:sz w:val="24"/>
                <w:szCs w:val="24"/>
              </w:rPr>
              <w:t>.</w:t>
            </w:r>
          </w:p>
          <w:p w:rsidR="00C26F6D" w:rsidRPr="00D0646B" w:rsidRDefault="00C26F6D">
            <w:pPr>
              <w:widowControl w:val="0"/>
              <w:autoSpaceDE w:val="0"/>
              <w:autoSpaceDN w:val="0"/>
              <w:adjustRightInd w:val="0"/>
              <w:spacing w:before="10" w:after="0" w:line="240" w:lineRule="auto"/>
              <w:ind w:left="108" w:right="112"/>
              <w:rPr>
                <w:rFonts w:ascii="Times New Roman" w:hAnsi="Times New Roman" w:cs="Times New Roman"/>
                <w:sz w:val="24"/>
                <w:szCs w:val="24"/>
              </w:rPr>
            </w:pPr>
          </w:p>
        </w:tc>
      </w:tr>
      <w:tr w:rsidR="00C26F6D" w:rsidRPr="00D0646B">
        <w:trPr>
          <w:trHeight w:hRule="exact" w:val="1216"/>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М</w:t>
            </w:r>
            <w:r w:rsidRPr="00D0646B">
              <w:rPr>
                <w:rFonts w:ascii="Times New Roman" w:hAnsi="Times New Roman" w:cs="Times New Roman"/>
                <w:bCs/>
                <w:sz w:val="24"/>
                <w:szCs w:val="24"/>
              </w:rPr>
              <w:t>ай</w:t>
            </w:r>
          </w:p>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r>
      <w:tr w:rsidR="00C26F6D" w:rsidRPr="00D0646B">
        <w:trPr>
          <w:trHeight w:hRule="exact" w:val="1260"/>
        </w:trPr>
        <w:tc>
          <w:tcPr>
            <w:tcW w:w="125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r w:rsidRPr="00D0646B">
              <w:rPr>
                <w:rFonts w:ascii="Times New Roman" w:hAnsi="Times New Roman" w:cs="Times New Roman"/>
                <w:bCs/>
                <w:spacing w:val="1"/>
                <w:sz w:val="24"/>
                <w:szCs w:val="24"/>
              </w:rPr>
              <w:t>И</w:t>
            </w:r>
            <w:r w:rsidRPr="00D0646B">
              <w:rPr>
                <w:rFonts w:ascii="Times New Roman" w:hAnsi="Times New Roman" w:cs="Times New Roman"/>
                <w:bCs/>
                <w:sz w:val="24"/>
                <w:szCs w:val="24"/>
              </w:rPr>
              <w:t>ю</w:t>
            </w:r>
            <w:r w:rsidRPr="00D0646B">
              <w:rPr>
                <w:rFonts w:ascii="Times New Roman" w:hAnsi="Times New Roman" w:cs="Times New Roman"/>
                <w:bCs/>
                <w:spacing w:val="2"/>
                <w:sz w:val="24"/>
                <w:szCs w:val="24"/>
              </w:rPr>
              <w:t>н</w:t>
            </w:r>
            <w:r w:rsidRPr="00D0646B">
              <w:rPr>
                <w:rFonts w:ascii="Times New Roman" w:hAnsi="Times New Roman" w:cs="Times New Roman"/>
                <w:bCs/>
                <w:sz w:val="24"/>
                <w:szCs w:val="24"/>
              </w:rPr>
              <w:t>ь</w:t>
            </w:r>
          </w:p>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240"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2561"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c>
          <w:tcPr>
            <w:tcW w:w="3413" w:type="dxa"/>
            <w:tcBorders>
              <w:top w:val="single" w:sz="2" w:space="0" w:color="auto"/>
              <w:left w:val="single" w:sz="2" w:space="0" w:color="auto"/>
              <w:bottom w:val="single" w:sz="2" w:space="0" w:color="auto"/>
              <w:right w:val="single" w:sz="2" w:space="0" w:color="auto"/>
            </w:tcBorders>
          </w:tcPr>
          <w:p w:rsidR="00C26F6D" w:rsidRPr="00D0646B" w:rsidRDefault="00C26F6D">
            <w:pPr>
              <w:widowControl w:val="0"/>
              <w:autoSpaceDE w:val="0"/>
              <w:autoSpaceDN w:val="0"/>
              <w:adjustRightInd w:val="0"/>
              <w:spacing w:before="18" w:after="0" w:line="240" w:lineRule="auto"/>
              <w:ind w:left="108" w:right="-20"/>
              <w:rPr>
                <w:rFonts w:ascii="Times New Roman" w:hAnsi="Times New Roman" w:cs="Times New Roman"/>
                <w:sz w:val="24"/>
                <w:szCs w:val="24"/>
              </w:rPr>
            </w:pPr>
          </w:p>
        </w:tc>
      </w:tr>
    </w:tbl>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6" w:line="120" w:lineRule="exact"/>
        <w:rPr>
          <w:rFonts w:ascii="Times New Roman" w:hAnsi="Times New Roman" w:cs="Times New Roman"/>
          <w:sz w:val="24"/>
          <w:szCs w:val="24"/>
        </w:rPr>
      </w:pPr>
    </w:p>
    <w:p w:rsidR="00C26F6D" w:rsidRDefault="00C26F6D">
      <w:pPr>
        <w:widowControl w:val="0"/>
        <w:autoSpaceDE w:val="0"/>
        <w:autoSpaceDN w:val="0"/>
        <w:adjustRightInd w:val="0"/>
        <w:spacing w:after="0" w:line="240" w:lineRule="auto"/>
        <w:ind w:left="4557" w:right="-20"/>
        <w:rPr>
          <w:rFonts w:ascii="Times New Roman" w:hAnsi="Times New Roman" w:cs="Times New Roman"/>
          <w:sz w:val="24"/>
          <w:szCs w:val="24"/>
        </w:rPr>
      </w:pPr>
    </w:p>
    <w:p w:rsidR="00D0646B" w:rsidRPr="00290F4A" w:rsidRDefault="00D0646B">
      <w:pPr>
        <w:widowControl w:val="0"/>
        <w:autoSpaceDE w:val="0"/>
        <w:autoSpaceDN w:val="0"/>
        <w:adjustRightInd w:val="0"/>
        <w:spacing w:after="0" w:line="240" w:lineRule="auto"/>
        <w:ind w:left="4557" w:right="-20"/>
        <w:rPr>
          <w:rFonts w:ascii="Times New Roman" w:hAnsi="Times New Roman" w:cs="Times New Roman"/>
          <w:sz w:val="24"/>
          <w:szCs w:val="24"/>
        </w:rPr>
        <w:sectPr w:rsidR="00D0646B" w:rsidRPr="00290F4A">
          <w:pgSz w:w="11908" w:h="16836"/>
          <w:pgMar w:top="720" w:right="740" w:bottom="698" w:left="1700" w:header="720" w:footer="720" w:gutter="0"/>
          <w:cols w:space="720"/>
          <w:noEndnote/>
        </w:sectPr>
      </w:pPr>
    </w:p>
    <w:p w:rsidR="00C26F6D" w:rsidRPr="00B21679" w:rsidRDefault="00C26F6D" w:rsidP="00B21679">
      <w:pPr>
        <w:widowControl w:val="0"/>
        <w:autoSpaceDE w:val="0"/>
        <w:autoSpaceDN w:val="0"/>
        <w:adjustRightInd w:val="0"/>
        <w:spacing w:after="0" w:line="231" w:lineRule="auto"/>
        <w:ind w:right="-20"/>
        <w:jc w:val="center"/>
        <w:rPr>
          <w:rFonts w:ascii="Times New Roman" w:hAnsi="Times New Roman" w:cs="Times New Roman"/>
          <w:bCs/>
          <w:sz w:val="24"/>
          <w:szCs w:val="24"/>
        </w:rPr>
      </w:pPr>
      <w:r w:rsidRPr="00B21679">
        <w:rPr>
          <w:rFonts w:ascii="Times New Roman" w:hAnsi="Times New Roman" w:cs="Times New Roman"/>
          <w:bCs/>
          <w:sz w:val="24"/>
          <w:szCs w:val="24"/>
        </w:rPr>
        <w:lastRenderedPageBreak/>
        <w:t>Перспек</w:t>
      </w:r>
      <w:r w:rsidRPr="00B21679">
        <w:rPr>
          <w:rFonts w:ascii="Times New Roman" w:hAnsi="Times New Roman" w:cs="Times New Roman"/>
          <w:bCs/>
          <w:spacing w:val="1"/>
          <w:sz w:val="24"/>
          <w:szCs w:val="24"/>
        </w:rPr>
        <w:t>ти</w:t>
      </w:r>
      <w:r w:rsidRPr="00B21679">
        <w:rPr>
          <w:rFonts w:ascii="Times New Roman" w:hAnsi="Times New Roman" w:cs="Times New Roman"/>
          <w:bCs/>
          <w:sz w:val="24"/>
          <w:szCs w:val="24"/>
        </w:rPr>
        <w:t>вное</w:t>
      </w:r>
      <w:r w:rsidRPr="00B21679">
        <w:rPr>
          <w:rFonts w:ascii="Times New Roman" w:hAnsi="Times New Roman" w:cs="Times New Roman"/>
          <w:spacing w:val="1"/>
          <w:sz w:val="24"/>
          <w:szCs w:val="24"/>
        </w:rPr>
        <w:t xml:space="preserve"> </w:t>
      </w:r>
      <w:r w:rsidRPr="00B21679">
        <w:rPr>
          <w:rFonts w:ascii="Times New Roman" w:hAnsi="Times New Roman" w:cs="Times New Roman"/>
          <w:bCs/>
          <w:spacing w:val="1"/>
          <w:sz w:val="24"/>
          <w:szCs w:val="24"/>
        </w:rPr>
        <w:t>п</w:t>
      </w:r>
      <w:r w:rsidRPr="00B21679">
        <w:rPr>
          <w:rFonts w:ascii="Times New Roman" w:hAnsi="Times New Roman" w:cs="Times New Roman"/>
          <w:bCs/>
          <w:sz w:val="24"/>
          <w:szCs w:val="24"/>
        </w:rPr>
        <w:t>л</w:t>
      </w:r>
      <w:r w:rsidRPr="00B21679">
        <w:rPr>
          <w:rFonts w:ascii="Times New Roman" w:hAnsi="Times New Roman" w:cs="Times New Roman"/>
          <w:bCs/>
          <w:spacing w:val="-3"/>
          <w:sz w:val="24"/>
          <w:szCs w:val="24"/>
        </w:rPr>
        <w:t>а</w:t>
      </w:r>
      <w:r w:rsidRPr="00B21679">
        <w:rPr>
          <w:rFonts w:ascii="Times New Roman" w:hAnsi="Times New Roman" w:cs="Times New Roman"/>
          <w:bCs/>
          <w:sz w:val="24"/>
          <w:szCs w:val="24"/>
        </w:rPr>
        <w:t>нирова</w:t>
      </w:r>
      <w:r w:rsidRPr="00B21679">
        <w:rPr>
          <w:rFonts w:ascii="Times New Roman" w:hAnsi="Times New Roman" w:cs="Times New Roman"/>
          <w:bCs/>
          <w:spacing w:val="1"/>
          <w:sz w:val="24"/>
          <w:szCs w:val="24"/>
        </w:rPr>
        <w:t>ни</w:t>
      </w:r>
      <w:r w:rsidRPr="00B21679">
        <w:rPr>
          <w:rFonts w:ascii="Times New Roman" w:hAnsi="Times New Roman" w:cs="Times New Roman"/>
          <w:bCs/>
          <w:sz w:val="24"/>
          <w:szCs w:val="24"/>
        </w:rPr>
        <w:t>е</w:t>
      </w:r>
      <w:r w:rsidRPr="00B21679">
        <w:rPr>
          <w:rFonts w:ascii="Times New Roman" w:hAnsi="Times New Roman" w:cs="Times New Roman"/>
          <w:spacing w:val="-2"/>
          <w:sz w:val="24"/>
          <w:szCs w:val="24"/>
        </w:rPr>
        <w:t xml:space="preserve"> </w:t>
      </w:r>
      <w:r w:rsidRPr="00B21679">
        <w:rPr>
          <w:rFonts w:ascii="Times New Roman" w:hAnsi="Times New Roman" w:cs="Times New Roman"/>
          <w:bCs/>
          <w:sz w:val="24"/>
          <w:szCs w:val="24"/>
        </w:rPr>
        <w:t>ф</w:t>
      </w:r>
      <w:r w:rsidRPr="00B21679">
        <w:rPr>
          <w:rFonts w:ascii="Times New Roman" w:hAnsi="Times New Roman" w:cs="Times New Roman"/>
          <w:bCs/>
          <w:spacing w:val="1"/>
          <w:sz w:val="24"/>
          <w:szCs w:val="24"/>
        </w:rPr>
        <w:t>и</w:t>
      </w:r>
      <w:r w:rsidRPr="00B21679">
        <w:rPr>
          <w:rFonts w:ascii="Times New Roman" w:hAnsi="Times New Roman" w:cs="Times New Roman"/>
          <w:bCs/>
          <w:sz w:val="24"/>
          <w:szCs w:val="24"/>
        </w:rPr>
        <w:t>зку</w:t>
      </w:r>
      <w:r w:rsidRPr="00B21679">
        <w:rPr>
          <w:rFonts w:ascii="Times New Roman" w:hAnsi="Times New Roman" w:cs="Times New Roman"/>
          <w:bCs/>
          <w:spacing w:val="-3"/>
          <w:sz w:val="24"/>
          <w:szCs w:val="24"/>
        </w:rPr>
        <w:t>л</w:t>
      </w:r>
      <w:r w:rsidRPr="00B21679">
        <w:rPr>
          <w:rFonts w:ascii="Times New Roman" w:hAnsi="Times New Roman" w:cs="Times New Roman"/>
          <w:bCs/>
          <w:spacing w:val="1"/>
          <w:sz w:val="24"/>
          <w:szCs w:val="24"/>
        </w:rPr>
        <w:t>ьт</w:t>
      </w:r>
      <w:r w:rsidRPr="00B21679">
        <w:rPr>
          <w:rFonts w:ascii="Times New Roman" w:hAnsi="Times New Roman" w:cs="Times New Roman"/>
          <w:bCs/>
          <w:sz w:val="24"/>
          <w:szCs w:val="24"/>
        </w:rPr>
        <w:t>у</w:t>
      </w:r>
      <w:r w:rsidRPr="00B21679">
        <w:rPr>
          <w:rFonts w:ascii="Times New Roman" w:hAnsi="Times New Roman" w:cs="Times New Roman"/>
          <w:bCs/>
          <w:spacing w:val="-2"/>
          <w:sz w:val="24"/>
          <w:szCs w:val="24"/>
        </w:rPr>
        <w:t>р</w:t>
      </w:r>
      <w:r w:rsidRPr="00B21679">
        <w:rPr>
          <w:rFonts w:ascii="Times New Roman" w:hAnsi="Times New Roman" w:cs="Times New Roman"/>
          <w:bCs/>
          <w:sz w:val="24"/>
          <w:szCs w:val="24"/>
        </w:rPr>
        <w:t>но</w:t>
      </w:r>
      <w:r w:rsidRPr="00B21679">
        <w:rPr>
          <w:rFonts w:ascii="Times New Roman" w:hAnsi="Times New Roman" w:cs="Times New Roman"/>
          <w:bCs/>
          <w:spacing w:val="1"/>
          <w:sz w:val="24"/>
          <w:szCs w:val="24"/>
        </w:rPr>
        <w:t>-</w:t>
      </w:r>
      <w:r w:rsidRPr="00B21679">
        <w:rPr>
          <w:rFonts w:ascii="Times New Roman" w:hAnsi="Times New Roman" w:cs="Times New Roman"/>
          <w:bCs/>
          <w:sz w:val="24"/>
          <w:szCs w:val="24"/>
        </w:rPr>
        <w:t>оздо</w:t>
      </w:r>
      <w:r w:rsidRPr="00B21679">
        <w:rPr>
          <w:rFonts w:ascii="Times New Roman" w:hAnsi="Times New Roman" w:cs="Times New Roman"/>
          <w:bCs/>
          <w:spacing w:val="-1"/>
          <w:sz w:val="24"/>
          <w:szCs w:val="24"/>
        </w:rPr>
        <w:t>р</w:t>
      </w:r>
      <w:r w:rsidRPr="00B21679">
        <w:rPr>
          <w:rFonts w:ascii="Times New Roman" w:hAnsi="Times New Roman" w:cs="Times New Roman"/>
          <w:bCs/>
          <w:sz w:val="24"/>
          <w:szCs w:val="24"/>
        </w:rPr>
        <w:t>ов</w:t>
      </w:r>
      <w:r w:rsidRPr="00B21679">
        <w:rPr>
          <w:rFonts w:ascii="Times New Roman" w:hAnsi="Times New Roman" w:cs="Times New Roman"/>
          <w:bCs/>
          <w:spacing w:val="1"/>
          <w:sz w:val="24"/>
          <w:szCs w:val="24"/>
        </w:rPr>
        <w:t>ит</w:t>
      </w:r>
      <w:r w:rsidRPr="00B21679">
        <w:rPr>
          <w:rFonts w:ascii="Times New Roman" w:hAnsi="Times New Roman" w:cs="Times New Roman"/>
          <w:bCs/>
          <w:sz w:val="24"/>
          <w:szCs w:val="24"/>
        </w:rPr>
        <w:t>ел</w:t>
      </w:r>
      <w:r w:rsidRPr="00B21679">
        <w:rPr>
          <w:rFonts w:ascii="Times New Roman" w:hAnsi="Times New Roman" w:cs="Times New Roman"/>
          <w:bCs/>
          <w:spacing w:val="1"/>
          <w:sz w:val="24"/>
          <w:szCs w:val="24"/>
        </w:rPr>
        <w:t>ьн</w:t>
      </w:r>
      <w:r w:rsidRPr="00B21679">
        <w:rPr>
          <w:rFonts w:ascii="Times New Roman" w:hAnsi="Times New Roman" w:cs="Times New Roman"/>
          <w:bCs/>
          <w:sz w:val="24"/>
          <w:szCs w:val="24"/>
        </w:rPr>
        <w:t>ой</w:t>
      </w:r>
      <w:r w:rsidRPr="00B21679">
        <w:rPr>
          <w:rFonts w:ascii="Times New Roman" w:hAnsi="Times New Roman" w:cs="Times New Roman"/>
          <w:spacing w:val="-1"/>
          <w:sz w:val="24"/>
          <w:szCs w:val="24"/>
        </w:rPr>
        <w:t xml:space="preserve"> </w:t>
      </w:r>
      <w:r w:rsidRPr="00B21679">
        <w:rPr>
          <w:rFonts w:ascii="Times New Roman" w:hAnsi="Times New Roman" w:cs="Times New Roman"/>
          <w:bCs/>
          <w:sz w:val="24"/>
          <w:szCs w:val="24"/>
        </w:rPr>
        <w:t>раб</w:t>
      </w:r>
      <w:r w:rsidRPr="00B21679">
        <w:rPr>
          <w:rFonts w:ascii="Times New Roman" w:hAnsi="Times New Roman" w:cs="Times New Roman"/>
          <w:bCs/>
          <w:spacing w:val="-3"/>
          <w:sz w:val="24"/>
          <w:szCs w:val="24"/>
        </w:rPr>
        <w:t>о</w:t>
      </w:r>
      <w:r w:rsidRPr="00B21679">
        <w:rPr>
          <w:rFonts w:ascii="Times New Roman" w:hAnsi="Times New Roman" w:cs="Times New Roman"/>
          <w:bCs/>
          <w:spacing w:val="1"/>
          <w:sz w:val="24"/>
          <w:szCs w:val="24"/>
        </w:rPr>
        <w:t>т</w:t>
      </w:r>
      <w:r w:rsidRPr="00B21679">
        <w:rPr>
          <w:rFonts w:ascii="Times New Roman" w:hAnsi="Times New Roman" w:cs="Times New Roman"/>
          <w:bCs/>
          <w:sz w:val="24"/>
          <w:szCs w:val="24"/>
        </w:rPr>
        <w:t>ы</w:t>
      </w:r>
      <w:r w:rsidRPr="00B21679">
        <w:rPr>
          <w:rFonts w:ascii="Times New Roman" w:hAnsi="Times New Roman" w:cs="Times New Roman"/>
          <w:spacing w:val="1"/>
          <w:sz w:val="24"/>
          <w:szCs w:val="24"/>
        </w:rPr>
        <w:t xml:space="preserve"> </w:t>
      </w:r>
      <w:r w:rsidRPr="00B21679">
        <w:rPr>
          <w:rFonts w:ascii="Times New Roman" w:hAnsi="Times New Roman" w:cs="Times New Roman"/>
          <w:bCs/>
          <w:sz w:val="24"/>
          <w:szCs w:val="24"/>
        </w:rPr>
        <w:t>в</w:t>
      </w:r>
      <w:r w:rsidRPr="00B21679">
        <w:rPr>
          <w:rFonts w:ascii="Times New Roman" w:hAnsi="Times New Roman" w:cs="Times New Roman"/>
          <w:spacing w:val="-1"/>
          <w:sz w:val="24"/>
          <w:szCs w:val="24"/>
        </w:rPr>
        <w:t xml:space="preserve"> </w:t>
      </w:r>
      <w:r w:rsidRPr="00B21679">
        <w:rPr>
          <w:rFonts w:ascii="Times New Roman" w:hAnsi="Times New Roman" w:cs="Times New Roman"/>
          <w:bCs/>
          <w:spacing w:val="-1"/>
          <w:sz w:val="24"/>
          <w:szCs w:val="24"/>
        </w:rPr>
        <w:t>с</w:t>
      </w:r>
      <w:r w:rsidRPr="00B21679">
        <w:rPr>
          <w:rFonts w:ascii="Times New Roman" w:hAnsi="Times New Roman" w:cs="Times New Roman"/>
          <w:bCs/>
          <w:spacing w:val="1"/>
          <w:sz w:val="24"/>
          <w:szCs w:val="24"/>
        </w:rPr>
        <w:t>т</w:t>
      </w:r>
      <w:r w:rsidRPr="00B21679">
        <w:rPr>
          <w:rFonts w:ascii="Times New Roman" w:hAnsi="Times New Roman" w:cs="Times New Roman"/>
          <w:bCs/>
          <w:sz w:val="24"/>
          <w:szCs w:val="24"/>
        </w:rPr>
        <w:t>ар</w:t>
      </w:r>
      <w:r w:rsidRPr="00B21679">
        <w:rPr>
          <w:rFonts w:ascii="Times New Roman" w:hAnsi="Times New Roman" w:cs="Times New Roman"/>
          <w:bCs/>
          <w:spacing w:val="-4"/>
          <w:sz w:val="24"/>
          <w:szCs w:val="24"/>
        </w:rPr>
        <w:t>ш</w:t>
      </w:r>
      <w:r w:rsidRPr="00B21679">
        <w:rPr>
          <w:rFonts w:ascii="Times New Roman" w:hAnsi="Times New Roman" w:cs="Times New Roman"/>
          <w:bCs/>
          <w:sz w:val="24"/>
          <w:szCs w:val="24"/>
        </w:rPr>
        <w:t>е</w:t>
      </w:r>
      <w:r w:rsidRPr="00B21679">
        <w:rPr>
          <w:rFonts w:ascii="Times New Roman" w:hAnsi="Times New Roman" w:cs="Times New Roman"/>
          <w:spacing w:val="4"/>
          <w:sz w:val="24"/>
          <w:szCs w:val="24"/>
        </w:rPr>
        <w:t xml:space="preserve"> </w:t>
      </w:r>
      <w:r w:rsidRPr="00B21679">
        <w:rPr>
          <w:rFonts w:ascii="Times New Roman" w:hAnsi="Times New Roman" w:cs="Times New Roman"/>
          <w:bCs/>
          <w:sz w:val="24"/>
          <w:szCs w:val="24"/>
        </w:rPr>
        <w:t>-</w:t>
      </w:r>
      <w:r w:rsidRPr="00B21679">
        <w:rPr>
          <w:rFonts w:ascii="Times New Roman" w:hAnsi="Times New Roman" w:cs="Times New Roman"/>
          <w:spacing w:val="3"/>
          <w:sz w:val="24"/>
          <w:szCs w:val="24"/>
        </w:rPr>
        <w:t xml:space="preserve"> </w:t>
      </w:r>
      <w:r w:rsidRPr="00B21679">
        <w:rPr>
          <w:rFonts w:ascii="Times New Roman" w:hAnsi="Times New Roman" w:cs="Times New Roman"/>
          <w:bCs/>
          <w:spacing w:val="1"/>
          <w:sz w:val="24"/>
          <w:szCs w:val="24"/>
        </w:rPr>
        <w:t>п</w:t>
      </w:r>
      <w:r w:rsidRPr="00B21679">
        <w:rPr>
          <w:rFonts w:ascii="Times New Roman" w:hAnsi="Times New Roman" w:cs="Times New Roman"/>
          <w:bCs/>
          <w:sz w:val="24"/>
          <w:szCs w:val="24"/>
        </w:rPr>
        <w:t>одг</w:t>
      </w:r>
      <w:r w:rsidRPr="00B21679">
        <w:rPr>
          <w:rFonts w:ascii="Times New Roman" w:hAnsi="Times New Roman" w:cs="Times New Roman"/>
          <w:bCs/>
          <w:spacing w:val="-3"/>
          <w:sz w:val="24"/>
          <w:szCs w:val="24"/>
        </w:rPr>
        <w:t>о</w:t>
      </w:r>
      <w:r w:rsidRPr="00B21679">
        <w:rPr>
          <w:rFonts w:ascii="Times New Roman" w:hAnsi="Times New Roman" w:cs="Times New Roman"/>
          <w:bCs/>
          <w:sz w:val="24"/>
          <w:szCs w:val="24"/>
        </w:rPr>
        <w:t>т</w:t>
      </w:r>
      <w:r w:rsidRPr="00B21679">
        <w:rPr>
          <w:rFonts w:ascii="Times New Roman" w:hAnsi="Times New Roman" w:cs="Times New Roman"/>
          <w:bCs/>
          <w:spacing w:val="-3"/>
          <w:sz w:val="24"/>
          <w:szCs w:val="24"/>
        </w:rPr>
        <w:t>о</w:t>
      </w:r>
      <w:r w:rsidRPr="00B21679">
        <w:rPr>
          <w:rFonts w:ascii="Times New Roman" w:hAnsi="Times New Roman" w:cs="Times New Roman"/>
          <w:bCs/>
          <w:sz w:val="24"/>
          <w:szCs w:val="24"/>
        </w:rPr>
        <w:t>ви</w:t>
      </w:r>
      <w:r w:rsidRPr="00B21679">
        <w:rPr>
          <w:rFonts w:ascii="Times New Roman" w:hAnsi="Times New Roman" w:cs="Times New Roman"/>
          <w:bCs/>
          <w:spacing w:val="2"/>
          <w:sz w:val="24"/>
          <w:szCs w:val="24"/>
        </w:rPr>
        <w:t>т</w:t>
      </w:r>
      <w:r w:rsidRPr="00B21679">
        <w:rPr>
          <w:rFonts w:ascii="Times New Roman" w:hAnsi="Times New Roman" w:cs="Times New Roman"/>
          <w:bCs/>
          <w:sz w:val="24"/>
          <w:szCs w:val="24"/>
        </w:rPr>
        <w:t>ел</w:t>
      </w:r>
      <w:r w:rsidRPr="00B21679">
        <w:rPr>
          <w:rFonts w:ascii="Times New Roman" w:hAnsi="Times New Roman" w:cs="Times New Roman"/>
          <w:bCs/>
          <w:spacing w:val="1"/>
          <w:sz w:val="24"/>
          <w:szCs w:val="24"/>
        </w:rPr>
        <w:t>ь</w:t>
      </w:r>
      <w:r w:rsidRPr="00B21679">
        <w:rPr>
          <w:rFonts w:ascii="Times New Roman" w:hAnsi="Times New Roman" w:cs="Times New Roman"/>
          <w:bCs/>
          <w:sz w:val="24"/>
          <w:szCs w:val="24"/>
        </w:rPr>
        <w:t>ной</w:t>
      </w:r>
      <w:r w:rsidRPr="00B21679">
        <w:rPr>
          <w:rFonts w:ascii="Times New Roman" w:hAnsi="Times New Roman" w:cs="Times New Roman"/>
          <w:spacing w:val="1"/>
          <w:sz w:val="24"/>
          <w:szCs w:val="24"/>
        </w:rPr>
        <w:t xml:space="preserve"> </w:t>
      </w:r>
      <w:r w:rsidRPr="00B21679">
        <w:rPr>
          <w:rFonts w:ascii="Times New Roman" w:hAnsi="Times New Roman" w:cs="Times New Roman"/>
          <w:bCs/>
          <w:spacing w:val="1"/>
          <w:sz w:val="24"/>
          <w:szCs w:val="24"/>
        </w:rPr>
        <w:t>г</w:t>
      </w:r>
      <w:r w:rsidRPr="00B21679">
        <w:rPr>
          <w:rFonts w:ascii="Times New Roman" w:hAnsi="Times New Roman" w:cs="Times New Roman"/>
          <w:bCs/>
          <w:sz w:val="24"/>
          <w:szCs w:val="24"/>
        </w:rPr>
        <w:t>р</w:t>
      </w:r>
      <w:r w:rsidRPr="00B21679">
        <w:rPr>
          <w:rFonts w:ascii="Times New Roman" w:hAnsi="Times New Roman" w:cs="Times New Roman"/>
          <w:bCs/>
          <w:spacing w:val="-3"/>
          <w:sz w:val="24"/>
          <w:szCs w:val="24"/>
        </w:rPr>
        <w:t>у</w:t>
      </w:r>
      <w:r w:rsidRPr="00B21679">
        <w:rPr>
          <w:rFonts w:ascii="Times New Roman" w:hAnsi="Times New Roman" w:cs="Times New Roman"/>
          <w:bCs/>
          <w:sz w:val="24"/>
          <w:szCs w:val="24"/>
        </w:rPr>
        <w:t>п</w:t>
      </w:r>
      <w:r w:rsidRPr="00B21679">
        <w:rPr>
          <w:rFonts w:ascii="Times New Roman" w:hAnsi="Times New Roman" w:cs="Times New Roman"/>
          <w:bCs/>
          <w:spacing w:val="1"/>
          <w:sz w:val="24"/>
          <w:szCs w:val="24"/>
        </w:rPr>
        <w:t>п</w:t>
      </w:r>
      <w:r w:rsidRPr="00B21679">
        <w:rPr>
          <w:rFonts w:ascii="Times New Roman" w:hAnsi="Times New Roman" w:cs="Times New Roman"/>
          <w:bCs/>
          <w:sz w:val="24"/>
          <w:szCs w:val="24"/>
        </w:rPr>
        <w:t>е</w:t>
      </w:r>
    </w:p>
    <w:p w:rsidR="00D0646B" w:rsidRPr="00290F4A" w:rsidRDefault="00D0646B">
      <w:pPr>
        <w:widowControl w:val="0"/>
        <w:autoSpaceDE w:val="0"/>
        <w:autoSpaceDN w:val="0"/>
        <w:adjustRightInd w:val="0"/>
        <w:spacing w:after="0" w:line="231" w:lineRule="auto"/>
        <w:ind w:right="-20"/>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1260"/>
        <w:gridCol w:w="1644"/>
        <w:gridCol w:w="1417"/>
        <w:gridCol w:w="1296"/>
        <w:gridCol w:w="1225"/>
        <w:gridCol w:w="1260"/>
        <w:gridCol w:w="208"/>
        <w:gridCol w:w="1232"/>
        <w:gridCol w:w="1260"/>
        <w:gridCol w:w="180"/>
        <w:gridCol w:w="1080"/>
        <w:gridCol w:w="180"/>
        <w:gridCol w:w="1080"/>
        <w:gridCol w:w="181"/>
        <w:gridCol w:w="1260"/>
      </w:tblGrid>
      <w:tr w:rsidR="00C26F6D" w:rsidRPr="00290F4A">
        <w:trPr>
          <w:trHeight w:hRule="exact" w:val="424"/>
        </w:trPr>
        <w:tc>
          <w:tcPr>
            <w:tcW w:w="1260" w:type="dxa"/>
            <w:vMerge w:val="restart"/>
            <w:tcBorders>
              <w:top w:val="single" w:sz="2" w:space="0" w:color="auto"/>
              <w:left w:val="single" w:sz="2" w:space="0" w:color="auto"/>
              <w:bottom w:val="nil"/>
              <w:right w:val="single" w:sz="2" w:space="0" w:color="auto"/>
            </w:tcBorders>
          </w:tcPr>
          <w:p w:rsidR="00C26F6D" w:rsidRPr="00290F4A" w:rsidRDefault="00C26F6D" w:rsidP="00D0646B">
            <w:pPr>
              <w:widowControl w:val="0"/>
              <w:autoSpaceDE w:val="0"/>
              <w:autoSpaceDN w:val="0"/>
              <w:adjustRightInd w:val="0"/>
              <w:spacing w:before="11" w:after="0" w:line="241" w:lineRule="auto"/>
              <w:ind w:left="128" w:right="83"/>
              <w:jc w:val="center"/>
              <w:rPr>
                <w:rFonts w:ascii="Times New Roman" w:hAnsi="Times New Roman" w:cs="Times New Roman"/>
                <w:sz w:val="24"/>
                <w:szCs w:val="24"/>
              </w:rPr>
            </w:pP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ав</w:t>
            </w:r>
            <w:r w:rsidRPr="00290F4A">
              <w:rPr>
                <w:rFonts w:ascii="Times New Roman" w:hAnsi="Times New Roman" w:cs="Times New Roman"/>
                <w:spacing w:val="1"/>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аботы</w:t>
            </w: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1772" w:right="-20"/>
              <w:rPr>
                <w:rFonts w:ascii="Times New Roman" w:hAnsi="Times New Roman" w:cs="Times New Roman"/>
                <w:sz w:val="24"/>
                <w:szCs w:val="24"/>
              </w:rPr>
            </w:pPr>
            <w:r w:rsidRPr="00290F4A">
              <w:rPr>
                <w:rFonts w:ascii="Times New Roman" w:hAnsi="Times New Roman" w:cs="Times New Roman"/>
                <w:sz w:val="24"/>
                <w:szCs w:val="24"/>
              </w:rPr>
              <w:t>I</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тр</w:t>
            </w: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1524" w:right="-20"/>
              <w:rPr>
                <w:rFonts w:ascii="Times New Roman" w:hAnsi="Times New Roman" w:cs="Times New Roman"/>
                <w:sz w:val="24"/>
                <w:szCs w:val="24"/>
              </w:rPr>
            </w:pPr>
            <w:r w:rsidRPr="00290F4A">
              <w:rPr>
                <w:rFonts w:ascii="Times New Roman" w:hAnsi="Times New Roman" w:cs="Times New Roman"/>
                <w:sz w:val="24"/>
                <w:szCs w:val="24"/>
              </w:rPr>
              <w:t>II</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тр</w:t>
            </w:r>
          </w:p>
        </w:tc>
        <w:tc>
          <w:tcPr>
            <w:tcW w:w="3780" w:type="dxa"/>
            <w:gridSpan w:val="5"/>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III</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w:t>
            </w:r>
          </w:p>
        </w:tc>
        <w:tc>
          <w:tcPr>
            <w:tcW w:w="1441"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115" w:right="-20"/>
              <w:rPr>
                <w:rFonts w:ascii="Times New Roman" w:hAnsi="Times New Roman" w:cs="Times New Roman"/>
                <w:sz w:val="24"/>
                <w:szCs w:val="24"/>
              </w:rPr>
            </w:pPr>
            <w:r w:rsidRPr="00290F4A">
              <w:rPr>
                <w:rFonts w:ascii="Times New Roman" w:hAnsi="Times New Roman" w:cs="Times New Roman"/>
                <w:spacing w:val="-3"/>
                <w:sz w:val="24"/>
                <w:szCs w:val="24"/>
              </w:rPr>
              <w:t>I</w:t>
            </w:r>
            <w:r w:rsidRPr="00290F4A">
              <w:rPr>
                <w:rFonts w:ascii="Times New Roman" w:hAnsi="Times New Roman" w:cs="Times New Roman"/>
                <w:sz w:val="24"/>
                <w:szCs w:val="24"/>
              </w:rPr>
              <w:t>V</w:t>
            </w:r>
          </w:p>
        </w:tc>
      </w:tr>
      <w:tr w:rsidR="00C26F6D" w:rsidRPr="00290F4A" w:rsidTr="00D0646B">
        <w:trPr>
          <w:trHeight w:hRule="exact" w:val="471"/>
        </w:trPr>
        <w:tc>
          <w:tcPr>
            <w:tcW w:w="1260" w:type="dxa"/>
            <w:vMerge/>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15" w:right="-20"/>
              <w:rPr>
                <w:rFonts w:ascii="Times New Roman" w:hAnsi="Times New Roman" w:cs="Times New Roman"/>
                <w:sz w:val="24"/>
                <w:szCs w:val="24"/>
              </w:rPr>
            </w:pPr>
          </w:p>
        </w:tc>
        <w:tc>
          <w:tcPr>
            <w:tcW w:w="1644"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727" w:right="-20"/>
              <w:rPr>
                <w:rFonts w:ascii="Times New Roman" w:hAnsi="Times New Roman" w:cs="Times New Roman"/>
                <w:sz w:val="24"/>
                <w:szCs w:val="24"/>
              </w:rPr>
            </w:pPr>
            <w:r w:rsidRPr="00290F4A">
              <w:rPr>
                <w:rFonts w:ascii="Times New Roman" w:hAnsi="Times New Roman" w:cs="Times New Roman"/>
                <w:spacing w:val="-3"/>
                <w:sz w:val="24"/>
                <w:szCs w:val="24"/>
              </w:rPr>
              <w:t>I</w:t>
            </w:r>
            <w:r w:rsidRPr="00290F4A">
              <w:rPr>
                <w:rFonts w:ascii="Times New Roman" w:hAnsi="Times New Roman" w:cs="Times New Roman"/>
                <w:sz w:val="24"/>
                <w:szCs w:val="24"/>
              </w:rPr>
              <w:t>X</w:t>
            </w:r>
          </w:p>
        </w:tc>
        <w:tc>
          <w:tcPr>
            <w:tcW w:w="1417"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672" w:right="-20"/>
              <w:rPr>
                <w:rFonts w:ascii="Times New Roman" w:hAnsi="Times New Roman" w:cs="Times New Roman"/>
                <w:sz w:val="24"/>
                <w:szCs w:val="24"/>
              </w:rPr>
            </w:pPr>
            <w:r w:rsidRPr="00290F4A">
              <w:rPr>
                <w:rFonts w:ascii="Times New Roman" w:hAnsi="Times New Roman" w:cs="Times New Roman"/>
                <w:sz w:val="24"/>
                <w:szCs w:val="24"/>
              </w:rPr>
              <w:t>X</w:t>
            </w:r>
          </w:p>
        </w:tc>
        <w:tc>
          <w:tcPr>
            <w:tcW w:w="1296"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580" w:right="-20"/>
              <w:rPr>
                <w:rFonts w:ascii="Times New Roman" w:hAnsi="Times New Roman" w:cs="Times New Roman"/>
                <w:sz w:val="24"/>
                <w:szCs w:val="24"/>
              </w:rPr>
            </w:pPr>
            <w:r w:rsidRPr="00290F4A">
              <w:rPr>
                <w:rFonts w:ascii="Times New Roman" w:hAnsi="Times New Roman" w:cs="Times New Roman"/>
                <w:spacing w:val="-1"/>
                <w:sz w:val="24"/>
                <w:szCs w:val="24"/>
              </w:rPr>
              <w:t>X</w:t>
            </w:r>
            <w:r w:rsidRPr="00290F4A">
              <w:rPr>
                <w:rFonts w:ascii="Times New Roman" w:hAnsi="Times New Roman" w:cs="Times New Roman"/>
                <w:sz w:val="24"/>
                <w:szCs w:val="24"/>
              </w:rPr>
              <w:t>I</w:t>
            </w:r>
          </w:p>
        </w:tc>
        <w:tc>
          <w:tcPr>
            <w:tcW w:w="1225"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488" w:right="-20"/>
              <w:rPr>
                <w:rFonts w:ascii="Times New Roman" w:hAnsi="Times New Roman" w:cs="Times New Roman"/>
                <w:sz w:val="24"/>
                <w:szCs w:val="24"/>
              </w:rPr>
            </w:pPr>
            <w:r w:rsidRPr="00290F4A">
              <w:rPr>
                <w:rFonts w:ascii="Times New Roman" w:hAnsi="Times New Roman" w:cs="Times New Roman"/>
                <w:spacing w:val="-2"/>
                <w:sz w:val="24"/>
                <w:szCs w:val="24"/>
              </w:rPr>
              <w:t>X</w:t>
            </w:r>
            <w:r w:rsidRPr="00290F4A">
              <w:rPr>
                <w:rFonts w:ascii="Times New Roman" w:hAnsi="Times New Roman" w:cs="Times New Roman"/>
                <w:sz w:val="24"/>
                <w:szCs w:val="24"/>
              </w:rPr>
              <w:t>II</w:t>
            </w:r>
          </w:p>
        </w:tc>
        <w:tc>
          <w:tcPr>
            <w:tcW w:w="1468"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703" w:right="-20"/>
              <w:rPr>
                <w:rFonts w:ascii="Times New Roman" w:hAnsi="Times New Roman" w:cs="Times New Roman"/>
                <w:sz w:val="24"/>
                <w:szCs w:val="24"/>
              </w:rPr>
            </w:pPr>
            <w:r w:rsidRPr="00290F4A">
              <w:rPr>
                <w:rFonts w:ascii="Times New Roman" w:hAnsi="Times New Roman" w:cs="Times New Roman"/>
                <w:sz w:val="24"/>
                <w:szCs w:val="24"/>
              </w:rPr>
              <w:t>I</w:t>
            </w:r>
          </w:p>
        </w:tc>
        <w:tc>
          <w:tcPr>
            <w:tcW w:w="1232"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556" w:right="-20"/>
              <w:rPr>
                <w:rFonts w:ascii="Times New Roman" w:hAnsi="Times New Roman" w:cs="Times New Roman"/>
                <w:sz w:val="24"/>
                <w:szCs w:val="24"/>
              </w:rPr>
            </w:pPr>
            <w:r w:rsidRPr="00290F4A">
              <w:rPr>
                <w:rFonts w:ascii="Times New Roman" w:hAnsi="Times New Roman" w:cs="Times New Roman"/>
                <w:sz w:val="24"/>
                <w:szCs w:val="24"/>
              </w:rPr>
              <w:t>II</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539" w:right="-20"/>
              <w:rPr>
                <w:rFonts w:ascii="Times New Roman" w:hAnsi="Times New Roman" w:cs="Times New Roman"/>
                <w:sz w:val="24"/>
                <w:szCs w:val="24"/>
              </w:rPr>
            </w:pPr>
            <w:r w:rsidRPr="00290F4A">
              <w:rPr>
                <w:rFonts w:ascii="Times New Roman" w:hAnsi="Times New Roman" w:cs="Times New Roman"/>
                <w:sz w:val="24"/>
                <w:szCs w:val="24"/>
              </w:rPr>
              <w:t>III</w:t>
            </w: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536" w:right="-20"/>
              <w:rPr>
                <w:rFonts w:ascii="Times New Roman" w:hAnsi="Times New Roman" w:cs="Times New Roman"/>
                <w:sz w:val="24"/>
                <w:szCs w:val="24"/>
              </w:rPr>
            </w:pPr>
            <w:r w:rsidRPr="00290F4A">
              <w:rPr>
                <w:rFonts w:ascii="Times New Roman" w:hAnsi="Times New Roman" w:cs="Times New Roman"/>
                <w:spacing w:val="-3"/>
                <w:sz w:val="24"/>
                <w:szCs w:val="24"/>
              </w:rPr>
              <w:t>I</w:t>
            </w:r>
            <w:r w:rsidRPr="00290F4A">
              <w:rPr>
                <w:rFonts w:ascii="Times New Roman" w:hAnsi="Times New Roman" w:cs="Times New Roman"/>
                <w:sz w:val="24"/>
                <w:szCs w:val="24"/>
              </w:rPr>
              <w:t>V</w:t>
            </w: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564" w:right="-20"/>
              <w:rPr>
                <w:rFonts w:ascii="Times New Roman" w:hAnsi="Times New Roman" w:cs="Times New Roman"/>
                <w:sz w:val="24"/>
                <w:szCs w:val="24"/>
              </w:rPr>
            </w:pPr>
            <w:r w:rsidRPr="00290F4A">
              <w:rPr>
                <w:rFonts w:ascii="Times New Roman" w:hAnsi="Times New Roman" w:cs="Times New Roman"/>
                <w:sz w:val="24"/>
                <w:szCs w:val="24"/>
              </w:rPr>
              <w:t>V</w:t>
            </w:r>
          </w:p>
        </w:tc>
        <w:tc>
          <w:tcPr>
            <w:tcW w:w="1441"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V</w:t>
            </w:r>
            <w:r w:rsidRPr="00290F4A">
              <w:rPr>
                <w:rFonts w:ascii="Times New Roman" w:hAnsi="Times New Roman" w:cs="Times New Roman"/>
                <w:sz w:val="24"/>
                <w:szCs w:val="24"/>
              </w:rPr>
              <w:t>I</w:t>
            </w:r>
          </w:p>
        </w:tc>
      </w:tr>
      <w:tr w:rsidR="00C26F6D" w:rsidRPr="00290F4A" w:rsidTr="00D0646B">
        <w:trPr>
          <w:trHeight w:hRule="exact" w:val="2135"/>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8" w:lineRule="auto"/>
              <w:ind w:left="108" w:right="227"/>
              <w:rPr>
                <w:rFonts w:ascii="Times New Roman" w:hAnsi="Times New Roman" w:cs="Times New Roman"/>
                <w:sz w:val="24"/>
                <w:szCs w:val="24"/>
              </w:rPr>
            </w:pP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яя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pacing w:val="3"/>
                <w:sz w:val="24"/>
                <w:szCs w:val="24"/>
              </w:rPr>
              <w:t>а</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тика </w:t>
            </w:r>
            <w:r w:rsidRPr="00290F4A">
              <w:rPr>
                <w:rFonts w:ascii="Times New Roman" w:hAnsi="Times New Roman" w:cs="Times New Roman"/>
                <w:spacing w:val="1"/>
                <w:sz w:val="24"/>
                <w:szCs w:val="24"/>
              </w:rPr>
              <w:t>8-</w:t>
            </w:r>
            <w:r w:rsidRPr="00290F4A">
              <w:rPr>
                <w:rFonts w:ascii="Times New Roman" w:hAnsi="Times New Roman" w:cs="Times New Roman"/>
                <w:spacing w:val="-1"/>
                <w:sz w:val="24"/>
                <w:szCs w:val="24"/>
              </w:rPr>
              <w:t>1</w:t>
            </w:r>
            <w:r w:rsidRPr="00290F4A">
              <w:rPr>
                <w:rFonts w:ascii="Times New Roman" w:hAnsi="Times New Roman" w:cs="Times New Roman"/>
                <w:sz w:val="24"/>
                <w:szCs w:val="24"/>
              </w:rPr>
              <w:t xml:space="preserve">0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н</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т</w:t>
            </w:r>
          </w:p>
        </w:tc>
        <w:tc>
          <w:tcPr>
            <w:tcW w:w="1644"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8" w:lineRule="auto"/>
              <w:ind w:left="107" w:right="256"/>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дап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аци</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н.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у</w:t>
            </w:r>
          </w:p>
        </w:tc>
        <w:tc>
          <w:tcPr>
            <w:tcW w:w="1417"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8" w:lineRule="auto"/>
              <w:ind w:left="112" w:right="35"/>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ш</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у</w:t>
            </w:r>
          </w:p>
        </w:tc>
        <w:tc>
          <w:tcPr>
            <w:tcW w:w="1296"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60" w:right="282"/>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.с ф</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ажка</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c>
          <w:tcPr>
            <w:tcW w:w="1225"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122"/>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71"/>
                <w:sz w:val="24"/>
                <w:szCs w:val="24"/>
              </w:rPr>
              <w:t xml:space="preserve">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5"/>
                <w:sz w:val="24"/>
                <w:szCs w:val="24"/>
              </w:rPr>
              <w:t>р</w:t>
            </w:r>
            <w:r w:rsidRPr="00290F4A">
              <w:rPr>
                <w:rFonts w:ascii="Times New Roman" w:hAnsi="Times New Roman" w:cs="Times New Roman"/>
                <w:spacing w:val="-5"/>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ем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c>
          <w:tcPr>
            <w:tcW w:w="1468"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8" w:lineRule="auto"/>
              <w:ind w:left="107" w:right="514"/>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w:t>
            </w:r>
          </w:p>
          <w:p w:rsidR="00C26F6D" w:rsidRPr="00290F4A" w:rsidRDefault="00C26F6D" w:rsidP="00D0646B">
            <w:pPr>
              <w:widowControl w:val="0"/>
              <w:autoSpaceDE w:val="0"/>
              <w:autoSpaceDN w:val="0"/>
              <w:adjustRightInd w:val="0"/>
              <w:spacing w:after="0" w:line="240" w:lineRule="auto"/>
              <w:ind w:left="107" w:right="168"/>
              <w:rPr>
                <w:rFonts w:ascii="Times New Roman" w:hAnsi="Times New Roman" w:cs="Times New Roman"/>
                <w:sz w:val="24"/>
                <w:szCs w:val="24"/>
              </w:rPr>
            </w:pPr>
            <w:r w:rsidRPr="00290F4A">
              <w:rPr>
                <w:rFonts w:ascii="Times New Roman" w:hAnsi="Times New Roman" w:cs="Times New Roman"/>
                <w:spacing w:val="1"/>
                <w:sz w:val="24"/>
                <w:szCs w:val="24"/>
              </w:rPr>
              <w:t>2</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4"/>
                <w:sz w:val="24"/>
                <w:szCs w:val="24"/>
              </w:rPr>
              <w:t>ш</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зы</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у</w:t>
            </w:r>
          </w:p>
        </w:tc>
        <w:tc>
          <w:tcPr>
            <w:tcW w:w="1232"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91"/>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в</w:t>
            </w:r>
            <w:r w:rsidRPr="00290F4A">
              <w:rPr>
                <w:rFonts w:ascii="Times New Roman" w:hAnsi="Times New Roman" w:cs="Times New Roman"/>
                <w:spacing w:val="-4"/>
                <w:sz w:val="24"/>
                <w:szCs w:val="24"/>
              </w:rPr>
              <w:t>е</w:t>
            </w:r>
            <w:r w:rsidRPr="00290F4A">
              <w:rPr>
                <w:rFonts w:ascii="Times New Roman" w:hAnsi="Times New Roman" w:cs="Times New Roman"/>
                <w:spacing w:val="5"/>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298"/>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па</w:t>
            </w:r>
            <w:r w:rsidRPr="00290F4A">
              <w:rPr>
                <w:rFonts w:ascii="Times New Roman" w:hAnsi="Times New Roman" w:cs="Times New Roman"/>
                <w:spacing w:val="-2"/>
                <w:sz w:val="24"/>
                <w:szCs w:val="24"/>
              </w:rPr>
              <w:t>л</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r w:rsidR="00D0646B" w:rsidRPr="00290F4A">
              <w:rPr>
                <w:rFonts w:ascii="Times New Roman" w:hAnsi="Times New Roman" w:cs="Times New Roman"/>
                <w:sz w:val="24"/>
                <w:szCs w:val="24"/>
              </w:rPr>
              <w:t xml:space="preserve"> </w:t>
            </w: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219"/>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е</w:t>
            </w:r>
            <w:r w:rsidRPr="00290F4A">
              <w:rPr>
                <w:rFonts w:ascii="Times New Roman" w:hAnsi="Times New Roman" w:cs="Times New Roman"/>
                <w:spacing w:val="4"/>
                <w:sz w:val="24"/>
                <w:szCs w:val="24"/>
              </w:rPr>
              <w:t>ш</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137" w:firstLine="67"/>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.с</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5"/>
                <w:sz w:val="24"/>
                <w:szCs w:val="24"/>
              </w:rPr>
              <w:t>р</w:t>
            </w:r>
            <w:r w:rsidRPr="00290F4A">
              <w:rPr>
                <w:rFonts w:ascii="Times New Roman" w:hAnsi="Times New Roman" w:cs="Times New Roman"/>
                <w:spacing w:val="-5"/>
                <w:sz w:val="24"/>
                <w:szCs w:val="24"/>
              </w:rPr>
              <w:t>у</w:t>
            </w:r>
            <w:r w:rsidRPr="00290F4A">
              <w:rPr>
                <w:rFonts w:ascii="Times New Roman" w:hAnsi="Times New Roman" w:cs="Times New Roman"/>
                <w:spacing w:val="5"/>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c>
          <w:tcPr>
            <w:tcW w:w="1441"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11" w:after="0" w:line="239" w:lineRule="auto"/>
              <w:ind w:left="108" w:right="479"/>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 п</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ч</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По</w:t>
            </w:r>
            <w:r w:rsidRPr="00290F4A">
              <w:rPr>
                <w:rFonts w:ascii="Times New Roman" w:hAnsi="Times New Roman" w:cs="Times New Roman"/>
                <w:sz w:val="24"/>
                <w:szCs w:val="24"/>
              </w:rPr>
              <w:t xml:space="preserve">д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з.</w:t>
            </w:r>
          </w:p>
        </w:tc>
      </w:tr>
      <w:tr w:rsidR="00C26F6D" w:rsidRPr="00290F4A" w:rsidTr="00D0646B">
        <w:trPr>
          <w:trHeight w:hRule="exact" w:val="1259"/>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7" w:after="0" w:line="241" w:lineRule="auto"/>
              <w:ind w:left="147" w:right="106"/>
              <w:jc w:val="center"/>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изк</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5"/>
                <w:sz w:val="24"/>
                <w:szCs w:val="24"/>
              </w:rPr>
              <w:t>т</w:t>
            </w:r>
            <w:r w:rsidRPr="00290F4A">
              <w:rPr>
                <w:rFonts w:ascii="Times New Roman" w:hAnsi="Times New Roman" w:cs="Times New Roman"/>
                <w:spacing w:val="-5"/>
                <w:sz w:val="24"/>
                <w:szCs w:val="24"/>
              </w:rPr>
              <w:t>у</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зан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ия</w:t>
            </w: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7" w:after="0" w:line="241" w:lineRule="auto"/>
              <w:ind w:left="376" w:right="337"/>
              <w:jc w:val="center"/>
              <w:rPr>
                <w:rFonts w:ascii="Times New Roman" w:hAnsi="Times New Roman" w:cs="Times New Roman"/>
                <w:sz w:val="24"/>
                <w:szCs w:val="24"/>
              </w:rPr>
            </w:pPr>
            <w:r w:rsidRPr="00290F4A">
              <w:rPr>
                <w:rFonts w:ascii="Times New Roman" w:hAnsi="Times New Roman" w:cs="Times New Roman"/>
                <w:sz w:val="24"/>
                <w:szCs w:val="24"/>
              </w:rPr>
              <w:t xml:space="preserve">3 </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2</w:t>
            </w:r>
            <w:r w:rsidRPr="00290F4A">
              <w:rPr>
                <w:rFonts w:ascii="Times New Roman" w:hAnsi="Times New Roman" w:cs="Times New Roman"/>
                <w:spacing w:val="4"/>
                <w:sz w:val="24"/>
                <w:szCs w:val="24"/>
              </w:rPr>
              <w:t>0</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2</w:t>
            </w:r>
            <w:r w:rsidRPr="00290F4A">
              <w:rPr>
                <w:rFonts w:ascii="Times New Roman" w:hAnsi="Times New Roman" w:cs="Times New Roman"/>
                <w:sz w:val="24"/>
                <w:szCs w:val="24"/>
              </w:rPr>
              <w:t>5</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Тр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4"/>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е с </w:t>
            </w:r>
            <w:r w:rsidRPr="00290F4A">
              <w:rPr>
                <w:rFonts w:ascii="Times New Roman" w:hAnsi="Times New Roman" w:cs="Times New Roman"/>
                <w:spacing w:val="-2"/>
                <w:sz w:val="24"/>
                <w:szCs w:val="24"/>
              </w:rPr>
              <w:t>э</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нта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рт</w:t>
            </w:r>
            <w:r w:rsidRPr="00290F4A">
              <w:rPr>
                <w:rFonts w:ascii="Times New Roman" w:hAnsi="Times New Roman" w:cs="Times New Roman"/>
                <w:sz w:val="24"/>
                <w:szCs w:val="24"/>
              </w:rPr>
              <w:t>ивн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7" w:after="0" w:line="241" w:lineRule="auto"/>
              <w:ind w:left="160" w:right="121"/>
              <w:jc w:val="center"/>
              <w:rPr>
                <w:rFonts w:ascii="Times New Roman" w:hAnsi="Times New Roman" w:cs="Times New Roman"/>
                <w:sz w:val="24"/>
                <w:szCs w:val="24"/>
              </w:rPr>
            </w:pPr>
            <w:r w:rsidRPr="00290F4A">
              <w:rPr>
                <w:rFonts w:ascii="Times New Roman" w:hAnsi="Times New Roman" w:cs="Times New Roman"/>
                <w:sz w:val="24"/>
                <w:szCs w:val="24"/>
              </w:rPr>
              <w:t xml:space="preserve">3 </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2</w:t>
            </w:r>
            <w:r w:rsidRPr="00290F4A">
              <w:rPr>
                <w:rFonts w:ascii="Times New Roman" w:hAnsi="Times New Roman" w:cs="Times New Roman"/>
                <w:spacing w:val="4"/>
                <w:sz w:val="24"/>
                <w:szCs w:val="24"/>
              </w:rPr>
              <w:t>0</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2</w:t>
            </w:r>
            <w:r w:rsidRPr="00290F4A">
              <w:rPr>
                <w:rFonts w:ascii="Times New Roman" w:hAnsi="Times New Roman" w:cs="Times New Roman"/>
                <w:sz w:val="24"/>
                <w:szCs w:val="24"/>
              </w:rPr>
              <w:t>5</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pacing w:val="-6"/>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Тр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4"/>
                <w:sz w:val="24"/>
                <w:szCs w:val="24"/>
              </w:rPr>
              <w:t>т</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е с </w:t>
            </w:r>
            <w:r w:rsidRPr="00290F4A">
              <w:rPr>
                <w:rFonts w:ascii="Times New Roman" w:hAnsi="Times New Roman" w:cs="Times New Roman"/>
                <w:spacing w:val="-2"/>
                <w:sz w:val="24"/>
                <w:szCs w:val="24"/>
              </w:rPr>
              <w:t>э</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нта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рт</w:t>
            </w:r>
            <w:r w:rsidRPr="00290F4A">
              <w:rPr>
                <w:rFonts w:ascii="Times New Roman" w:hAnsi="Times New Roman" w:cs="Times New Roman"/>
                <w:sz w:val="24"/>
                <w:szCs w:val="24"/>
              </w:rPr>
              <w:t>ивн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и</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w:t>
            </w:r>
          </w:p>
        </w:tc>
        <w:tc>
          <w:tcPr>
            <w:tcW w:w="5221" w:type="dxa"/>
            <w:gridSpan w:val="7"/>
            <w:tcBorders>
              <w:top w:val="single" w:sz="2" w:space="0" w:color="auto"/>
              <w:left w:val="single" w:sz="2" w:space="0" w:color="auto"/>
              <w:bottom w:val="single" w:sz="2" w:space="0" w:color="auto"/>
              <w:right w:val="single" w:sz="2" w:space="0" w:color="auto"/>
            </w:tcBorders>
          </w:tcPr>
          <w:p w:rsidR="00C26F6D" w:rsidRPr="00290F4A" w:rsidRDefault="00C26F6D" w:rsidP="00D0646B">
            <w:pPr>
              <w:widowControl w:val="0"/>
              <w:autoSpaceDE w:val="0"/>
              <w:autoSpaceDN w:val="0"/>
              <w:adjustRightInd w:val="0"/>
              <w:spacing w:before="7" w:after="0" w:line="241" w:lineRule="auto"/>
              <w:ind w:left="108" w:right="823"/>
              <w:rPr>
                <w:rFonts w:ascii="Times New Roman" w:hAnsi="Times New Roman" w:cs="Times New Roman"/>
                <w:sz w:val="24"/>
                <w:szCs w:val="24"/>
              </w:rPr>
            </w:pPr>
            <w:r w:rsidRPr="00290F4A">
              <w:rPr>
                <w:rFonts w:ascii="Times New Roman" w:hAnsi="Times New Roman" w:cs="Times New Roman"/>
                <w:sz w:val="24"/>
                <w:szCs w:val="24"/>
              </w:rPr>
              <w:t xml:space="preserve">3 </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2</w:t>
            </w:r>
            <w:r w:rsidRPr="00290F4A">
              <w:rPr>
                <w:rFonts w:ascii="Times New Roman" w:hAnsi="Times New Roman" w:cs="Times New Roman"/>
                <w:spacing w:val="4"/>
                <w:sz w:val="24"/>
                <w:szCs w:val="24"/>
              </w:rPr>
              <w:t>0</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5</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Тр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w:t>
            </w:r>
            <w:r w:rsidRPr="00290F4A">
              <w:rPr>
                <w:rFonts w:ascii="Times New Roman" w:hAnsi="Times New Roman" w:cs="Times New Roman"/>
                <w:spacing w:val="4"/>
                <w:sz w:val="24"/>
                <w:szCs w:val="24"/>
              </w:rPr>
              <w:t>к</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ьт</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Зан</w:t>
            </w:r>
            <w:r w:rsidRPr="00290F4A">
              <w:rPr>
                <w:rFonts w:ascii="Times New Roman" w:hAnsi="Times New Roman" w:cs="Times New Roman"/>
                <w:spacing w:val="1"/>
                <w:sz w:val="24"/>
                <w:szCs w:val="24"/>
              </w:rPr>
              <w:t>я</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ие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 на</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е с</w:t>
            </w:r>
            <w:r w:rsidRPr="00290F4A">
              <w:rPr>
                <w:rFonts w:ascii="Times New Roman" w:hAnsi="Times New Roman" w:cs="Times New Roman"/>
                <w:spacing w:val="-1"/>
                <w:sz w:val="24"/>
                <w:szCs w:val="24"/>
              </w:rPr>
              <w:t xml:space="preserve"> э</w:t>
            </w:r>
            <w:r w:rsidRPr="00290F4A">
              <w:rPr>
                <w:rFonts w:ascii="Times New Roman" w:hAnsi="Times New Roman" w:cs="Times New Roman"/>
                <w:spacing w:val="1"/>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3"/>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рт</w:t>
            </w:r>
            <w:r w:rsidRPr="00290F4A">
              <w:rPr>
                <w:rFonts w:ascii="Times New Roman" w:hAnsi="Times New Roman" w:cs="Times New Roman"/>
                <w:sz w:val="24"/>
                <w:szCs w:val="24"/>
              </w:rPr>
              <w:t>ивн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 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 .</w:t>
            </w:r>
          </w:p>
        </w:tc>
      </w:tr>
      <w:tr w:rsidR="00C26F6D" w:rsidRPr="00290F4A" w:rsidTr="0051297C">
        <w:trPr>
          <w:trHeight w:hRule="exact" w:val="851"/>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D0646B" w:rsidP="0051297C">
            <w:pPr>
              <w:widowControl w:val="0"/>
              <w:autoSpaceDE w:val="0"/>
              <w:autoSpaceDN w:val="0"/>
              <w:adjustRightInd w:val="0"/>
              <w:spacing w:before="7" w:after="0" w:line="241" w:lineRule="auto"/>
              <w:ind w:left="232" w:right="187"/>
              <w:jc w:val="center"/>
              <w:rPr>
                <w:rFonts w:ascii="Times New Roman" w:hAnsi="Times New Roman" w:cs="Times New Roman"/>
                <w:sz w:val="24"/>
                <w:szCs w:val="24"/>
              </w:rPr>
            </w:pPr>
            <w:r>
              <w:rPr>
                <w:rFonts w:ascii="Times New Roman" w:hAnsi="Times New Roman" w:cs="Times New Roman"/>
                <w:spacing w:val="1"/>
                <w:sz w:val="24"/>
                <w:szCs w:val="24"/>
              </w:rPr>
              <w:t>Физкультминутки</w:t>
            </w: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1" w:lineRule="auto"/>
              <w:ind w:left="367" w:right="322"/>
              <w:jc w:val="center"/>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но по </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ти </w:t>
            </w:r>
            <w:r w:rsidRPr="00290F4A">
              <w:rPr>
                <w:rFonts w:ascii="Times New Roman" w:hAnsi="Times New Roman" w:cs="Times New Roman"/>
                <w:spacing w:val="2"/>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1</w:t>
            </w:r>
            <w:r w:rsidRPr="00290F4A">
              <w:rPr>
                <w:rFonts w:ascii="Times New Roman" w:hAnsi="Times New Roman" w:cs="Times New Roman"/>
                <w:sz w:val="24"/>
                <w:szCs w:val="24"/>
              </w:rPr>
              <w:t xml:space="preserve">0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ин.</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 зави</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жания зан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ия</w:t>
            </w: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1" w:lineRule="auto"/>
              <w:ind w:left="152" w:right="107"/>
              <w:jc w:val="center"/>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но по </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1</w:t>
            </w:r>
            <w:r w:rsidRPr="00290F4A">
              <w:rPr>
                <w:rFonts w:ascii="Times New Roman" w:hAnsi="Times New Roman" w:cs="Times New Roman"/>
                <w:sz w:val="24"/>
                <w:szCs w:val="24"/>
              </w:rPr>
              <w:t>0</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 зави</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ида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жания зан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ия</w:t>
            </w:r>
          </w:p>
        </w:tc>
        <w:tc>
          <w:tcPr>
            <w:tcW w:w="5221" w:type="dxa"/>
            <w:gridSpan w:val="7"/>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1" w:lineRule="auto"/>
              <w:ind w:left="108" w:right="222"/>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но по </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е </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3</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1</w:t>
            </w:r>
            <w:r w:rsidRPr="00290F4A">
              <w:rPr>
                <w:rFonts w:ascii="Times New Roman" w:hAnsi="Times New Roman" w:cs="Times New Roman"/>
                <w:sz w:val="24"/>
                <w:szCs w:val="24"/>
              </w:rPr>
              <w:t>0</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зав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си</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 вида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ржания зан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ия</w:t>
            </w:r>
          </w:p>
          <w:p w:rsidR="00C26F6D" w:rsidRPr="00290F4A" w:rsidRDefault="00C26F6D">
            <w:pPr>
              <w:widowControl w:val="0"/>
              <w:autoSpaceDE w:val="0"/>
              <w:autoSpaceDN w:val="0"/>
              <w:adjustRightInd w:val="0"/>
              <w:spacing w:before="7" w:after="0" w:line="241" w:lineRule="auto"/>
              <w:ind w:left="108" w:right="222"/>
              <w:rPr>
                <w:rFonts w:ascii="Times New Roman" w:hAnsi="Times New Roman" w:cs="Times New Roman"/>
                <w:sz w:val="24"/>
                <w:szCs w:val="24"/>
              </w:rPr>
            </w:pPr>
          </w:p>
        </w:tc>
      </w:tr>
      <w:tr w:rsidR="00C26F6D" w:rsidRPr="00290F4A" w:rsidTr="0051297C">
        <w:trPr>
          <w:trHeight w:hRule="exact" w:val="4252"/>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71" w:right="127"/>
              <w:jc w:val="center"/>
              <w:rPr>
                <w:rFonts w:ascii="Times New Roman" w:hAnsi="Times New Roman" w:cs="Times New Roman"/>
                <w:sz w:val="24"/>
                <w:szCs w:val="24"/>
              </w:rPr>
            </w:pP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ж</w:t>
            </w:r>
            <w:r w:rsidRPr="00290F4A">
              <w:rPr>
                <w:rFonts w:ascii="Times New Roman" w:hAnsi="Times New Roman" w:cs="Times New Roman"/>
                <w:spacing w:val="3"/>
                <w:sz w:val="24"/>
                <w:szCs w:val="24"/>
              </w:rPr>
              <w:t>ны</w:t>
            </w:r>
            <w:r w:rsidRPr="00290F4A">
              <w:rPr>
                <w:rFonts w:ascii="Times New Roman" w:hAnsi="Times New Roman" w:cs="Times New Roman"/>
                <w:sz w:val="24"/>
                <w:szCs w:val="24"/>
              </w:rPr>
              <w:t>е и</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физ</w:t>
            </w:r>
            <w:r w:rsidRPr="00290F4A">
              <w:rPr>
                <w:rFonts w:ascii="Times New Roman" w:hAnsi="Times New Roman" w:cs="Times New Roman"/>
                <w:spacing w:val="2"/>
                <w:sz w:val="24"/>
                <w:szCs w:val="24"/>
              </w:rPr>
              <w:t>.</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5"/>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е</w:t>
            </w:r>
          </w:p>
          <w:p w:rsidR="00C26F6D" w:rsidRPr="00290F4A" w:rsidRDefault="00C26F6D">
            <w:pPr>
              <w:widowControl w:val="0"/>
              <w:autoSpaceDE w:val="0"/>
              <w:autoSpaceDN w:val="0"/>
              <w:adjustRightInd w:val="0"/>
              <w:spacing w:before="12" w:after="0" w:line="239" w:lineRule="auto"/>
              <w:ind w:left="171" w:right="127"/>
              <w:jc w:val="center"/>
              <w:rPr>
                <w:rFonts w:ascii="Times New Roman" w:hAnsi="Times New Roman" w:cs="Times New Roman"/>
                <w:sz w:val="24"/>
                <w:szCs w:val="24"/>
              </w:rPr>
            </w:pPr>
          </w:p>
        </w:tc>
        <w:tc>
          <w:tcPr>
            <w:tcW w:w="164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40" w:lineRule="auto"/>
              <w:ind w:left="107" w:right="310"/>
              <w:rPr>
                <w:rFonts w:ascii="Times New Roman" w:hAnsi="Times New Roman" w:cs="Times New Roman"/>
                <w:sz w:val="24"/>
                <w:szCs w:val="24"/>
              </w:rPr>
            </w:pP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е</w:t>
            </w:r>
            <w:r w:rsidRPr="00290F4A">
              <w:rPr>
                <w:rFonts w:ascii="Times New Roman" w:hAnsi="Times New Roman" w:cs="Times New Roman"/>
                <w:spacing w:val="3"/>
                <w:sz w:val="24"/>
                <w:szCs w:val="24"/>
              </w:rPr>
              <w:t>дв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дь и пч</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ов</w:t>
            </w:r>
            <w:r w:rsidRPr="00290F4A">
              <w:rPr>
                <w:rFonts w:ascii="Times New Roman" w:hAnsi="Times New Roman" w:cs="Times New Roman"/>
                <w:sz w:val="24"/>
                <w:szCs w:val="24"/>
              </w:rPr>
              <w:t>ишки Уд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ка»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с</w:t>
            </w:r>
            <w:r w:rsidRPr="00290F4A">
              <w:rPr>
                <w:rFonts w:ascii="Times New Roman" w:hAnsi="Times New Roman" w:cs="Times New Roman"/>
                <w:spacing w:val="1"/>
                <w:sz w:val="24"/>
                <w:szCs w:val="24"/>
              </w:rPr>
              <w:t>ъ</w:t>
            </w:r>
            <w:r w:rsidRPr="00290F4A">
              <w:rPr>
                <w:rFonts w:ascii="Times New Roman" w:hAnsi="Times New Roman" w:cs="Times New Roman"/>
                <w:spacing w:val="-3"/>
                <w:sz w:val="24"/>
                <w:szCs w:val="24"/>
              </w:rPr>
              <w:t>е</w:t>
            </w:r>
            <w:r w:rsidRPr="00290F4A">
              <w:rPr>
                <w:rFonts w:ascii="Times New Roman" w:hAnsi="Times New Roman" w:cs="Times New Roman"/>
                <w:spacing w:val="3"/>
                <w:sz w:val="24"/>
                <w:szCs w:val="24"/>
              </w:rPr>
              <w:t>д</w:t>
            </w:r>
            <w:r w:rsidRPr="00290F4A">
              <w:rPr>
                <w:rFonts w:ascii="Times New Roman" w:hAnsi="Times New Roman" w:cs="Times New Roman"/>
                <w:sz w:val="24"/>
                <w:szCs w:val="24"/>
              </w:rPr>
              <w:t>обн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Кар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се</w:t>
            </w:r>
            <w:r w:rsidRPr="00290F4A">
              <w:rPr>
                <w:rFonts w:ascii="Times New Roman" w:hAnsi="Times New Roman" w:cs="Times New Roman"/>
                <w:spacing w:val="-1"/>
                <w:sz w:val="24"/>
                <w:szCs w:val="24"/>
              </w:rPr>
              <w:t>л</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2" w:after="0" w:line="240" w:lineRule="auto"/>
              <w:ind w:left="107" w:right="310"/>
              <w:rPr>
                <w:rFonts w:ascii="Times New Roman"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40" w:lineRule="auto"/>
              <w:ind w:left="112" w:right="239"/>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б</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 xml:space="preserve">г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ыше</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вка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чки на 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чку»</w:t>
            </w:r>
          </w:p>
          <w:p w:rsidR="00C26F6D" w:rsidRPr="00290F4A" w:rsidRDefault="00C26F6D">
            <w:pPr>
              <w:widowControl w:val="0"/>
              <w:autoSpaceDE w:val="0"/>
              <w:autoSpaceDN w:val="0"/>
              <w:adjustRightInd w:val="0"/>
              <w:spacing w:after="0" w:line="240" w:lineRule="auto"/>
              <w:ind w:left="112" w:right="181"/>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Сб</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к</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гл</w:t>
            </w:r>
            <w:r w:rsidRPr="00290F4A">
              <w:rPr>
                <w:rFonts w:ascii="Times New Roman" w:hAnsi="Times New Roman" w:cs="Times New Roman"/>
                <w:spacing w:val="5"/>
                <w:sz w:val="24"/>
                <w:szCs w:val="24"/>
              </w:rPr>
              <w:t>ю</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z w:val="24"/>
                <w:szCs w:val="24"/>
              </w:rPr>
              <w:t>н</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й 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жке»</w:t>
            </w:r>
          </w:p>
          <w:p w:rsidR="00C26F6D" w:rsidRPr="00290F4A" w:rsidRDefault="00C26F6D" w:rsidP="0051297C">
            <w:pPr>
              <w:widowControl w:val="0"/>
              <w:autoSpaceDE w:val="0"/>
              <w:autoSpaceDN w:val="0"/>
              <w:adjustRightInd w:val="0"/>
              <w:spacing w:after="0" w:line="241" w:lineRule="auto"/>
              <w:ind w:left="112"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p>
        </w:tc>
        <w:tc>
          <w:tcPr>
            <w:tcW w:w="1296"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8" w:lineRule="auto"/>
              <w:ind w:left="107" w:right="263"/>
              <w:rPr>
                <w:rFonts w:ascii="Times New Roman" w:hAnsi="Times New Roman" w:cs="Times New Roman"/>
                <w:sz w:val="24"/>
                <w:szCs w:val="24"/>
              </w:rPr>
            </w:pP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х</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атый пес»</w:t>
            </w:r>
          </w:p>
          <w:p w:rsidR="00C26F6D" w:rsidRPr="00290F4A" w:rsidRDefault="00C26F6D">
            <w:pPr>
              <w:widowControl w:val="0"/>
              <w:autoSpaceDE w:val="0"/>
              <w:autoSpaceDN w:val="0"/>
              <w:adjustRightInd w:val="0"/>
              <w:spacing w:after="0" w:line="239" w:lineRule="auto"/>
              <w:ind w:left="107" w:right="210"/>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т и </w:t>
            </w:r>
            <w:r w:rsidRPr="00290F4A">
              <w:rPr>
                <w:rFonts w:ascii="Times New Roman" w:hAnsi="Times New Roman" w:cs="Times New Roman"/>
                <w:spacing w:val="-1"/>
                <w:sz w:val="24"/>
                <w:szCs w:val="24"/>
              </w:rPr>
              <w:t>мы</w:t>
            </w:r>
            <w:r w:rsidRPr="00290F4A">
              <w:rPr>
                <w:rFonts w:ascii="Times New Roman" w:hAnsi="Times New Roman" w:cs="Times New Roman"/>
                <w:sz w:val="24"/>
                <w:szCs w:val="24"/>
              </w:rPr>
              <w:t>ш</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айди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ч</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у</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г</w:t>
            </w:r>
            <w:r w:rsidRPr="00290F4A">
              <w:rPr>
                <w:rFonts w:ascii="Times New Roman" w:hAnsi="Times New Roman" w:cs="Times New Roman"/>
                <w:spacing w:val="-1"/>
                <w:sz w:val="24"/>
                <w:szCs w:val="24"/>
              </w:rPr>
              <w:t>у</w:t>
            </w:r>
            <w:r w:rsidRPr="00290F4A">
              <w:rPr>
                <w:rFonts w:ascii="Times New Roman" w:hAnsi="Times New Roman" w:cs="Times New Roman"/>
                <w:spacing w:val="-4"/>
                <w:sz w:val="24"/>
                <w:szCs w:val="24"/>
              </w:rPr>
              <w:t>с</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left="107" w:right="210"/>
              <w:rPr>
                <w:rFonts w:ascii="Times New Roman" w:hAnsi="Times New Roman" w:cs="Times New Roman"/>
                <w:sz w:val="24"/>
                <w:szCs w:val="24"/>
              </w:rPr>
            </w:pPr>
          </w:p>
        </w:tc>
        <w:tc>
          <w:tcPr>
            <w:tcW w:w="1225"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08" w:right="140"/>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 xml:space="preserve">Кто </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5"/>
                <w:sz w:val="24"/>
                <w:szCs w:val="24"/>
              </w:rPr>
              <w:t>р</w:t>
            </w:r>
            <w:r w:rsidRPr="00290F4A">
              <w:rPr>
                <w:rFonts w:ascii="Times New Roman" w:hAnsi="Times New Roman" w:cs="Times New Roman"/>
                <w:sz w:val="24"/>
                <w:szCs w:val="24"/>
              </w:rPr>
              <w:t>ее до</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ажк</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жк</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 к</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Х</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и</w:t>
            </w:r>
            <w:r w:rsidRPr="00290F4A">
              <w:rPr>
                <w:rFonts w:ascii="Times New Roman" w:hAnsi="Times New Roman" w:cs="Times New Roman"/>
                <w:spacing w:val="-3"/>
                <w:sz w:val="24"/>
                <w:szCs w:val="24"/>
              </w:rPr>
              <w:t>с</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2" w:after="0" w:line="239" w:lineRule="auto"/>
              <w:ind w:left="108" w:right="140"/>
              <w:rPr>
                <w:rFonts w:ascii="Times New Roman" w:hAnsi="Times New Roman" w:cs="Times New Roman"/>
                <w:sz w:val="24"/>
                <w:szCs w:val="24"/>
              </w:rPr>
            </w:pP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40" w:lineRule="auto"/>
              <w:ind w:left="107" w:right="87"/>
              <w:rPr>
                <w:rFonts w:ascii="Times New Roman" w:hAnsi="Times New Roman" w:cs="Times New Roman"/>
                <w:sz w:val="24"/>
                <w:szCs w:val="24"/>
              </w:rPr>
            </w:pP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 xml:space="preserve">нь </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5"/>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5"/>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z w:val="24"/>
                <w:szCs w:val="24"/>
              </w:rPr>
              <w:t>2</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ыше</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вка »</w:t>
            </w:r>
          </w:p>
          <w:p w:rsidR="00C26F6D" w:rsidRPr="00290F4A" w:rsidRDefault="00C26F6D">
            <w:pPr>
              <w:widowControl w:val="0"/>
              <w:autoSpaceDE w:val="0"/>
              <w:autoSpaceDN w:val="0"/>
              <w:adjustRightInd w:val="0"/>
              <w:spacing w:after="0" w:line="237" w:lineRule="auto"/>
              <w:ind w:left="82" w:right="335"/>
              <w:jc w:val="center"/>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иц</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о 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w:t>
            </w:r>
          </w:p>
          <w:p w:rsidR="00C26F6D" w:rsidRPr="00290F4A" w:rsidRDefault="00C26F6D">
            <w:pPr>
              <w:widowControl w:val="0"/>
              <w:autoSpaceDE w:val="0"/>
              <w:autoSpaceDN w:val="0"/>
              <w:adjustRightInd w:val="0"/>
              <w:spacing w:after="0" w:line="237" w:lineRule="auto"/>
              <w:ind w:left="82" w:right="335"/>
              <w:jc w:val="center"/>
              <w:rPr>
                <w:rFonts w:ascii="Times New Roman" w:hAnsi="Times New Roman" w:cs="Times New Roman"/>
                <w:sz w:val="24"/>
                <w:szCs w:val="24"/>
              </w:rPr>
            </w:pP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07" w:right="666"/>
              <w:jc w:val="both"/>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д</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Сде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ай фи</w:t>
            </w:r>
            <w:r w:rsidRPr="00290F4A">
              <w:rPr>
                <w:rFonts w:ascii="Times New Roman" w:hAnsi="Times New Roman" w:cs="Times New Roman"/>
                <w:spacing w:val="1"/>
                <w:sz w:val="24"/>
                <w:szCs w:val="24"/>
              </w:rPr>
              <w:t>г</w:t>
            </w:r>
            <w:r w:rsidRPr="00290F4A">
              <w:rPr>
                <w:rFonts w:ascii="Times New Roman" w:hAnsi="Times New Roman" w:cs="Times New Roman"/>
                <w:spacing w:val="-5"/>
                <w:sz w:val="24"/>
                <w:szCs w:val="24"/>
              </w:rPr>
              <w:t>у</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left="107" w:right="124"/>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жа</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5"/>
                <w:sz w:val="24"/>
                <w:szCs w:val="24"/>
              </w:rPr>
              <w:t>у</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Са</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pacing w:val="5"/>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z w:val="24"/>
                <w:szCs w:val="24"/>
              </w:rPr>
              <w:t xml:space="preserve">Баба </w:t>
            </w:r>
            <w:r w:rsidRPr="00290F4A">
              <w:rPr>
                <w:rFonts w:ascii="Times New Roman" w:hAnsi="Times New Roman" w:cs="Times New Roman"/>
                <w:spacing w:val="4"/>
                <w:sz w:val="24"/>
                <w:szCs w:val="24"/>
              </w:rPr>
              <w:t>я</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39" w:lineRule="auto"/>
              <w:ind w:left="107" w:right="124"/>
              <w:rPr>
                <w:rFonts w:ascii="Times New Roman" w:hAnsi="Times New Roman" w:cs="Times New Roman"/>
                <w:sz w:val="24"/>
                <w:szCs w:val="24"/>
              </w:rPr>
            </w:pP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08" w:right="267"/>
              <w:rPr>
                <w:rFonts w:ascii="Times New Roman" w:hAnsi="Times New Roman" w:cs="Times New Roman"/>
                <w:sz w:val="24"/>
                <w:szCs w:val="24"/>
              </w:rPr>
            </w:pPr>
            <w:r w:rsidRPr="00290F4A">
              <w:rPr>
                <w:rFonts w:ascii="Times New Roman" w:hAnsi="Times New Roman" w:cs="Times New Roman"/>
                <w:spacing w:val="-1"/>
                <w:sz w:val="24"/>
                <w:szCs w:val="24"/>
              </w:rPr>
              <w:t>«Го</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я</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но»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ыше</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вка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тка и и</w:t>
            </w:r>
            <w:r w:rsidRPr="00290F4A">
              <w:rPr>
                <w:rFonts w:ascii="Times New Roman" w:hAnsi="Times New Roman" w:cs="Times New Roman"/>
                <w:spacing w:val="-2"/>
                <w:sz w:val="24"/>
                <w:szCs w:val="24"/>
              </w:rPr>
              <w:t>го</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Сде</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ай фи</w:t>
            </w:r>
            <w:r w:rsidRPr="00290F4A">
              <w:rPr>
                <w:rFonts w:ascii="Times New Roman" w:hAnsi="Times New Roman" w:cs="Times New Roman"/>
                <w:spacing w:val="1"/>
                <w:sz w:val="24"/>
                <w:szCs w:val="24"/>
              </w:rPr>
              <w:t>г</w:t>
            </w:r>
            <w:r w:rsidRPr="00290F4A">
              <w:rPr>
                <w:rFonts w:ascii="Times New Roman" w:hAnsi="Times New Roman" w:cs="Times New Roman"/>
                <w:spacing w:val="-5"/>
                <w:sz w:val="24"/>
                <w:szCs w:val="24"/>
              </w:rPr>
              <w:t>у</w:t>
            </w:r>
            <w:r w:rsidRPr="00290F4A">
              <w:rPr>
                <w:rFonts w:ascii="Times New Roman" w:hAnsi="Times New Roman" w:cs="Times New Roman"/>
                <w:spacing w:val="4"/>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before="12" w:after="0" w:line="239" w:lineRule="auto"/>
              <w:ind w:left="108" w:right="267"/>
              <w:rPr>
                <w:rFonts w:ascii="Times New Roman" w:hAnsi="Times New Roman" w:cs="Times New Roman"/>
                <w:sz w:val="24"/>
                <w:szCs w:val="24"/>
              </w:rPr>
            </w:pP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08" w:right="311"/>
              <w:rPr>
                <w:rFonts w:ascii="Times New Roman" w:hAnsi="Times New Roman" w:cs="Times New Roman"/>
                <w:sz w:val="24"/>
                <w:szCs w:val="24"/>
              </w:rPr>
            </w:pP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З</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л</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тые 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л</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Сб</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й к</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л</w:t>
            </w:r>
            <w:r w:rsidRPr="00290F4A">
              <w:rPr>
                <w:rFonts w:ascii="Times New Roman" w:hAnsi="Times New Roman" w:cs="Times New Roman"/>
                <w:spacing w:val="5"/>
                <w:sz w:val="24"/>
                <w:szCs w:val="24"/>
              </w:rPr>
              <w:t>ю</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зап</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най»</w:t>
            </w:r>
          </w:p>
          <w:p w:rsidR="00C26F6D" w:rsidRPr="00290F4A" w:rsidRDefault="00C26F6D">
            <w:pPr>
              <w:widowControl w:val="0"/>
              <w:autoSpaceDE w:val="0"/>
              <w:autoSpaceDN w:val="0"/>
              <w:adjustRightInd w:val="0"/>
              <w:spacing w:before="12" w:after="0" w:line="239" w:lineRule="auto"/>
              <w:ind w:left="108" w:right="311"/>
              <w:rPr>
                <w:rFonts w:ascii="Times New Roman" w:hAnsi="Times New Roman" w:cs="Times New Roman"/>
                <w:sz w:val="24"/>
                <w:szCs w:val="24"/>
              </w:rPr>
            </w:pPr>
          </w:p>
        </w:tc>
        <w:tc>
          <w:tcPr>
            <w:tcW w:w="1261"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2" w:after="0" w:line="239" w:lineRule="auto"/>
              <w:ind w:left="108" w:right="183"/>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чки на 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чку» </w:t>
            </w:r>
            <w:r w:rsidRPr="00290F4A">
              <w:rPr>
                <w:rFonts w:ascii="Times New Roman" w:hAnsi="Times New Roman" w:cs="Times New Roman"/>
                <w:spacing w:val="-5"/>
                <w:sz w:val="24"/>
                <w:szCs w:val="24"/>
              </w:rPr>
              <w:t>«</w:t>
            </w:r>
            <w:r w:rsidRPr="00290F4A">
              <w:rPr>
                <w:rFonts w:ascii="Times New Roman" w:hAnsi="Times New Roman" w:cs="Times New Roman"/>
                <w:spacing w:val="4"/>
                <w:sz w:val="24"/>
                <w:szCs w:val="24"/>
              </w:rPr>
              <w:t>Ф</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л</w:t>
            </w:r>
          </w:p>
          <w:p w:rsidR="00C26F6D" w:rsidRPr="00290F4A" w:rsidRDefault="00C26F6D">
            <w:pPr>
              <w:widowControl w:val="0"/>
              <w:autoSpaceDE w:val="0"/>
              <w:autoSpaceDN w:val="0"/>
              <w:adjustRightInd w:val="0"/>
              <w:spacing w:after="0" w:line="239" w:lineRule="auto"/>
              <w:ind w:left="108" w:right="82"/>
              <w:rPr>
                <w:rFonts w:ascii="Times New Roman" w:hAnsi="Times New Roman" w:cs="Times New Roman"/>
                <w:sz w:val="24"/>
                <w:szCs w:val="24"/>
              </w:rPr>
            </w:pPr>
            <w:r w:rsidRPr="00290F4A">
              <w:rPr>
                <w:rFonts w:ascii="Times New Roman" w:hAnsi="Times New Roman" w:cs="Times New Roman"/>
                <w:spacing w:val="-5"/>
                <w:sz w:val="24"/>
                <w:szCs w:val="24"/>
              </w:rPr>
              <w:t>«</w:t>
            </w:r>
            <w:r w:rsidRPr="00290F4A">
              <w:rPr>
                <w:rFonts w:ascii="Times New Roman" w:hAnsi="Times New Roman" w:cs="Times New Roman"/>
                <w:sz w:val="24"/>
                <w:szCs w:val="24"/>
              </w:rPr>
              <w:t>У</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Кто</w:t>
            </w:r>
            <w:r w:rsidRPr="00290F4A">
              <w:rPr>
                <w:rFonts w:ascii="Times New Roman" w:hAnsi="Times New Roman" w:cs="Times New Roman"/>
                <w:spacing w:val="49"/>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pacing w:val="3"/>
                <w:sz w:val="24"/>
                <w:szCs w:val="24"/>
              </w:rPr>
              <w:t>й</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108" w:right="302"/>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Не п</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пад</w:t>
            </w:r>
            <w:r w:rsidRPr="00290F4A">
              <w:rPr>
                <w:rFonts w:ascii="Times New Roman" w:hAnsi="Times New Roman" w:cs="Times New Roman"/>
                <w:spacing w:val="3"/>
                <w:sz w:val="24"/>
                <w:szCs w:val="24"/>
              </w:rPr>
              <w:t>и</w:t>
            </w:r>
            <w:r w:rsidRPr="00290F4A">
              <w:rPr>
                <w:rFonts w:ascii="Times New Roman" w:hAnsi="Times New Roman" w:cs="Times New Roman"/>
                <w:spacing w:val="-3"/>
                <w:sz w:val="24"/>
                <w:szCs w:val="24"/>
              </w:rPr>
              <w:t>с</w:t>
            </w:r>
            <w:r w:rsidRPr="00290F4A">
              <w:rPr>
                <w:rFonts w:ascii="Times New Roman" w:hAnsi="Times New Roman" w:cs="Times New Roman"/>
                <w:spacing w:val="5"/>
                <w:sz w:val="24"/>
                <w:szCs w:val="24"/>
              </w:rPr>
              <w:t>ь</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0" w:lineRule="auto"/>
              <w:ind w:left="108" w:right="302"/>
              <w:rPr>
                <w:rFonts w:ascii="Times New Roman" w:hAnsi="Times New Roman" w:cs="Times New Roman"/>
                <w:sz w:val="24"/>
                <w:szCs w:val="24"/>
              </w:rPr>
            </w:pP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2" w:after="0" w:line="240" w:lineRule="auto"/>
              <w:ind w:left="107" w:right="203"/>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й ц</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ч 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дя</w:t>
            </w:r>
            <w:r w:rsidRPr="00290F4A">
              <w:rPr>
                <w:rFonts w:ascii="Times New Roman" w:hAnsi="Times New Roman" w:cs="Times New Roman"/>
                <w:spacing w:val="1"/>
                <w:sz w:val="24"/>
                <w:szCs w:val="24"/>
              </w:rPr>
              <w:t>щ</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5"/>
                <w:sz w:val="24"/>
                <w:szCs w:val="24"/>
              </w:rPr>
              <w:t>«</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чк</w:t>
            </w:r>
            <w:r w:rsidRPr="00290F4A">
              <w:rPr>
                <w:rFonts w:ascii="Times New Roman" w:hAnsi="Times New Roman" w:cs="Times New Roman"/>
                <w:spacing w:val="5"/>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иба</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Кенг</w:t>
            </w:r>
            <w:r w:rsidRPr="00290F4A">
              <w:rPr>
                <w:rFonts w:ascii="Times New Roman" w:hAnsi="Times New Roman" w:cs="Times New Roman"/>
                <w:spacing w:val="-5"/>
                <w:sz w:val="24"/>
                <w:szCs w:val="24"/>
              </w:rPr>
              <w:t>у</w:t>
            </w:r>
            <w:r w:rsidRPr="00290F4A">
              <w:rPr>
                <w:rFonts w:ascii="Times New Roman" w:hAnsi="Times New Roman" w:cs="Times New Roman"/>
                <w:spacing w:val="5"/>
                <w:sz w:val="24"/>
                <w:szCs w:val="24"/>
              </w:rPr>
              <w:t>р</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 К</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чк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ры</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а</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ки</w:t>
            </w:r>
          </w:p>
        </w:tc>
      </w:tr>
      <w:tr w:rsidR="00C26F6D" w:rsidRPr="00290F4A" w:rsidTr="0051297C">
        <w:trPr>
          <w:trHeight w:hRule="exact" w:val="1989"/>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1" w:lineRule="auto"/>
              <w:ind w:left="172" w:right="131"/>
              <w:jc w:val="center"/>
              <w:rPr>
                <w:rFonts w:ascii="Times New Roman" w:hAnsi="Times New Roman" w:cs="Times New Roman"/>
                <w:sz w:val="24"/>
                <w:szCs w:val="24"/>
              </w:rPr>
            </w:pPr>
            <w:r w:rsidRPr="00290F4A">
              <w:rPr>
                <w:rFonts w:ascii="Times New Roman" w:hAnsi="Times New Roman" w:cs="Times New Roman"/>
                <w:sz w:val="24"/>
                <w:szCs w:val="24"/>
              </w:rPr>
              <w:lastRenderedPageBreak/>
              <w:t>Ги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а</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тика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е </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на</w:t>
            </w:r>
          </w:p>
        </w:tc>
        <w:tc>
          <w:tcPr>
            <w:tcW w:w="1644"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1" w:lineRule="auto"/>
              <w:ind w:left="107" w:right="139"/>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рящ</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н.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 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и.</w:t>
            </w:r>
          </w:p>
        </w:tc>
        <w:tc>
          <w:tcPr>
            <w:tcW w:w="1417"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12" w:right="222"/>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ми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c>
          <w:tcPr>
            <w:tcW w:w="1296"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7" w:right="163"/>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 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р.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c>
          <w:tcPr>
            <w:tcW w:w="1225"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8" w:right="185"/>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рящ</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уп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ажн</w:t>
            </w:r>
            <w:r w:rsidRPr="00290F4A">
              <w:rPr>
                <w:rFonts w:ascii="Times New Roman" w:hAnsi="Times New Roman" w:cs="Times New Roman"/>
                <w:spacing w:val="-4"/>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7" w:right="70"/>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 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7" w:right="401"/>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рящ</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р.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8" w:right="306"/>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 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уп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ажн</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н</w:t>
            </w: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8" w:right="221"/>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рящ</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р.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c>
          <w:tcPr>
            <w:tcW w:w="1261"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1" w:lineRule="auto"/>
              <w:ind w:left="140" w:right="95"/>
              <w:jc w:val="center"/>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ка в п</w:t>
            </w:r>
            <w:r w:rsidRPr="00290F4A">
              <w:rPr>
                <w:rFonts w:ascii="Times New Roman" w:hAnsi="Times New Roman" w:cs="Times New Roman"/>
                <w:spacing w:val="1"/>
                <w:sz w:val="24"/>
                <w:szCs w:val="24"/>
              </w:rPr>
              <w:t>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и</w:t>
            </w:r>
          </w:p>
          <w:p w:rsidR="00C26F6D" w:rsidRPr="00290F4A" w:rsidRDefault="00C26F6D" w:rsidP="0051297C">
            <w:pPr>
              <w:widowControl w:val="0"/>
              <w:autoSpaceDE w:val="0"/>
              <w:autoSpaceDN w:val="0"/>
              <w:adjustRightInd w:val="0"/>
              <w:spacing w:after="0" w:line="239" w:lineRule="auto"/>
              <w:ind w:left="59" w:right="368"/>
              <w:jc w:val="right"/>
              <w:rPr>
                <w:rFonts w:ascii="Times New Roman" w:hAnsi="Times New Roman" w:cs="Times New Roman"/>
                <w:sz w:val="24"/>
                <w:szCs w:val="24"/>
              </w:rPr>
            </w:pPr>
            <w:r w:rsidRPr="00290F4A">
              <w:rPr>
                <w:rFonts w:ascii="Times New Roman" w:hAnsi="Times New Roman" w:cs="Times New Roman"/>
                <w:spacing w:val="1"/>
                <w:sz w:val="24"/>
                <w:szCs w:val="24"/>
              </w:rPr>
              <w:t>2</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 Уп</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ажн</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7" w:after="0" w:line="240" w:lineRule="auto"/>
              <w:ind w:left="107" w:right="221"/>
              <w:rPr>
                <w:rFonts w:ascii="Times New Roman" w:hAnsi="Times New Roman" w:cs="Times New Roman"/>
                <w:sz w:val="24"/>
                <w:szCs w:val="24"/>
              </w:rPr>
            </w:pPr>
            <w:r w:rsidRPr="00290F4A">
              <w:rPr>
                <w:rFonts w:ascii="Times New Roman" w:hAnsi="Times New Roman" w:cs="Times New Roman"/>
                <w:spacing w:val="1"/>
                <w:sz w:val="24"/>
                <w:szCs w:val="24"/>
              </w:rPr>
              <w:t>1</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рящ</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2</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р. </w:t>
            </w:r>
            <w:r w:rsidRPr="00290F4A">
              <w:rPr>
                <w:rFonts w:ascii="Times New Roman" w:hAnsi="Times New Roman" w:cs="Times New Roman"/>
                <w:spacing w:val="1"/>
                <w:sz w:val="24"/>
                <w:szCs w:val="24"/>
              </w:rPr>
              <w:t>х</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p>
        </w:tc>
      </w:tr>
      <w:tr w:rsidR="00C26F6D" w:rsidRPr="00290F4A" w:rsidTr="0051297C">
        <w:trPr>
          <w:trHeight w:hRule="exact" w:val="2838"/>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23" w:right="79"/>
              <w:jc w:val="center"/>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изк</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pacing w:val="5"/>
                <w:sz w:val="24"/>
                <w:szCs w:val="24"/>
              </w:rPr>
              <w:t>т</w:t>
            </w:r>
            <w:r w:rsidRPr="00290F4A">
              <w:rPr>
                <w:rFonts w:ascii="Times New Roman" w:hAnsi="Times New Roman" w:cs="Times New Roman"/>
                <w:spacing w:val="-5"/>
                <w:sz w:val="24"/>
                <w:szCs w:val="24"/>
              </w:rPr>
              <w:t>у</w:t>
            </w:r>
            <w:r w:rsidRPr="00290F4A">
              <w:rPr>
                <w:rFonts w:ascii="Times New Roman" w:hAnsi="Times New Roman" w:cs="Times New Roman"/>
                <w:spacing w:val="1"/>
                <w:sz w:val="24"/>
                <w:szCs w:val="24"/>
              </w:rPr>
              <w:t>р</w:t>
            </w:r>
            <w:r w:rsidR="0051297C">
              <w:rPr>
                <w:rFonts w:ascii="Times New Roman" w:hAnsi="Times New Roman" w:cs="Times New Roman"/>
                <w:sz w:val="24"/>
                <w:szCs w:val="24"/>
              </w:rPr>
              <w:t>н</w:t>
            </w:r>
            <w:r w:rsidRPr="00290F4A">
              <w:rPr>
                <w:rFonts w:ascii="Times New Roman" w:hAnsi="Times New Roman" w:cs="Times New Roman"/>
                <w:sz w:val="24"/>
                <w:szCs w:val="24"/>
              </w:rPr>
              <w:t>ый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г</w:t>
            </w:r>
          </w:p>
          <w:p w:rsidR="00C26F6D" w:rsidRPr="00290F4A" w:rsidRDefault="00C26F6D">
            <w:pPr>
              <w:widowControl w:val="0"/>
              <w:autoSpaceDE w:val="0"/>
              <w:autoSpaceDN w:val="0"/>
              <w:adjustRightInd w:val="0"/>
              <w:spacing w:before="11" w:after="0" w:line="236" w:lineRule="auto"/>
              <w:ind w:left="123" w:right="79"/>
              <w:jc w:val="center"/>
              <w:rPr>
                <w:rFonts w:ascii="Times New Roman" w:hAnsi="Times New Roman" w:cs="Times New Roman"/>
                <w:sz w:val="24"/>
                <w:szCs w:val="24"/>
              </w:rPr>
            </w:pPr>
          </w:p>
        </w:tc>
        <w:tc>
          <w:tcPr>
            <w:tcW w:w="1644"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23" w:right="79"/>
              <w:jc w:val="center"/>
              <w:rPr>
                <w:rFonts w:ascii="Times New Roman"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23" w:right="79"/>
              <w:jc w:val="center"/>
              <w:rPr>
                <w:rFonts w:ascii="Times New Roman" w:hAnsi="Times New Roman" w:cs="Times New Roman"/>
                <w:sz w:val="24"/>
                <w:szCs w:val="24"/>
              </w:rPr>
            </w:pPr>
          </w:p>
        </w:tc>
        <w:tc>
          <w:tcPr>
            <w:tcW w:w="1296"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9" w:lineRule="auto"/>
              <w:ind w:left="107" w:right="118"/>
              <w:jc w:val="both"/>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z w:val="24"/>
                <w:szCs w:val="24"/>
              </w:rPr>
              <w:t>ес</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о</w:t>
            </w:r>
            <w:r w:rsidRPr="00290F4A">
              <w:rPr>
                <w:rFonts w:ascii="Times New Roman" w:hAnsi="Times New Roman" w:cs="Times New Roman"/>
                <w:spacing w:val="5"/>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шь быть</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z w:val="24"/>
                <w:szCs w:val="24"/>
              </w:rPr>
              <w:t>» (</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нка)</w:t>
            </w:r>
          </w:p>
          <w:p w:rsidR="00C26F6D" w:rsidRPr="00290F4A" w:rsidRDefault="00C26F6D">
            <w:pPr>
              <w:widowControl w:val="0"/>
              <w:autoSpaceDE w:val="0"/>
              <w:autoSpaceDN w:val="0"/>
              <w:adjustRightInd w:val="0"/>
              <w:spacing w:before="11" w:after="0" w:line="239" w:lineRule="auto"/>
              <w:ind w:left="107" w:right="118"/>
              <w:jc w:val="both"/>
              <w:rPr>
                <w:rFonts w:ascii="Times New Roman" w:hAnsi="Times New Roman" w:cs="Times New Roman"/>
                <w:sz w:val="24"/>
                <w:szCs w:val="24"/>
              </w:rPr>
            </w:pPr>
          </w:p>
        </w:tc>
        <w:tc>
          <w:tcPr>
            <w:tcW w:w="1225"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39" w:lineRule="auto"/>
              <w:ind w:left="108" w:right="175"/>
              <w:rPr>
                <w:rFonts w:ascii="Times New Roman" w:hAnsi="Times New Roman" w:cs="Times New Roman"/>
                <w:sz w:val="24"/>
                <w:szCs w:val="24"/>
              </w:rPr>
            </w:pPr>
            <w:r w:rsidRPr="00290F4A">
              <w:rPr>
                <w:rFonts w:ascii="Times New Roman" w:hAnsi="Times New Roman" w:cs="Times New Roman"/>
                <w:spacing w:val="-5"/>
                <w:sz w:val="24"/>
                <w:szCs w:val="24"/>
              </w:rPr>
              <w:t>«</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е забав</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(на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5"/>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с </w:t>
            </w:r>
            <w:r w:rsidRPr="00290F4A">
              <w:rPr>
                <w:rFonts w:ascii="Times New Roman" w:hAnsi="Times New Roman" w:cs="Times New Roman"/>
                <w:spacing w:val="-1"/>
                <w:sz w:val="24"/>
                <w:szCs w:val="24"/>
              </w:rPr>
              <w:t>э</w:t>
            </w:r>
            <w:r w:rsidRPr="00290F4A">
              <w:rPr>
                <w:rFonts w:ascii="Times New Roman" w:hAnsi="Times New Roman" w:cs="Times New Roman"/>
                <w:spacing w:val="1"/>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рт</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пр.)</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07" w:right="123"/>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2"/>
                <w:sz w:val="24"/>
                <w:szCs w:val="24"/>
              </w:rPr>
              <w:t>ел</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before="11" w:after="0" w:line="236" w:lineRule="auto"/>
              <w:ind w:left="107" w:right="123"/>
              <w:rPr>
                <w:rFonts w:ascii="Times New Roman" w:hAnsi="Times New Roman" w:cs="Times New Roman"/>
                <w:sz w:val="24"/>
                <w:szCs w:val="24"/>
              </w:rPr>
            </w:pP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07" w:right="123"/>
              <w:rPr>
                <w:rFonts w:ascii="Times New Roman" w:hAnsi="Times New Roman" w:cs="Times New Roman"/>
                <w:sz w:val="24"/>
                <w:szCs w:val="24"/>
              </w:rPr>
            </w:pPr>
          </w:p>
        </w:tc>
        <w:tc>
          <w:tcPr>
            <w:tcW w:w="144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07" w:right="123"/>
              <w:rPr>
                <w:rFonts w:ascii="Times New Roman" w:hAnsi="Times New Roman" w:cs="Times New Roman"/>
                <w:sz w:val="24"/>
                <w:szCs w:val="24"/>
              </w:rPr>
            </w:pPr>
          </w:p>
        </w:tc>
        <w:tc>
          <w:tcPr>
            <w:tcW w:w="1260" w:type="dxa"/>
            <w:gridSpan w:val="2"/>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6" w:lineRule="auto"/>
              <w:ind w:left="107" w:right="123"/>
              <w:rPr>
                <w:rFonts w:ascii="Times New Roman" w:hAnsi="Times New Roman" w:cs="Times New Roman"/>
                <w:sz w:val="24"/>
                <w:szCs w:val="24"/>
              </w:rPr>
            </w:pPr>
          </w:p>
        </w:tc>
        <w:tc>
          <w:tcPr>
            <w:tcW w:w="1261" w:type="dxa"/>
            <w:gridSpan w:val="2"/>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39" w:lineRule="auto"/>
              <w:ind w:left="232" w:right="187"/>
              <w:jc w:val="center"/>
              <w:rPr>
                <w:rFonts w:ascii="Times New Roman" w:hAnsi="Times New Roman" w:cs="Times New Roman"/>
                <w:sz w:val="24"/>
                <w:szCs w:val="24"/>
              </w:rPr>
            </w:pP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ий </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рала</w:t>
            </w:r>
            <w:r w:rsidRPr="00290F4A">
              <w:rPr>
                <w:rFonts w:ascii="Times New Roman" w:hAnsi="Times New Roman" w:cs="Times New Roman"/>
                <w:spacing w:val="4"/>
                <w:sz w:val="24"/>
                <w:szCs w:val="24"/>
              </w:rPr>
              <w:t>ш</w:t>
            </w:r>
            <w:r w:rsidRPr="00290F4A">
              <w:rPr>
                <w:rFonts w:ascii="Times New Roman" w:hAnsi="Times New Roman" w:cs="Times New Roman"/>
                <w:sz w:val="24"/>
                <w:szCs w:val="24"/>
              </w:rPr>
              <w:t>»</w:t>
            </w:r>
            <w:r w:rsidRPr="00290F4A">
              <w:rPr>
                <w:rFonts w:ascii="Times New Roman" w:hAnsi="Times New Roman" w:cs="Times New Roman"/>
                <w:spacing w:val="146"/>
                <w:sz w:val="24"/>
                <w:szCs w:val="24"/>
              </w:rPr>
              <w:t xml:space="preserve"> </w:t>
            </w:r>
            <w:r w:rsidRPr="00290F4A">
              <w:rPr>
                <w:rFonts w:ascii="Times New Roman" w:hAnsi="Times New Roman" w:cs="Times New Roman"/>
                <w:sz w:val="24"/>
                <w:szCs w:val="24"/>
              </w:rPr>
              <w:t>( и</w:t>
            </w:r>
            <w:r w:rsidRPr="00290F4A">
              <w:rPr>
                <w:rFonts w:ascii="Times New Roman" w:hAnsi="Times New Roman" w:cs="Times New Roman"/>
                <w:spacing w:val="-3"/>
                <w:sz w:val="24"/>
                <w:szCs w:val="24"/>
              </w:rPr>
              <w:t>г</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с </w:t>
            </w:r>
            <w:r w:rsidR="0051297C">
              <w:rPr>
                <w:rFonts w:ascii="Times New Roman" w:hAnsi="Times New Roman" w:cs="Times New Roman"/>
                <w:sz w:val="24"/>
                <w:szCs w:val="24"/>
              </w:rPr>
              <w:t>разнообразными движениями</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w:t>
            </w:r>
          </w:p>
        </w:tc>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39" w:lineRule="auto"/>
              <w:ind w:left="232" w:right="187"/>
              <w:jc w:val="center"/>
              <w:rPr>
                <w:rFonts w:ascii="Times New Roman" w:hAnsi="Times New Roman" w:cs="Times New Roman"/>
                <w:sz w:val="24"/>
                <w:szCs w:val="24"/>
              </w:rPr>
            </w:pPr>
          </w:p>
        </w:tc>
      </w:tr>
      <w:tr w:rsidR="00C26F6D" w:rsidRPr="00290F4A" w:rsidTr="0051297C">
        <w:trPr>
          <w:trHeight w:hRule="exact" w:val="1702"/>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51297C" w:rsidP="0051297C">
            <w:pPr>
              <w:widowControl w:val="0"/>
              <w:autoSpaceDE w:val="0"/>
              <w:autoSpaceDN w:val="0"/>
              <w:adjustRightInd w:val="0"/>
              <w:spacing w:before="11" w:after="0" w:line="238" w:lineRule="auto"/>
              <w:ind w:left="148" w:right="105"/>
              <w:jc w:val="center"/>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щие</w:t>
            </w:r>
            <w:r w:rsidR="00C26F6D" w:rsidRPr="00290F4A">
              <w:rPr>
                <w:rFonts w:ascii="Times New Roman" w:hAnsi="Times New Roman" w:cs="Times New Roman"/>
                <w:spacing w:val="5"/>
                <w:sz w:val="24"/>
                <w:szCs w:val="24"/>
              </w:rPr>
              <w:t xml:space="preserve"> </w:t>
            </w:r>
            <w:r w:rsidR="00C26F6D" w:rsidRPr="00290F4A">
              <w:rPr>
                <w:rFonts w:ascii="Times New Roman" w:hAnsi="Times New Roman" w:cs="Times New Roman"/>
                <w:sz w:val="24"/>
                <w:szCs w:val="24"/>
              </w:rPr>
              <w:t>п</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pacing w:val="-1"/>
                <w:sz w:val="24"/>
                <w:szCs w:val="24"/>
              </w:rPr>
              <w:t>о</w:t>
            </w:r>
            <w:r w:rsidR="00C26F6D" w:rsidRPr="00290F4A">
              <w:rPr>
                <w:rFonts w:ascii="Times New Roman" w:hAnsi="Times New Roman" w:cs="Times New Roman"/>
                <w:sz w:val="24"/>
                <w:szCs w:val="24"/>
              </w:rPr>
              <w:t>ц</w:t>
            </w:r>
            <w:r w:rsidR="00C26F6D" w:rsidRPr="00290F4A">
              <w:rPr>
                <w:rFonts w:ascii="Times New Roman" w:hAnsi="Times New Roman" w:cs="Times New Roman"/>
                <w:spacing w:val="-4"/>
                <w:sz w:val="24"/>
                <w:szCs w:val="24"/>
              </w:rPr>
              <w:t>е</w:t>
            </w:r>
            <w:r w:rsidR="00C26F6D" w:rsidRPr="00290F4A">
              <w:rPr>
                <w:rFonts w:ascii="Times New Roman" w:hAnsi="Times New Roman" w:cs="Times New Roman"/>
                <w:spacing w:val="3"/>
                <w:sz w:val="24"/>
                <w:szCs w:val="24"/>
              </w:rPr>
              <w:t>д</w:t>
            </w:r>
            <w:r w:rsidR="00C26F6D" w:rsidRPr="00290F4A">
              <w:rPr>
                <w:rFonts w:ascii="Times New Roman" w:hAnsi="Times New Roman" w:cs="Times New Roman"/>
                <w:spacing w:val="-5"/>
                <w:sz w:val="24"/>
                <w:szCs w:val="24"/>
              </w:rPr>
              <w:t>у</w:t>
            </w:r>
            <w:r w:rsidR="00C26F6D" w:rsidRPr="00290F4A">
              <w:rPr>
                <w:rFonts w:ascii="Times New Roman" w:hAnsi="Times New Roman" w:cs="Times New Roman"/>
                <w:spacing w:val="1"/>
                <w:sz w:val="24"/>
                <w:szCs w:val="24"/>
              </w:rPr>
              <w:t>р</w:t>
            </w:r>
            <w:r w:rsidR="00C26F6D" w:rsidRPr="00290F4A">
              <w:rPr>
                <w:rFonts w:ascii="Times New Roman" w:hAnsi="Times New Roman" w:cs="Times New Roman"/>
                <w:sz w:val="24"/>
                <w:szCs w:val="24"/>
              </w:rPr>
              <w:t>ы</w:t>
            </w: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40" w:lineRule="auto"/>
              <w:ind w:left="304" w:right="263"/>
              <w:jc w:val="center"/>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ка 2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ван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е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х</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адн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шн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ивание.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ая </w:t>
            </w:r>
            <w:r w:rsidRPr="00290F4A">
              <w:rPr>
                <w:rFonts w:ascii="Times New Roman" w:hAnsi="Times New Roman" w:cs="Times New Roman"/>
                <w:spacing w:val="-2"/>
                <w:sz w:val="24"/>
                <w:szCs w:val="24"/>
              </w:rPr>
              <w:t>о</w:t>
            </w:r>
            <w:r w:rsidRPr="00290F4A">
              <w:rPr>
                <w:rFonts w:ascii="Times New Roman" w:hAnsi="Times New Roman" w:cs="Times New Roman"/>
                <w:spacing w:val="4"/>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жда.</w:t>
            </w:r>
            <w:r w:rsidRPr="00290F4A">
              <w:rPr>
                <w:rFonts w:ascii="Times New Roman" w:hAnsi="Times New Roman" w:cs="Times New Roman"/>
                <w:spacing w:val="1"/>
                <w:sz w:val="24"/>
                <w:szCs w:val="24"/>
              </w:rPr>
              <w:t xml:space="preserve"> 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 xml:space="preserve">ба по </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 xml:space="preserve">ой </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е</w:t>
            </w: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40" w:lineRule="auto"/>
              <w:ind w:left="163" w:right="123"/>
              <w:jc w:val="center"/>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ка 2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ван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е 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х</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адн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д</w:t>
            </w:r>
            <w:r w:rsidRPr="00290F4A">
              <w:rPr>
                <w:rFonts w:ascii="Times New Roman" w:hAnsi="Times New Roman" w:cs="Times New Roman"/>
                <w:spacing w:val="-5"/>
                <w:sz w:val="24"/>
                <w:szCs w:val="24"/>
              </w:rPr>
              <w:t>у</w:t>
            </w:r>
            <w:r w:rsidRPr="00290F4A">
              <w:rPr>
                <w:rFonts w:ascii="Times New Roman" w:hAnsi="Times New Roman" w:cs="Times New Roman"/>
                <w:sz w:val="24"/>
                <w:szCs w:val="24"/>
              </w:rPr>
              <w:t>шн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ивание.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2"/>
                <w:sz w:val="24"/>
                <w:szCs w:val="24"/>
              </w:rPr>
              <w:t>л</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ая </w:t>
            </w:r>
            <w:r w:rsidRPr="00290F4A">
              <w:rPr>
                <w:rFonts w:ascii="Times New Roman" w:hAnsi="Times New Roman" w:cs="Times New Roman"/>
                <w:spacing w:val="-2"/>
                <w:sz w:val="24"/>
                <w:szCs w:val="24"/>
              </w:rPr>
              <w:t>о</w:t>
            </w:r>
            <w:r w:rsidRPr="00290F4A">
              <w:rPr>
                <w:rFonts w:ascii="Times New Roman" w:hAnsi="Times New Roman" w:cs="Times New Roman"/>
                <w:spacing w:val="4"/>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жда.</w:t>
            </w:r>
            <w:r w:rsidRPr="00290F4A">
              <w:rPr>
                <w:rFonts w:ascii="Times New Roman" w:hAnsi="Times New Roman" w:cs="Times New Roman"/>
                <w:spacing w:val="1"/>
                <w:sz w:val="24"/>
                <w:szCs w:val="24"/>
              </w:rPr>
              <w:t xml:space="preserve"> 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ба по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р</w:t>
            </w:r>
            <w:r w:rsidRPr="00290F4A">
              <w:rPr>
                <w:rFonts w:ascii="Times New Roman" w:hAnsi="Times New Roman" w:cs="Times New Roman"/>
                <w:spacing w:val="4"/>
                <w:sz w:val="24"/>
                <w:szCs w:val="24"/>
              </w:rPr>
              <w:t>и</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3"/>
                <w:sz w:val="24"/>
                <w:szCs w:val="24"/>
              </w:rPr>
              <w:t>к</w:t>
            </w:r>
            <w:r w:rsidRPr="00290F4A">
              <w:rPr>
                <w:rFonts w:ascii="Times New Roman" w:hAnsi="Times New Roman" w:cs="Times New Roman"/>
                <w:sz w:val="24"/>
                <w:szCs w:val="24"/>
              </w:rPr>
              <w:t>е</w:t>
            </w:r>
          </w:p>
        </w:tc>
        <w:tc>
          <w:tcPr>
            <w:tcW w:w="5221" w:type="dxa"/>
            <w:gridSpan w:val="7"/>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38" w:lineRule="auto"/>
              <w:ind w:left="108" w:right="110"/>
              <w:rPr>
                <w:rFonts w:ascii="Times New Roman" w:hAnsi="Times New Roman" w:cs="Times New Roman"/>
                <w:sz w:val="24"/>
                <w:szCs w:val="24"/>
              </w:rPr>
            </w:pP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у</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 xml:space="preserve">ка 2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 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ван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ладн</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 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 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д</w:t>
            </w:r>
            <w:r w:rsidRPr="00290F4A">
              <w:rPr>
                <w:rFonts w:ascii="Times New Roman" w:hAnsi="Times New Roman" w:cs="Times New Roman"/>
                <w:spacing w:val="-5"/>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е</w:t>
            </w:r>
            <w:r w:rsidRPr="00290F4A">
              <w:rPr>
                <w:rFonts w:ascii="Times New Roman" w:hAnsi="Times New Roman" w:cs="Times New Roman"/>
                <w:spacing w:val="1"/>
                <w:sz w:val="24"/>
                <w:szCs w:val="24"/>
              </w:rPr>
              <w:t>тр</w:t>
            </w:r>
            <w:r w:rsidRPr="00290F4A">
              <w:rPr>
                <w:rFonts w:ascii="Times New Roman" w:hAnsi="Times New Roman" w:cs="Times New Roman"/>
                <w:sz w:val="24"/>
                <w:szCs w:val="24"/>
              </w:rPr>
              <w:t>иван</w:t>
            </w:r>
            <w:r w:rsidRPr="00290F4A">
              <w:rPr>
                <w:rFonts w:ascii="Times New Roman" w:hAnsi="Times New Roman" w:cs="Times New Roman"/>
                <w:spacing w:val="2"/>
                <w:sz w:val="24"/>
                <w:szCs w:val="24"/>
              </w:rPr>
              <w:t>и</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че</w:t>
            </w:r>
            <w:r w:rsidRPr="00290F4A">
              <w:rPr>
                <w:rFonts w:ascii="Times New Roman" w:hAnsi="Times New Roman" w:cs="Times New Roman"/>
                <w:spacing w:val="4"/>
                <w:sz w:val="24"/>
                <w:szCs w:val="24"/>
              </w:rPr>
              <w:t>н</w:t>
            </w:r>
            <w:r w:rsidRPr="00290F4A">
              <w:rPr>
                <w:rFonts w:ascii="Times New Roman" w:hAnsi="Times New Roman" w:cs="Times New Roman"/>
                <w:sz w:val="24"/>
                <w:szCs w:val="24"/>
              </w:rPr>
              <w:t xml:space="preserve">ная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жд</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Х</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ба по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5"/>
                <w:sz w:val="24"/>
                <w:szCs w:val="24"/>
              </w:rPr>
              <w:t>р</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ж</w:t>
            </w:r>
            <w:r w:rsidRPr="00290F4A">
              <w:rPr>
                <w:rFonts w:ascii="Times New Roman" w:hAnsi="Times New Roman" w:cs="Times New Roman"/>
                <w:spacing w:val="3"/>
                <w:sz w:val="24"/>
                <w:szCs w:val="24"/>
              </w:rPr>
              <w:t>к</w:t>
            </w:r>
            <w:r w:rsidRPr="00290F4A">
              <w:rPr>
                <w:rFonts w:ascii="Times New Roman" w:hAnsi="Times New Roman" w:cs="Times New Roman"/>
                <w:spacing w:val="1"/>
                <w:sz w:val="24"/>
                <w:szCs w:val="24"/>
              </w:rPr>
              <w:t>е</w:t>
            </w:r>
          </w:p>
        </w:tc>
      </w:tr>
      <w:tr w:rsidR="00C26F6D" w:rsidRPr="00290F4A" w:rsidTr="0051297C">
        <w:trPr>
          <w:trHeight w:hRule="exact" w:val="1698"/>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0" w:lineRule="auto"/>
              <w:ind w:left="117" w:right="74"/>
              <w:jc w:val="center"/>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ия по ва</w:t>
            </w:r>
            <w:r w:rsidRPr="00290F4A">
              <w:rPr>
                <w:rFonts w:ascii="Times New Roman" w:hAnsi="Times New Roman" w:cs="Times New Roman"/>
                <w:spacing w:val="1"/>
                <w:sz w:val="24"/>
                <w:szCs w:val="24"/>
              </w:rPr>
              <w:t>л</w:t>
            </w:r>
            <w:r w:rsidRPr="00290F4A">
              <w:rPr>
                <w:rFonts w:ascii="Times New Roman" w:hAnsi="Times New Roman" w:cs="Times New Roman"/>
                <w:spacing w:val="-3"/>
                <w:sz w:val="24"/>
                <w:szCs w:val="24"/>
              </w:rPr>
              <w:t>е</w:t>
            </w:r>
            <w:r w:rsidR="0051297C">
              <w:rPr>
                <w:rFonts w:ascii="Times New Roman" w:hAnsi="Times New Roman" w:cs="Times New Roman"/>
                <w:spacing w:val="1"/>
                <w:sz w:val="24"/>
                <w:szCs w:val="24"/>
              </w:rPr>
              <w:t xml:space="preserve"> логическому </w:t>
            </w:r>
            <w:r w:rsidRPr="00290F4A">
              <w:rPr>
                <w:rFonts w:ascii="Times New Roman" w:hAnsi="Times New Roman" w:cs="Times New Roman"/>
                <w:sz w:val="24"/>
                <w:szCs w:val="24"/>
              </w:rPr>
              <w:t>во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питанию</w:t>
            </w:r>
          </w:p>
          <w:p w:rsidR="00C26F6D" w:rsidRPr="00290F4A" w:rsidRDefault="00C26F6D">
            <w:pPr>
              <w:widowControl w:val="0"/>
              <w:autoSpaceDE w:val="0"/>
              <w:autoSpaceDN w:val="0"/>
              <w:adjustRightInd w:val="0"/>
              <w:spacing w:before="7" w:after="0" w:line="240" w:lineRule="auto"/>
              <w:ind w:left="117" w:right="74"/>
              <w:jc w:val="center"/>
              <w:rPr>
                <w:rFonts w:ascii="Times New Roman" w:hAnsi="Times New Roman" w:cs="Times New Roman"/>
                <w:sz w:val="24"/>
                <w:szCs w:val="24"/>
              </w:rPr>
            </w:pP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1" w:lineRule="auto"/>
              <w:ind w:left="380" w:right="340"/>
              <w:jc w:val="center"/>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дят по</w:t>
            </w:r>
            <w:r w:rsidRPr="00290F4A">
              <w:rPr>
                <w:rFonts w:ascii="Times New Roman" w:hAnsi="Times New Roman" w:cs="Times New Roman"/>
                <w:spacing w:val="-2"/>
                <w:sz w:val="24"/>
                <w:szCs w:val="24"/>
              </w:rPr>
              <w:t xml:space="preserve"> </w:t>
            </w:r>
            <w:r w:rsidR="0051297C" w:rsidRPr="00290F4A">
              <w:rPr>
                <w:rFonts w:ascii="Times New Roman" w:hAnsi="Times New Roman" w:cs="Times New Roman"/>
                <w:spacing w:val="-1"/>
                <w:sz w:val="24"/>
                <w:szCs w:val="24"/>
              </w:rPr>
              <w:t>в</w:t>
            </w:r>
            <w:r w:rsidR="0051297C" w:rsidRPr="00290F4A">
              <w:rPr>
                <w:rFonts w:ascii="Times New Roman" w:hAnsi="Times New Roman" w:cs="Times New Roman"/>
                <w:spacing w:val="3"/>
                <w:sz w:val="24"/>
                <w:szCs w:val="24"/>
              </w:rPr>
              <w:t>а</w:t>
            </w:r>
            <w:r w:rsidR="0051297C" w:rsidRPr="00290F4A">
              <w:rPr>
                <w:rFonts w:ascii="Times New Roman" w:hAnsi="Times New Roman" w:cs="Times New Roman"/>
                <w:spacing w:val="2"/>
                <w:sz w:val="24"/>
                <w:szCs w:val="24"/>
              </w:rPr>
              <w:t>л</w:t>
            </w:r>
            <w:r w:rsidR="0051297C" w:rsidRPr="00290F4A">
              <w:rPr>
                <w:rFonts w:ascii="Times New Roman" w:hAnsi="Times New Roman" w:cs="Times New Roman"/>
                <w:spacing w:val="-3"/>
                <w:sz w:val="24"/>
                <w:szCs w:val="24"/>
              </w:rPr>
              <w:t>е</w:t>
            </w:r>
            <w:r w:rsidR="0051297C" w:rsidRPr="00290F4A">
              <w:rPr>
                <w:rFonts w:ascii="Times New Roman" w:hAnsi="Times New Roman" w:cs="Times New Roman"/>
                <w:spacing w:val="1"/>
                <w:sz w:val="24"/>
                <w:szCs w:val="24"/>
              </w:rPr>
              <w:t xml:space="preserve"> </w:t>
            </w:r>
            <w:r w:rsidR="0051297C" w:rsidRPr="00290F4A">
              <w:rPr>
                <w:rFonts w:ascii="Times New Roman" w:hAnsi="Times New Roman" w:cs="Times New Roman"/>
                <w:spacing w:val="-1"/>
                <w:sz w:val="24"/>
                <w:szCs w:val="24"/>
              </w:rPr>
              <w:t>л</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1"/>
                <w:sz w:val="24"/>
                <w:szCs w:val="24"/>
              </w:rPr>
              <w:t>г</w:t>
            </w:r>
            <w:r w:rsidR="0051297C" w:rsidRPr="00290F4A">
              <w:rPr>
                <w:rFonts w:ascii="Times New Roman" w:hAnsi="Times New Roman" w:cs="Times New Roman"/>
                <w:sz w:val="24"/>
                <w:szCs w:val="24"/>
              </w:rPr>
              <w:t>и</w:t>
            </w:r>
            <w:r w:rsidR="0051297C" w:rsidRPr="00290F4A">
              <w:rPr>
                <w:rFonts w:ascii="Times New Roman" w:hAnsi="Times New Roman" w:cs="Times New Roman"/>
                <w:spacing w:val="4"/>
                <w:sz w:val="24"/>
                <w:szCs w:val="24"/>
              </w:rPr>
              <w:t>ч</w:t>
            </w:r>
            <w:r w:rsidR="0051297C" w:rsidRPr="00290F4A">
              <w:rPr>
                <w:rFonts w:ascii="Times New Roman" w:hAnsi="Times New Roman" w:cs="Times New Roman"/>
                <w:spacing w:val="-3"/>
                <w:sz w:val="24"/>
                <w:szCs w:val="24"/>
              </w:rPr>
              <w:t>е</w:t>
            </w:r>
            <w:r w:rsidR="0051297C" w:rsidRPr="00290F4A">
              <w:rPr>
                <w:rFonts w:ascii="Times New Roman" w:hAnsi="Times New Roman" w:cs="Times New Roman"/>
                <w:spacing w:val="-4"/>
                <w:sz w:val="24"/>
                <w:szCs w:val="24"/>
              </w:rPr>
              <w:t>с</w:t>
            </w:r>
            <w:r w:rsidR="0051297C" w:rsidRPr="00290F4A">
              <w:rPr>
                <w:rFonts w:ascii="Times New Roman" w:hAnsi="Times New Roman" w:cs="Times New Roman"/>
                <w:spacing w:val="3"/>
                <w:sz w:val="24"/>
                <w:szCs w:val="24"/>
              </w:rPr>
              <w:t>к</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1"/>
                <w:sz w:val="24"/>
                <w:szCs w:val="24"/>
              </w:rPr>
              <w:t>м</w:t>
            </w:r>
            <w:r w:rsidR="0051297C" w:rsidRPr="00290F4A">
              <w:rPr>
                <w:rFonts w:ascii="Times New Roman" w:hAnsi="Times New Roman" w:cs="Times New Roman"/>
                <w:sz w:val="24"/>
                <w:szCs w:val="24"/>
              </w:rPr>
              <w:t>у</w:t>
            </w:r>
            <w:r w:rsidRPr="00290F4A">
              <w:rPr>
                <w:rFonts w:ascii="Times New Roman" w:hAnsi="Times New Roman" w:cs="Times New Roman"/>
                <w:sz w:val="24"/>
                <w:szCs w:val="24"/>
              </w:rPr>
              <w:t xml:space="preserve"> во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питанию</w:t>
            </w:r>
          </w:p>
          <w:p w:rsidR="00C26F6D" w:rsidRPr="00290F4A" w:rsidRDefault="00C26F6D">
            <w:pPr>
              <w:widowControl w:val="0"/>
              <w:autoSpaceDE w:val="0"/>
              <w:autoSpaceDN w:val="0"/>
              <w:adjustRightInd w:val="0"/>
              <w:spacing w:before="7" w:after="0" w:line="241" w:lineRule="auto"/>
              <w:ind w:left="380" w:right="340"/>
              <w:jc w:val="center"/>
              <w:rPr>
                <w:rFonts w:ascii="Times New Roman" w:hAnsi="Times New Roman" w:cs="Times New Roman"/>
                <w:sz w:val="24"/>
                <w:szCs w:val="24"/>
              </w:rPr>
            </w:pP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1" w:lineRule="auto"/>
              <w:ind w:left="204" w:right="158"/>
              <w:jc w:val="center"/>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 xml:space="preserve">да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од</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по </w:t>
            </w:r>
            <w:r w:rsidR="0051297C" w:rsidRPr="00290F4A">
              <w:rPr>
                <w:rFonts w:ascii="Times New Roman" w:hAnsi="Times New Roman" w:cs="Times New Roman"/>
                <w:sz w:val="24"/>
                <w:szCs w:val="24"/>
              </w:rPr>
              <w:t>ва</w:t>
            </w:r>
            <w:r w:rsidR="0051297C" w:rsidRPr="00290F4A">
              <w:rPr>
                <w:rFonts w:ascii="Times New Roman" w:hAnsi="Times New Roman" w:cs="Times New Roman"/>
                <w:spacing w:val="1"/>
                <w:sz w:val="24"/>
                <w:szCs w:val="24"/>
              </w:rPr>
              <w:t>л</w:t>
            </w:r>
            <w:r w:rsidR="0051297C" w:rsidRPr="00290F4A">
              <w:rPr>
                <w:rFonts w:ascii="Times New Roman" w:hAnsi="Times New Roman" w:cs="Times New Roman"/>
                <w:sz w:val="24"/>
                <w:szCs w:val="24"/>
              </w:rPr>
              <w:t>е</w:t>
            </w:r>
            <w:r w:rsidR="0051297C" w:rsidRPr="00290F4A">
              <w:rPr>
                <w:rFonts w:ascii="Times New Roman" w:hAnsi="Times New Roman" w:cs="Times New Roman"/>
                <w:spacing w:val="-1"/>
                <w:sz w:val="24"/>
                <w:szCs w:val="24"/>
              </w:rPr>
              <w:t xml:space="preserve"> </w:t>
            </w:r>
            <w:r w:rsidR="0051297C" w:rsidRPr="00290F4A">
              <w:rPr>
                <w:rFonts w:ascii="Times New Roman" w:hAnsi="Times New Roman" w:cs="Times New Roman"/>
                <w:spacing w:val="1"/>
                <w:sz w:val="24"/>
                <w:szCs w:val="24"/>
              </w:rPr>
              <w:t>л</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2"/>
                <w:sz w:val="24"/>
                <w:szCs w:val="24"/>
              </w:rPr>
              <w:t>г</w:t>
            </w:r>
            <w:r w:rsidR="0051297C" w:rsidRPr="00290F4A">
              <w:rPr>
                <w:rFonts w:ascii="Times New Roman" w:hAnsi="Times New Roman" w:cs="Times New Roman"/>
                <w:sz w:val="24"/>
                <w:szCs w:val="24"/>
              </w:rPr>
              <w:t>и</w:t>
            </w:r>
            <w:r w:rsidR="0051297C" w:rsidRPr="00290F4A">
              <w:rPr>
                <w:rFonts w:ascii="Times New Roman" w:hAnsi="Times New Roman" w:cs="Times New Roman"/>
                <w:spacing w:val="5"/>
                <w:sz w:val="24"/>
                <w:szCs w:val="24"/>
              </w:rPr>
              <w:t>ч</w:t>
            </w:r>
            <w:r w:rsidR="0051297C" w:rsidRPr="00290F4A">
              <w:rPr>
                <w:rFonts w:ascii="Times New Roman" w:hAnsi="Times New Roman" w:cs="Times New Roman"/>
                <w:sz w:val="24"/>
                <w:szCs w:val="24"/>
              </w:rPr>
              <w:t>е</w:t>
            </w:r>
            <w:r w:rsidR="0051297C" w:rsidRPr="00290F4A">
              <w:rPr>
                <w:rFonts w:ascii="Times New Roman" w:hAnsi="Times New Roman" w:cs="Times New Roman"/>
                <w:spacing w:val="-3"/>
                <w:sz w:val="24"/>
                <w:szCs w:val="24"/>
              </w:rPr>
              <w:t>с</w:t>
            </w:r>
            <w:r w:rsidR="0051297C" w:rsidRPr="00290F4A">
              <w:rPr>
                <w:rFonts w:ascii="Times New Roman" w:hAnsi="Times New Roman" w:cs="Times New Roman"/>
                <w:sz w:val="24"/>
                <w:szCs w:val="24"/>
              </w:rPr>
              <w:t>к</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2"/>
                <w:sz w:val="24"/>
                <w:szCs w:val="24"/>
              </w:rPr>
              <w:t>м</w:t>
            </w:r>
            <w:r w:rsidR="0051297C" w:rsidRPr="00290F4A">
              <w:rPr>
                <w:rFonts w:ascii="Times New Roman" w:hAnsi="Times New Roman" w:cs="Times New Roman"/>
                <w:sz w:val="24"/>
                <w:szCs w:val="24"/>
              </w:rPr>
              <w:t>у</w:t>
            </w:r>
            <w:r w:rsidRPr="00290F4A">
              <w:rPr>
                <w:rFonts w:ascii="Times New Roman" w:hAnsi="Times New Roman" w:cs="Times New Roman"/>
                <w:sz w:val="24"/>
                <w:szCs w:val="24"/>
              </w:rPr>
              <w:t xml:space="preserve"> во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питанию</w:t>
            </w:r>
          </w:p>
          <w:p w:rsidR="00C26F6D" w:rsidRPr="00290F4A" w:rsidRDefault="00C26F6D">
            <w:pPr>
              <w:widowControl w:val="0"/>
              <w:autoSpaceDE w:val="0"/>
              <w:autoSpaceDN w:val="0"/>
              <w:adjustRightInd w:val="0"/>
              <w:spacing w:before="7" w:after="0" w:line="241" w:lineRule="auto"/>
              <w:ind w:left="204" w:right="158"/>
              <w:jc w:val="center"/>
              <w:rPr>
                <w:rFonts w:ascii="Times New Roman" w:hAnsi="Times New Roman" w:cs="Times New Roman"/>
                <w:sz w:val="24"/>
                <w:szCs w:val="24"/>
              </w:rPr>
            </w:pPr>
          </w:p>
        </w:tc>
        <w:tc>
          <w:tcPr>
            <w:tcW w:w="5221" w:type="dxa"/>
            <w:gridSpan w:val="7"/>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7"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е</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дят по</w:t>
            </w:r>
            <w:r w:rsidRPr="00290F4A">
              <w:rPr>
                <w:rFonts w:ascii="Times New Roman" w:hAnsi="Times New Roman" w:cs="Times New Roman"/>
                <w:spacing w:val="-2"/>
                <w:sz w:val="24"/>
                <w:szCs w:val="24"/>
              </w:rPr>
              <w:t xml:space="preserve"> </w:t>
            </w:r>
            <w:r w:rsidR="0051297C" w:rsidRPr="00290F4A">
              <w:rPr>
                <w:rFonts w:ascii="Times New Roman" w:hAnsi="Times New Roman" w:cs="Times New Roman"/>
                <w:spacing w:val="-1"/>
                <w:sz w:val="24"/>
                <w:szCs w:val="24"/>
              </w:rPr>
              <w:t>в</w:t>
            </w:r>
            <w:r w:rsidR="0051297C" w:rsidRPr="00290F4A">
              <w:rPr>
                <w:rFonts w:ascii="Times New Roman" w:hAnsi="Times New Roman" w:cs="Times New Roman"/>
                <w:spacing w:val="3"/>
                <w:sz w:val="24"/>
                <w:szCs w:val="24"/>
              </w:rPr>
              <w:t>а</w:t>
            </w:r>
            <w:r w:rsidR="0051297C" w:rsidRPr="00290F4A">
              <w:rPr>
                <w:rFonts w:ascii="Times New Roman" w:hAnsi="Times New Roman" w:cs="Times New Roman"/>
                <w:spacing w:val="2"/>
                <w:sz w:val="24"/>
                <w:szCs w:val="24"/>
              </w:rPr>
              <w:t>л</w:t>
            </w:r>
            <w:r w:rsidR="0051297C" w:rsidRPr="00290F4A">
              <w:rPr>
                <w:rFonts w:ascii="Times New Roman" w:hAnsi="Times New Roman" w:cs="Times New Roman"/>
                <w:spacing w:val="-3"/>
                <w:sz w:val="24"/>
                <w:szCs w:val="24"/>
              </w:rPr>
              <w:t>е</w:t>
            </w:r>
            <w:r w:rsidR="0051297C" w:rsidRPr="00290F4A">
              <w:rPr>
                <w:rFonts w:ascii="Times New Roman" w:hAnsi="Times New Roman" w:cs="Times New Roman"/>
                <w:spacing w:val="1"/>
                <w:sz w:val="24"/>
                <w:szCs w:val="24"/>
              </w:rPr>
              <w:t xml:space="preserve"> </w:t>
            </w:r>
            <w:r w:rsidR="0051297C" w:rsidRPr="00290F4A">
              <w:rPr>
                <w:rFonts w:ascii="Times New Roman" w:hAnsi="Times New Roman" w:cs="Times New Roman"/>
                <w:spacing w:val="-1"/>
                <w:sz w:val="24"/>
                <w:szCs w:val="24"/>
              </w:rPr>
              <w:t>л</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1"/>
                <w:sz w:val="24"/>
                <w:szCs w:val="24"/>
              </w:rPr>
              <w:t>г</w:t>
            </w:r>
            <w:r w:rsidR="0051297C" w:rsidRPr="00290F4A">
              <w:rPr>
                <w:rFonts w:ascii="Times New Roman" w:hAnsi="Times New Roman" w:cs="Times New Roman"/>
                <w:sz w:val="24"/>
                <w:szCs w:val="24"/>
              </w:rPr>
              <w:t>и</w:t>
            </w:r>
            <w:r w:rsidR="0051297C" w:rsidRPr="00290F4A">
              <w:rPr>
                <w:rFonts w:ascii="Times New Roman" w:hAnsi="Times New Roman" w:cs="Times New Roman"/>
                <w:spacing w:val="4"/>
                <w:sz w:val="24"/>
                <w:szCs w:val="24"/>
              </w:rPr>
              <w:t>ч</w:t>
            </w:r>
            <w:r w:rsidR="0051297C" w:rsidRPr="00290F4A">
              <w:rPr>
                <w:rFonts w:ascii="Times New Roman" w:hAnsi="Times New Roman" w:cs="Times New Roman"/>
                <w:spacing w:val="-3"/>
                <w:sz w:val="24"/>
                <w:szCs w:val="24"/>
              </w:rPr>
              <w:t>е</w:t>
            </w:r>
            <w:r w:rsidR="0051297C" w:rsidRPr="00290F4A">
              <w:rPr>
                <w:rFonts w:ascii="Times New Roman" w:hAnsi="Times New Roman" w:cs="Times New Roman"/>
                <w:spacing w:val="-4"/>
                <w:sz w:val="24"/>
                <w:szCs w:val="24"/>
              </w:rPr>
              <w:t>с</w:t>
            </w:r>
            <w:r w:rsidR="0051297C" w:rsidRPr="00290F4A">
              <w:rPr>
                <w:rFonts w:ascii="Times New Roman" w:hAnsi="Times New Roman" w:cs="Times New Roman"/>
                <w:spacing w:val="3"/>
                <w:sz w:val="24"/>
                <w:szCs w:val="24"/>
              </w:rPr>
              <w:t>к</w:t>
            </w:r>
            <w:r w:rsidR="0051297C" w:rsidRPr="00290F4A">
              <w:rPr>
                <w:rFonts w:ascii="Times New Roman" w:hAnsi="Times New Roman" w:cs="Times New Roman"/>
                <w:spacing w:val="-1"/>
                <w:sz w:val="24"/>
                <w:szCs w:val="24"/>
              </w:rPr>
              <w:t>о</w:t>
            </w:r>
            <w:r w:rsidR="0051297C" w:rsidRPr="00290F4A">
              <w:rPr>
                <w:rFonts w:ascii="Times New Roman" w:hAnsi="Times New Roman" w:cs="Times New Roman"/>
                <w:spacing w:val="1"/>
                <w:sz w:val="24"/>
                <w:szCs w:val="24"/>
              </w:rPr>
              <w:t>м</w:t>
            </w:r>
            <w:r w:rsidR="0051297C" w:rsidRPr="00290F4A">
              <w:rPr>
                <w:rFonts w:ascii="Times New Roman" w:hAnsi="Times New Roman" w:cs="Times New Roman"/>
                <w:sz w:val="24"/>
                <w:szCs w:val="24"/>
              </w:rPr>
              <w:t>у</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во</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п</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анию</w:t>
            </w:r>
          </w:p>
          <w:p w:rsidR="00C26F6D" w:rsidRPr="00290F4A" w:rsidRDefault="00C26F6D">
            <w:pPr>
              <w:widowControl w:val="0"/>
              <w:autoSpaceDE w:val="0"/>
              <w:autoSpaceDN w:val="0"/>
              <w:adjustRightInd w:val="0"/>
              <w:spacing w:before="7" w:after="0" w:line="240" w:lineRule="auto"/>
              <w:ind w:left="108" w:right="-20"/>
              <w:rPr>
                <w:rFonts w:ascii="Times New Roman" w:hAnsi="Times New Roman" w:cs="Times New Roman"/>
                <w:sz w:val="24"/>
                <w:szCs w:val="24"/>
              </w:rPr>
            </w:pPr>
          </w:p>
        </w:tc>
      </w:tr>
      <w:tr w:rsidR="00C26F6D" w:rsidRPr="00290F4A" w:rsidTr="0051297C">
        <w:trPr>
          <w:trHeight w:hRule="exact" w:val="985"/>
        </w:trPr>
        <w:tc>
          <w:tcPr>
            <w:tcW w:w="1260"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1" w:after="0" w:line="239" w:lineRule="auto"/>
              <w:ind w:left="208" w:right="165"/>
              <w:jc w:val="center"/>
              <w:rPr>
                <w:rFonts w:ascii="Times New Roman" w:hAnsi="Times New Roman" w:cs="Times New Roman"/>
                <w:sz w:val="24"/>
                <w:szCs w:val="24"/>
              </w:rPr>
            </w:pP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ят</w:t>
            </w:r>
            <w:r w:rsidRPr="00290F4A">
              <w:rPr>
                <w:rFonts w:ascii="Times New Roman" w:hAnsi="Times New Roman" w:cs="Times New Roman"/>
                <w:sz w:val="24"/>
                <w:szCs w:val="24"/>
              </w:rPr>
              <w:t xml:space="preserve">ия по </w:t>
            </w:r>
            <w:r w:rsidRPr="00290F4A">
              <w:rPr>
                <w:rFonts w:ascii="Times New Roman" w:hAnsi="Times New Roman" w:cs="Times New Roman"/>
                <w:spacing w:val="1"/>
                <w:sz w:val="24"/>
                <w:szCs w:val="24"/>
              </w:rPr>
              <w:t>ОБ</w:t>
            </w:r>
            <w:r w:rsidRPr="00290F4A">
              <w:rPr>
                <w:rFonts w:ascii="Times New Roman" w:hAnsi="Times New Roman" w:cs="Times New Roman"/>
                <w:sz w:val="24"/>
                <w:szCs w:val="24"/>
              </w:rPr>
              <w:t>Ж</w:t>
            </w:r>
          </w:p>
        </w:tc>
        <w:tc>
          <w:tcPr>
            <w:tcW w:w="4357" w:type="dxa"/>
            <w:gridSpan w:val="3"/>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196" w:right="-20"/>
              <w:rPr>
                <w:rFonts w:ascii="Times New Roman" w:hAnsi="Times New Roman" w:cs="Times New Roman"/>
                <w:sz w:val="24"/>
                <w:szCs w:val="24"/>
              </w:rPr>
            </w:pP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я 1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аз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яц</w:t>
            </w:r>
          </w:p>
          <w:p w:rsidR="00C26F6D" w:rsidRPr="00290F4A" w:rsidRDefault="00C26F6D">
            <w:pPr>
              <w:widowControl w:val="0"/>
              <w:autoSpaceDE w:val="0"/>
              <w:autoSpaceDN w:val="0"/>
              <w:adjustRightInd w:val="0"/>
              <w:spacing w:before="11" w:after="0" w:line="240" w:lineRule="auto"/>
              <w:ind w:left="1196" w:right="-20"/>
              <w:rPr>
                <w:rFonts w:ascii="Times New Roman" w:hAnsi="Times New Roman" w:cs="Times New Roman"/>
                <w:sz w:val="24"/>
                <w:szCs w:val="24"/>
              </w:rPr>
            </w:pPr>
          </w:p>
        </w:tc>
        <w:tc>
          <w:tcPr>
            <w:tcW w:w="3925" w:type="dxa"/>
            <w:gridSpan w:val="4"/>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980" w:right="-20"/>
              <w:rPr>
                <w:rFonts w:ascii="Times New Roman" w:hAnsi="Times New Roman" w:cs="Times New Roman"/>
                <w:sz w:val="24"/>
                <w:szCs w:val="24"/>
              </w:rPr>
            </w:pP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я 1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аз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яц</w:t>
            </w:r>
          </w:p>
          <w:p w:rsidR="00C26F6D" w:rsidRPr="00290F4A" w:rsidRDefault="00C26F6D">
            <w:pPr>
              <w:widowControl w:val="0"/>
              <w:autoSpaceDE w:val="0"/>
              <w:autoSpaceDN w:val="0"/>
              <w:adjustRightInd w:val="0"/>
              <w:spacing w:before="11" w:after="0" w:line="240" w:lineRule="auto"/>
              <w:ind w:left="980" w:right="-20"/>
              <w:rPr>
                <w:rFonts w:ascii="Times New Roman" w:hAnsi="Times New Roman" w:cs="Times New Roman"/>
                <w:sz w:val="24"/>
                <w:szCs w:val="24"/>
              </w:rPr>
            </w:pPr>
          </w:p>
        </w:tc>
        <w:tc>
          <w:tcPr>
            <w:tcW w:w="5221" w:type="dxa"/>
            <w:gridSpan w:val="7"/>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r w:rsidRPr="00290F4A">
              <w:rPr>
                <w:rFonts w:ascii="Times New Roman" w:hAnsi="Times New Roman" w:cs="Times New Roman"/>
                <w:spacing w:val="-2"/>
                <w:sz w:val="24"/>
                <w:szCs w:val="24"/>
              </w:rPr>
              <w:t>П</w:t>
            </w:r>
            <w:r w:rsidRPr="00290F4A">
              <w:rPr>
                <w:rFonts w:ascii="Times New Roman" w:hAnsi="Times New Roman" w:cs="Times New Roman"/>
                <w:spacing w:val="1"/>
                <w:sz w:val="24"/>
                <w:szCs w:val="24"/>
              </w:rPr>
              <w:t>р</w:t>
            </w:r>
            <w:r w:rsidRPr="00290F4A">
              <w:rPr>
                <w:rFonts w:ascii="Times New Roman" w:hAnsi="Times New Roman" w:cs="Times New Roman"/>
                <w:spacing w:val="-1"/>
                <w:sz w:val="24"/>
                <w:szCs w:val="24"/>
              </w:rPr>
              <w:t>ов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ди</w:t>
            </w:r>
            <w:r w:rsidRPr="00290F4A">
              <w:rPr>
                <w:rFonts w:ascii="Times New Roman" w:hAnsi="Times New Roman" w:cs="Times New Roman"/>
                <w:spacing w:val="5"/>
                <w:sz w:val="24"/>
                <w:szCs w:val="24"/>
              </w:rPr>
              <w:t>т</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 xml:space="preserve">я 1 </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аз в</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ме</w:t>
            </w:r>
            <w:r w:rsidRPr="00290F4A">
              <w:rPr>
                <w:rFonts w:ascii="Times New Roman" w:hAnsi="Times New Roman" w:cs="Times New Roman"/>
                <w:spacing w:val="-2"/>
                <w:sz w:val="24"/>
                <w:szCs w:val="24"/>
              </w:rPr>
              <w:t>с</w:t>
            </w:r>
            <w:r w:rsidRPr="00290F4A">
              <w:rPr>
                <w:rFonts w:ascii="Times New Roman" w:hAnsi="Times New Roman" w:cs="Times New Roman"/>
                <w:sz w:val="24"/>
                <w:szCs w:val="24"/>
              </w:rPr>
              <w:t>яц</w:t>
            </w:r>
          </w:p>
          <w:p w:rsidR="00C26F6D" w:rsidRPr="00290F4A" w:rsidRDefault="00C26F6D">
            <w:pPr>
              <w:widowControl w:val="0"/>
              <w:autoSpaceDE w:val="0"/>
              <w:autoSpaceDN w:val="0"/>
              <w:adjustRightInd w:val="0"/>
              <w:spacing w:before="11" w:after="0" w:line="240" w:lineRule="auto"/>
              <w:ind w:left="108" w:right="-20"/>
              <w:rPr>
                <w:rFonts w:ascii="Times New Roman" w:hAnsi="Times New Roman" w:cs="Times New Roman"/>
                <w:sz w:val="24"/>
                <w:szCs w:val="24"/>
              </w:rPr>
            </w:pPr>
          </w:p>
        </w:tc>
      </w:tr>
    </w:tbl>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4" w:line="20" w:lineRule="exact"/>
        <w:rPr>
          <w:rFonts w:ascii="Times New Roman" w:hAnsi="Times New Roman" w:cs="Times New Roman"/>
          <w:sz w:val="24"/>
          <w:szCs w:val="24"/>
        </w:rPr>
      </w:pPr>
    </w:p>
    <w:p w:rsidR="00C26F6D" w:rsidRPr="00290F4A" w:rsidRDefault="00C26F6D" w:rsidP="00F12A92">
      <w:pPr>
        <w:widowControl w:val="0"/>
        <w:autoSpaceDE w:val="0"/>
        <w:autoSpaceDN w:val="0"/>
        <w:adjustRightInd w:val="0"/>
        <w:spacing w:after="0" w:line="240" w:lineRule="auto"/>
        <w:ind w:left="7169" w:right="-20"/>
        <w:rPr>
          <w:rFonts w:ascii="Times New Roman" w:hAnsi="Times New Roman" w:cs="Times New Roman"/>
          <w:sz w:val="24"/>
          <w:szCs w:val="24"/>
        </w:rPr>
        <w:sectPr w:rsidR="00C26F6D" w:rsidRPr="00290F4A">
          <w:pgSz w:w="16836" w:h="11908" w:orient="landscape"/>
          <w:pgMar w:top="365" w:right="850" w:bottom="702" w:left="1132" w:header="720" w:footer="720" w:gutter="0"/>
          <w:cols w:space="720"/>
          <w:noEndnote/>
        </w:sectPr>
      </w:pPr>
    </w:p>
    <w:p w:rsidR="00C26F6D" w:rsidRDefault="00B21679" w:rsidP="00B21679">
      <w:pPr>
        <w:widowControl w:val="0"/>
        <w:autoSpaceDE w:val="0"/>
        <w:autoSpaceDN w:val="0"/>
        <w:adjustRightInd w:val="0"/>
        <w:spacing w:after="6"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Перспективное планирование игровой деятельности.</w:t>
      </w:r>
    </w:p>
    <w:p w:rsidR="00B21679" w:rsidRPr="00290F4A" w:rsidRDefault="00B21679">
      <w:pPr>
        <w:widowControl w:val="0"/>
        <w:autoSpaceDE w:val="0"/>
        <w:autoSpaceDN w:val="0"/>
        <w:adjustRightInd w:val="0"/>
        <w:spacing w:after="6" w:line="22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1360"/>
        <w:gridCol w:w="1961"/>
        <w:gridCol w:w="2149"/>
        <w:gridCol w:w="1968"/>
        <w:gridCol w:w="1972"/>
        <w:gridCol w:w="1977"/>
        <w:gridCol w:w="1776"/>
        <w:gridCol w:w="1629"/>
      </w:tblGrid>
      <w:tr w:rsidR="00C26F6D" w:rsidRPr="00290F4A" w:rsidTr="0051297C">
        <w:trPr>
          <w:trHeight w:hRule="exact" w:val="655"/>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Мес</w:t>
            </w:r>
            <w:r w:rsidRPr="00290F4A">
              <w:rPr>
                <w:rFonts w:ascii="Times New Roman" w:hAnsi="Times New Roman" w:cs="Times New Roman"/>
                <w:sz w:val="24"/>
                <w:szCs w:val="24"/>
              </w:rPr>
              <w:t>яц</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жны</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ы</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3"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Ди</w:t>
            </w:r>
            <w:r w:rsidRPr="00290F4A">
              <w:rPr>
                <w:rFonts w:ascii="Times New Roman" w:hAnsi="Times New Roman" w:cs="Times New Roman"/>
                <w:spacing w:val="-1"/>
                <w:sz w:val="24"/>
                <w:szCs w:val="24"/>
              </w:rPr>
              <w:t>дак</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еск</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и</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ры</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3" w:after="0" w:line="240" w:lineRule="auto"/>
              <w:ind w:left="107" w:right="-20"/>
              <w:rPr>
                <w:rFonts w:ascii="Times New Roman" w:hAnsi="Times New Roman" w:cs="Times New Roman"/>
                <w:sz w:val="24"/>
                <w:szCs w:val="24"/>
              </w:rPr>
            </w:pPr>
            <w:r w:rsidRPr="00290F4A">
              <w:rPr>
                <w:rFonts w:ascii="Times New Roman" w:hAnsi="Times New Roman" w:cs="Times New Roman"/>
                <w:sz w:val="24"/>
                <w:szCs w:val="24"/>
              </w:rPr>
              <w:t>Раз</w:t>
            </w:r>
            <w:r w:rsidRPr="00290F4A">
              <w:rPr>
                <w:rFonts w:ascii="Times New Roman" w:hAnsi="Times New Roman" w:cs="Times New Roman"/>
                <w:spacing w:val="1"/>
                <w:sz w:val="24"/>
                <w:szCs w:val="24"/>
              </w:rPr>
              <w:t>ви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щи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3" w:after="0" w:line="239" w:lineRule="auto"/>
              <w:ind w:left="112" w:right="378"/>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стр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ивны</w:t>
            </w:r>
            <w:r w:rsidRPr="00290F4A">
              <w:rPr>
                <w:rFonts w:ascii="Times New Roman" w:hAnsi="Times New Roman" w:cs="Times New Roman"/>
                <w:sz w:val="24"/>
                <w:szCs w:val="24"/>
              </w:rPr>
              <w:t>е и</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ры</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3" w:after="0" w:line="239" w:lineRule="auto"/>
              <w:ind w:left="108" w:right="234"/>
              <w:rPr>
                <w:rFonts w:ascii="Times New Roman" w:hAnsi="Times New Roman" w:cs="Times New Roman"/>
                <w:sz w:val="24"/>
                <w:szCs w:val="24"/>
              </w:rPr>
            </w:pP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еатрали</w:t>
            </w:r>
            <w:r w:rsidRPr="00290F4A">
              <w:rPr>
                <w:rFonts w:ascii="Times New Roman" w:hAnsi="Times New Roman" w:cs="Times New Roman"/>
                <w:spacing w:val="-3"/>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ан</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ые и</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ры</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гры</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13" w:after="0" w:line="239" w:lineRule="auto"/>
              <w:ind w:left="112" w:right="244"/>
              <w:rPr>
                <w:rFonts w:ascii="Times New Roman" w:hAnsi="Times New Roman" w:cs="Times New Roman"/>
                <w:sz w:val="24"/>
                <w:szCs w:val="24"/>
              </w:rPr>
            </w:pPr>
            <w:r w:rsidRPr="00290F4A">
              <w:rPr>
                <w:rFonts w:ascii="Times New Roman" w:hAnsi="Times New Roman" w:cs="Times New Roman"/>
                <w:spacing w:val="-1"/>
                <w:sz w:val="24"/>
                <w:szCs w:val="24"/>
              </w:rPr>
              <w:t>Сю</w:t>
            </w:r>
            <w:r w:rsidRPr="00290F4A">
              <w:rPr>
                <w:rFonts w:ascii="Times New Roman" w:hAnsi="Times New Roman" w:cs="Times New Roman"/>
                <w:sz w:val="24"/>
                <w:szCs w:val="24"/>
              </w:rPr>
              <w:t>жет</w:t>
            </w:r>
            <w:r w:rsidRPr="00290F4A">
              <w:rPr>
                <w:rFonts w:ascii="Times New Roman" w:hAnsi="Times New Roman" w:cs="Times New Roman"/>
                <w:spacing w:val="1"/>
                <w:sz w:val="24"/>
                <w:szCs w:val="24"/>
              </w:rPr>
              <w:t>н</w:t>
            </w:r>
            <w:r w:rsidRPr="00290F4A">
              <w:rPr>
                <w:rFonts w:ascii="Times New Roman" w:hAnsi="Times New Roman" w:cs="Times New Roman"/>
                <w:spacing w:val="5"/>
                <w:sz w:val="24"/>
                <w:szCs w:val="24"/>
              </w:rPr>
              <w:t>о</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и</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ры</w:t>
            </w:r>
          </w:p>
        </w:tc>
      </w:tr>
      <w:tr w:rsidR="00C26F6D" w:rsidRPr="00290F4A" w:rsidTr="00E66356">
        <w:trPr>
          <w:trHeight w:hRule="exact" w:val="2266"/>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нт</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9" w:after="0" w:line="240" w:lineRule="auto"/>
              <w:ind w:left="108" w:right="371"/>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яч</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у 2</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шки Птички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z w:val="24"/>
                <w:szCs w:val="24"/>
              </w:rPr>
              <w:t>ошка 3</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Съе</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 несъ</w:t>
            </w:r>
            <w:r w:rsidRPr="00290F4A">
              <w:rPr>
                <w:rFonts w:ascii="Times New Roman" w:hAnsi="Times New Roman" w:cs="Times New Roman"/>
                <w:spacing w:val="-1"/>
                <w:sz w:val="24"/>
                <w:szCs w:val="24"/>
              </w:rPr>
              <w:t>ед</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 4</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ль</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12" w:right="283"/>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 xml:space="preserve">ки»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На</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что</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ш</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в</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е </w:t>
            </w:r>
            <w:r w:rsidRPr="00290F4A">
              <w:rPr>
                <w:rFonts w:ascii="Times New Roman" w:hAnsi="Times New Roman" w:cs="Times New Roman"/>
                <w:spacing w:val="4"/>
                <w:sz w:val="24"/>
                <w:szCs w:val="24"/>
              </w:rPr>
              <w:t>о</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ибись»</w:t>
            </w:r>
          </w:p>
          <w:p w:rsidR="00C26F6D" w:rsidRPr="00290F4A" w:rsidRDefault="00C26F6D" w:rsidP="0051297C">
            <w:pPr>
              <w:widowControl w:val="0"/>
              <w:autoSpaceDE w:val="0"/>
              <w:autoSpaceDN w:val="0"/>
              <w:adjustRightInd w:val="0"/>
              <w:spacing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то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де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9" w:after="0" w:line="240" w:lineRule="auto"/>
              <w:ind w:left="107" w:right="267"/>
              <w:rPr>
                <w:rFonts w:ascii="Times New Roman" w:hAnsi="Times New Roman" w:cs="Times New Roman"/>
                <w:sz w:val="24"/>
                <w:szCs w:val="24"/>
              </w:rPr>
            </w:pP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на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ку Ге</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9" w:after="0" w:line="240" w:lineRule="auto"/>
              <w:ind w:left="112" w:right="837"/>
              <w:jc w:val="both"/>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атериала</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Репка</w:t>
            </w:r>
          </w:p>
          <w:p w:rsidR="00C26F6D" w:rsidRPr="00290F4A" w:rsidRDefault="00C26F6D" w:rsidP="0051297C">
            <w:pPr>
              <w:widowControl w:val="0"/>
              <w:autoSpaceDE w:val="0"/>
              <w:autoSpaceDN w:val="0"/>
              <w:adjustRightInd w:val="0"/>
              <w:spacing w:before="2"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Ве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9" w:after="0" w:line="242" w:lineRule="auto"/>
              <w:ind w:left="108" w:right="486"/>
              <w:rPr>
                <w:rFonts w:ascii="Times New Roman" w:hAnsi="Times New Roman" w:cs="Times New Roman"/>
                <w:sz w:val="24"/>
                <w:szCs w:val="24"/>
              </w:rPr>
            </w:pP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в</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ру</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51297C">
            <w:pPr>
              <w:widowControl w:val="0"/>
              <w:autoSpaceDE w:val="0"/>
              <w:autoSpaceDN w:val="0"/>
              <w:adjustRightInd w:val="0"/>
              <w:spacing w:before="9"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сад</w:t>
            </w:r>
          </w:p>
        </w:tc>
      </w:tr>
      <w:tr w:rsidR="00C26F6D" w:rsidRPr="00290F4A" w:rsidTr="00E66356">
        <w:trPr>
          <w:trHeight w:hRule="exact" w:val="1987"/>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602"/>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лые 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ята</w:t>
            </w:r>
          </w:p>
          <w:p w:rsidR="00C26F6D" w:rsidRPr="00290F4A" w:rsidRDefault="00C26F6D" w:rsidP="00E66356">
            <w:pPr>
              <w:widowControl w:val="0"/>
              <w:autoSpaceDE w:val="0"/>
              <w:autoSpaceDN w:val="0"/>
              <w:adjustRightInd w:val="0"/>
              <w:spacing w:after="0" w:line="239" w:lineRule="auto"/>
              <w:ind w:left="32" w:right="641"/>
              <w:jc w:val="right"/>
              <w:rPr>
                <w:rFonts w:ascii="Times New Roman" w:hAnsi="Times New Roman" w:cs="Times New Roman"/>
                <w:sz w:val="24"/>
                <w:szCs w:val="24"/>
              </w:rPr>
            </w:pPr>
            <w:r w:rsidRPr="00290F4A">
              <w:rPr>
                <w:rFonts w:ascii="Times New Roman" w:hAnsi="Times New Roman" w:cs="Times New Roman"/>
                <w:sz w:val="24"/>
                <w:szCs w:val="24"/>
              </w:rPr>
              <w:t>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бед</w:t>
            </w:r>
            <w:r w:rsidRPr="00290F4A">
              <w:rPr>
                <w:rFonts w:ascii="Times New Roman" w:hAnsi="Times New Roman" w:cs="Times New Roman"/>
                <w:sz w:val="24"/>
                <w:szCs w:val="24"/>
              </w:rPr>
              <w:t>и 3.</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овка</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9" w:lineRule="auto"/>
              <w:ind w:left="112" w:right="323"/>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теш</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по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w:t>
            </w:r>
          </w:p>
          <w:p w:rsidR="00C26F6D" w:rsidRPr="00290F4A" w:rsidRDefault="00C26F6D" w:rsidP="00E66356">
            <w:pPr>
              <w:widowControl w:val="0"/>
              <w:autoSpaceDE w:val="0"/>
              <w:autoSpaceDN w:val="0"/>
              <w:adjustRightInd w:val="0"/>
              <w:spacing w:after="0" w:line="239" w:lineRule="auto"/>
              <w:ind w:left="90" w:right="534"/>
              <w:jc w:val="center"/>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Что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де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тет»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э</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ы</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7" w:right="-20"/>
              <w:rPr>
                <w:rFonts w:ascii="Times New Roman" w:hAnsi="Times New Roman" w:cs="Times New Roman"/>
                <w:sz w:val="24"/>
                <w:szCs w:val="24"/>
              </w:rPr>
            </w:pP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рам</w:t>
            </w:r>
          </w:p>
          <w:p w:rsidR="00C26F6D" w:rsidRPr="00290F4A" w:rsidRDefault="00C26F6D" w:rsidP="00E66356">
            <w:pPr>
              <w:widowControl w:val="0"/>
              <w:autoSpaceDE w:val="0"/>
              <w:autoSpaceDN w:val="0"/>
              <w:adjustRightInd w:val="0"/>
              <w:spacing w:after="0" w:line="240" w:lineRule="auto"/>
              <w:ind w:left="107" w:right="187"/>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ск</w:t>
            </w:r>
            <w:r w:rsidRPr="00290F4A">
              <w:rPr>
                <w:rFonts w:ascii="Times New Roman" w:hAnsi="Times New Roman" w:cs="Times New Roman"/>
                <w:spacing w:val="2"/>
                <w:sz w:val="24"/>
                <w:szCs w:val="24"/>
              </w:rPr>
              <w:t>о</w:t>
            </w:r>
            <w:r w:rsidRPr="00290F4A">
              <w:rPr>
                <w:rFonts w:ascii="Times New Roman" w:hAnsi="Times New Roman" w:cs="Times New Roman"/>
                <w:spacing w:val="-4"/>
                <w:sz w:val="24"/>
                <w:szCs w:val="24"/>
              </w:rPr>
              <w:t>б</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ича 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чки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енера</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12" w:right="96"/>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лла</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 из</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лис</w:t>
            </w:r>
            <w:r w:rsidRPr="00290F4A">
              <w:rPr>
                <w:rFonts w:ascii="Times New Roman" w:hAnsi="Times New Roman" w:cs="Times New Roman"/>
                <w:spacing w:val="1"/>
                <w:sz w:val="24"/>
                <w:szCs w:val="24"/>
              </w:rPr>
              <w:t>ть</w:t>
            </w:r>
            <w:r w:rsidRPr="00290F4A">
              <w:rPr>
                <w:rFonts w:ascii="Times New Roman" w:hAnsi="Times New Roman" w:cs="Times New Roman"/>
                <w:sz w:val="24"/>
                <w:szCs w:val="24"/>
              </w:rPr>
              <w:t>ев 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рк</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59" w:right="292" w:hanging="51"/>
              <w:rPr>
                <w:rFonts w:ascii="Times New Roman" w:hAnsi="Times New Roman" w:cs="Times New Roman"/>
                <w:sz w:val="24"/>
                <w:szCs w:val="24"/>
              </w:rPr>
            </w:pP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сен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5"/>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и</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Б</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ца</w:t>
            </w:r>
          </w:p>
        </w:tc>
      </w:tr>
      <w:tr w:rsidR="00C26F6D" w:rsidRPr="00290F4A" w:rsidTr="00E66356">
        <w:trPr>
          <w:trHeight w:hRule="exact" w:val="1986"/>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9" w:lineRule="auto"/>
              <w:ind w:left="108" w:right="776"/>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День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чь 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Най</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про</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лчи</w:t>
            </w:r>
          </w:p>
          <w:p w:rsidR="00C26F6D" w:rsidRPr="00290F4A" w:rsidRDefault="00C26F6D" w:rsidP="00E66356">
            <w:pPr>
              <w:widowControl w:val="0"/>
              <w:autoSpaceDE w:val="0"/>
              <w:autoSpaceDN w:val="0"/>
              <w:adjustRightInd w:val="0"/>
              <w:spacing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3</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м</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12" w:right="222"/>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чи пре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9"/>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5"/>
                <w:sz w:val="24"/>
                <w:szCs w:val="24"/>
              </w:rPr>
              <w:t>м</w:t>
            </w:r>
            <w:r w:rsidRPr="00290F4A">
              <w:rPr>
                <w:rFonts w:ascii="Times New Roman" w:hAnsi="Times New Roman" w:cs="Times New Roman"/>
                <w:sz w:val="24"/>
                <w:szCs w:val="24"/>
              </w:rPr>
              <w:t>у</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то</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жн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й</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4"/>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дес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ш</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чек</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7" w:right="-20"/>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p>
          <w:p w:rsidR="00C26F6D" w:rsidRPr="00290F4A" w:rsidRDefault="00C26F6D">
            <w:pPr>
              <w:widowControl w:val="0"/>
              <w:autoSpaceDE w:val="0"/>
              <w:autoSpaceDN w:val="0"/>
              <w:adjustRightInd w:val="0"/>
              <w:spacing w:after="0" w:line="240" w:lineRule="auto"/>
              <w:ind w:left="107" w:right="105"/>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то</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ми</w:t>
            </w:r>
            <w:r w:rsidRPr="00290F4A">
              <w:rPr>
                <w:rFonts w:ascii="Times New Roman" w:hAnsi="Times New Roman" w:cs="Times New Roman"/>
                <w:sz w:val="24"/>
                <w:szCs w:val="24"/>
              </w:rPr>
              <w:t>ке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ет </w:t>
            </w:r>
            <w:r w:rsidRPr="00290F4A">
              <w:rPr>
                <w:rFonts w:ascii="Times New Roman" w:hAnsi="Times New Roman" w:cs="Times New Roman"/>
                <w:spacing w:val="-1"/>
                <w:sz w:val="24"/>
                <w:szCs w:val="24"/>
              </w:rPr>
              <w:t>Кака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сег</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 по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p>
          <w:p w:rsidR="00C26F6D" w:rsidRPr="00290F4A" w:rsidRDefault="00C26F6D">
            <w:pPr>
              <w:widowControl w:val="0"/>
              <w:autoSpaceDE w:val="0"/>
              <w:autoSpaceDN w:val="0"/>
              <w:adjustRightInd w:val="0"/>
              <w:spacing w:after="0" w:line="240" w:lineRule="auto"/>
              <w:ind w:left="107" w:right="105"/>
              <w:rPr>
                <w:rFonts w:ascii="Times New Roman" w:hAnsi="Times New Roman" w:cs="Times New Roman"/>
                <w:sz w:val="24"/>
                <w:szCs w:val="24"/>
              </w:rPr>
            </w:pP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2" w:right="969"/>
              <w:jc w:val="both"/>
              <w:rPr>
                <w:rFonts w:ascii="Times New Roman" w:hAnsi="Times New Roman" w:cs="Times New Roman"/>
                <w:sz w:val="24"/>
                <w:szCs w:val="24"/>
              </w:rPr>
            </w:pPr>
            <w:r w:rsidRPr="00290F4A">
              <w:rPr>
                <w:rFonts w:ascii="Times New Roman" w:hAnsi="Times New Roman" w:cs="Times New Roman"/>
                <w:spacing w:val="-1"/>
                <w:sz w:val="24"/>
                <w:szCs w:val="24"/>
              </w:rPr>
              <w:t>Са</w:t>
            </w:r>
            <w:r w:rsidRPr="00290F4A">
              <w:rPr>
                <w:rFonts w:ascii="Times New Roman" w:hAnsi="Times New Roman" w:cs="Times New Roman"/>
                <w:sz w:val="24"/>
                <w:szCs w:val="24"/>
              </w:rPr>
              <w:t>рай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ля </w:t>
            </w:r>
            <w:r w:rsidRPr="00290F4A">
              <w:rPr>
                <w:rFonts w:ascii="Times New Roman" w:hAnsi="Times New Roman" w:cs="Times New Roman"/>
                <w:spacing w:val="1"/>
                <w:sz w:val="24"/>
                <w:szCs w:val="24"/>
              </w:rPr>
              <w:t>жи</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ых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ст</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08" w:right="558"/>
              <w:rPr>
                <w:rFonts w:ascii="Times New Roman" w:hAnsi="Times New Roman" w:cs="Times New Roman"/>
                <w:sz w:val="24"/>
                <w:szCs w:val="24"/>
              </w:rPr>
            </w:pP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са и г</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си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сен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меро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лят</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та</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12" w:right="646"/>
              <w:rPr>
                <w:rFonts w:ascii="Times New Roman" w:hAnsi="Times New Roman" w:cs="Times New Roman"/>
                <w:sz w:val="24"/>
                <w:szCs w:val="24"/>
              </w:rPr>
            </w:pPr>
            <w:r w:rsidRPr="00290F4A">
              <w:rPr>
                <w:rFonts w:ascii="Times New Roman" w:hAnsi="Times New Roman" w:cs="Times New Roman"/>
                <w:sz w:val="24"/>
                <w:szCs w:val="24"/>
              </w:rPr>
              <w:t>Б</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 xml:space="preserve">ца </w:t>
            </w:r>
            <w:r w:rsidRPr="00290F4A">
              <w:rPr>
                <w:rFonts w:ascii="Times New Roman" w:hAnsi="Times New Roman" w:cs="Times New Roman"/>
                <w:spacing w:val="-1"/>
                <w:sz w:val="24"/>
                <w:szCs w:val="24"/>
              </w:rPr>
              <w:t>Се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ья</w:t>
            </w:r>
          </w:p>
        </w:tc>
      </w:tr>
      <w:tr w:rsidR="00C26F6D" w:rsidRPr="00290F4A" w:rsidTr="00E66356">
        <w:trPr>
          <w:trHeight w:hRule="exact" w:val="1405"/>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екаб</w:t>
            </w:r>
            <w:r w:rsidRPr="00290F4A">
              <w:rPr>
                <w:rFonts w:ascii="Times New Roman" w:hAnsi="Times New Roman" w:cs="Times New Roman"/>
                <w:sz w:val="24"/>
                <w:szCs w:val="24"/>
              </w:rPr>
              <w:t>рь</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37"/>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елк</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реве. 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лк</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ву 3</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трая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са</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2" w:right="323"/>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ло</w:t>
            </w:r>
            <w:r w:rsidRPr="00290F4A">
              <w:rPr>
                <w:rFonts w:ascii="Times New Roman" w:hAnsi="Times New Roman" w:cs="Times New Roman"/>
                <w:spacing w:val="6"/>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б</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pacing w:val="3"/>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Звер</w:t>
            </w:r>
            <w:r w:rsidRPr="00290F4A">
              <w:rPr>
                <w:rFonts w:ascii="Times New Roman" w:hAnsi="Times New Roman" w:cs="Times New Roman"/>
                <w:spacing w:val="4"/>
                <w:sz w:val="24"/>
                <w:szCs w:val="24"/>
              </w:rPr>
              <w:t>и</w:t>
            </w:r>
            <w:r w:rsidRPr="00290F4A">
              <w:rPr>
                <w:rFonts w:ascii="Times New Roman" w:hAnsi="Times New Roman" w:cs="Times New Roman"/>
                <w:sz w:val="24"/>
                <w:szCs w:val="24"/>
              </w:rPr>
              <w:t>»</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7" w:right="267"/>
              <w:rPr>
                <w:rFonts w:ascii="Times New Roman" w:hAnsi="Times New Roman" w:cs="Times New Roman"/>
                <w:sz w:val="24"/>
                <w:szCs w:val="24"/>
              </w:rPr>
            </w:pP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стики </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ики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на Ге</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етр</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ч</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2" w:right="271"/>
              <w:rPr>
                <w:rFonts w:ascii="Times New Roman" w:hAnsi="Times New Roman" w:cs="Times New Roman"/>
                <w:sz w:val="24"/>
                <w:szCs w:val="24"/>
              </w:rPr>
            </w:pPr>
            <w:r w:rsidRPr="00290F4A">
              <w:rPr>
                <w:rFonts w:ascii="Times New Roman" w:hAnsi="Times New Roman" w:cs="Times New Roman"/>
                <w:sz w:val="24"/>
                <w:szCs w:val="24"/>
              </w:rPr>
              <w:t>Раз</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д</w:t>
            </w:r>
            <w:r w:rsidRPr="00290F4A">
              <w:rPr>
                <w:rFonts w:ascii="Times New Roman" w:hAnsi="Times New Roman" w:cs="Times New Roman"/>
                <w:spacing w:val="2"/>
                <w:sz w:val="24"/>
                <w:szCs w:val="24"/>
              </w:rPr>
              <w:t>ом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из стр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атер.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ерем</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к</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330"/>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сная </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ап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ри ме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я Д</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чка и л</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Зо</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арк</w:t>
            </w:r>
          </w:p>
        </w:tc>
      </w:tr>
      <w:tr w:rsidR="00C26F6D" w:rsidRPr="00290F4A" w:rsidTr="00E66356">
        <w:trPr>
          <w:trHeight w:hRule="exact" w:val="1991"/>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арь</w:t>
            </w:r>
          </w:p>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72" w:firstLine="51"/>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pacing w:val="-5"/>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 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p>
          <w:p w:rsidR="00C26F6D" w:rsidRPr="00290F4A" w:rsidRDefault="00C26F6D" w:rsidP="00E66356">
            <w:pPr>
              <w:widowControl w:val="0"/>
              <w:autoSpaceDE w:val="0"/>
              <w:autoSpaceDN w:val="0"/>
              <w:adjustRightInd w:val="0"/>
              <w:spacing w:after="0" w:line="240" w:lineRule="auto"/>
              <w:ind w:left="108" w:right="653"/>
              <w:jc w:val="both"/>
              <w:rPr>
                <w:rFonts w:ascii="Times New Roman" w:hAnsi="Times New Roman" w:cs="Times New Roman"/>
                <w:sz w:val="24"/>
                <w:szCs w:val="24"/>
              </w:rPr>
            </w:pPr>
            <w:r w:rsidRPr="00290F4A">
              <w:rPr>
                <w:rFonts w:ascii="Times New Roman" w:hAnsi="Times New Roman" w:cs="Times New Roman"/>
                <w:sz w:val="24"/>
                <w:szCs w:val="24"/>
              </w:rPr>
              <w:t>2</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итрая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са 3</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 4</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Л</w:t>
            </w:r>
            <w:r w:rsidRPr="00290F4A">
              <w:rPr>
                <w:rFonts w:ascii="Times New Roman" w:hAnsi="Times New Roman" w:cs="Times New Roman"/>
                <w:spacing w:val="2"/>
                <w:sz w:val="24"/>
                <w:szCs w:val="24"/>
              </w:rPr>
              <w:t>ов</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12" w:right="506"/>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 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p>
          <w:p w:rsidR="00C26F6D" w:rsidRPr="00290F4A" w:rsidRDefault="00C26F6D">
            <w:pPr>
              <w:widowControl w:val="0"/>
              <w:autoSpaceDE w:val="0"/>
              <w:autoSpaceDN w:val="0"/>
              <w:adjustRightInd w:val="0"/>
              <w:spacing w:after="0" w:line="242" w:lineRule="auto"/>
              <w:ind w:left="112" w:right="-20"/>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емя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w:t>
            </w:r>
          </w:p>
          <w:p w:rsidR="00C26F6D" w:rsidRPr="00290F4A" w:rsidRDefault="00C26F6D" w:rsidP="00E66356">
            <w:pPr>
              <w:widowControl w:val="0"/>
              <w:autoSpaceDE w:val="0"/>
              <w:autoSpaceDN w:val="0"/>
              <w:adjustRightInd w:val="0"/>
              <w:spacing w:after="0" w:line="240" w:lineRule="auto"/>
              <w:ind w:left="112" w:right="-20"/>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Так </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ыв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ет»</w:t>
            </w:r>
            <w:r w:rsidR="00E66356" w:rsidRPr="00290F4A">
              <w:rPr>
                <w:rFonts w:ascii="Times New Roman" w:hAnsi="Times New Roman" w:cs="Times New Roman"/>
                <w:sz w:val="24"/>
                <w:szCs w:val="24"/>
              </w:rPr>
              <w:t xml:space="preserve"> </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2" w:lineRule="auto"/>
              <w:ind w:left="107" w:right="-20"/>
              <w:rPr>
                <w:rFonts w:ascii="Times New Roman" w:hAnsi="Times New Roman" w:cs="Times New Roman"/>
                <w:sz w:val="24"/>
                <w:szCs w:val="24"/>
              </w:rPr>
            </w:pP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ан</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рам</w:t>
            </w:r>
          </w:p>
          <w:p w:rsidR="00C26F6D" w:rsidRPr="00290F4A" w:rsidRDefault="00C26F6D" w:rsidP="00E66356">
            <w:pPr>
              <w:widowControl w:val="0"/>
              <w:autoSpaceDE w:val="0"/>
              <w:autoSpaceDN w:val="0"/>
              <w:adjustRightInd w:val="0"/>
              <w:spacing w:after="0" w:line="239" w:lineRule="auto"/>
              <w:ind w:left="107" w:right="187"/>
              <w:jc w:val="center"/>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ск</w:t>
            </w:r>
            <w:r w:rsidRPr="00290F4A">
              <w:rPr>
                <w:rFonts w:ascii="Times New Roman" w:hAnsi="Times New Roman" w:cs="Times New Roman"/>
                <w:spacing w:val="2"/>
                <w:sz w:val="24"/>
                <w:szCs w:val="24"/>
              </w:rPr>
              <w:t>о</w:t>
            </w:r>
            <w:r w:rsidRPr="00290F4A">
              <w:rPr>
                <w:rFonts w:ascii="Times New Roman" w:hAnsi="Times New Roman" w:cs="Times New Roman"/>
                <w:spacing w:val="-4"/>
                <w:sz w:val="24"/>
                <w:szCs w:val="24"/>
              </w:rPr>
              <w:t>б</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ича Зап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ни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ки</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12" w:right="278"/>
              <w:jc w:val="center"/>
              <w:rPr>
                <w:rFonts w:ascii="Times New Roman" w:hAnsi="Times New Roman" w:cs="Times New Roman"/>
                <w:sz w:val="24"/>
                <w:szCs w:val="24"/>
              </w:rPr>
            </w:pPr>
            <w:r w:rsidRPr="00290F4A">
              <w:rPr>
                <w:rFonts w:ascii="Times New Roman" w:hAnsi="Times New Roman" w:cs="Times New Roman"/>
                <w:spacing w:val="-1"/>
                <w:sz w:val="24"/>
                <w:szCs w:val="24"/>
              </w:rPr>
              <w:t>Ска</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ик </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чная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ка</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За</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кина</w:t>
            </w:r>
            <w:r w:rsidRPr="00290F4A">
              <w:rPr>
                <w:rFonts w:ascii="Times New Roman" w:hAnsi="Times New Roman" w:cs="Times New Roman"/>
                <w:spacing w:val="1"/>
                <w:sz w:val="24"/>
                <w:szCs w:val="24"/>
              </w:rPr>
              <w:t xml:space="preserve"> из</w:t>
            </w:r>
            <w:r w:rsidRPr="00290F4A">
              <w:rPr>
                <w:rFonts w:ascii="Times New Roman" w:hAnsi="Times New Roman" w:cs="Times New Roman"/>
                <w:spacing w:val="2"/>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ка</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08" w:right="288"/>
              <w:rPr>
                <w:rFonts w:ascii="Times New Roman" w:hAnsi="Times New Roman" w:cs="Times New Roman"/>
                <w:sz w:val="24"/>
                <w:szCs w:val="24"/>
              </w:rPr>
            </w:pP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з</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й 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Б</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ца</w:t>
            </w:r>
          </w:p>
        </w:tc>
      </w:tr>
      <w:tr w:rsidR="00C26F6D" w:rsidRPr="00290F4A" w:rsidTr="00E66356">
        <w:trPr>
          <w:trHeight w:hRule="exact" w:val="1409"/>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lastRenderedPageBreak/>
              <w:t>Ф</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раль</w:t>
            </w:r>
          </w:p>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93"/>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м 2</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ай</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 п</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ч</w:t>
            </w:r>
            <w:r w:rsidRPr="00290F4A">
              <w:rPr>
                <w:rFonts w:ascii="Times New Roman" w:hAnsi="Times New Roman" w:cs="Times New Roman"/>
                <w:sz w:val="24"/>
                <w:szCs w:val="24"/>
              </w:rPr>
              <w:t>и 3</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p>
          <w:p w:rsidR="00C26F6D" w:rsidRPr="00290F4A" w:rsidRDefault="00C26F6D">
            <w:pPr>
              <w:widowControl w:val="0"/>
              <w:autoSpaceDE w:val="0"/>
              <w:autoSpaceDN w:val="0"/>
              <w:adjustRightInd w:val="0"/>
              <w:spacing w:before="9" w:after="0" w:line="240" w:lineRule="auto"/>
              <w:ind w:left="108" w:right="93"/>
              <w:rPr>
                <w:rFonts w:ascii="Times New Roman" w:hAnsi="Times New Roman" w:cs="Times New Roman"/>
                <w:sz w:val="24"/>
                <w:szCs w:val="24"/>
              </w:rPr>
            </w:pP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12" w:right="259"/>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На</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88"/>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ета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летает»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ери</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07" w:right="307"/>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мб</w:t>
            </w:r>
            <w:r w:rsidRPr="00290F4A">
              <w:rPr>
                <w:rFonts w:ascii="Times New Roman" w:hAnsi="Times New Roman" w:cs="Times New Roman"/>
                <w:spacing w:val="2"/>
                <w:sz w:val="24"/>
                <w:szCs w:val="24"/>
              </w:rPr>
              <w:t>ов</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яй</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о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ло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ку</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E66356" w:rsidP="00E66356">
            <w:pPr>
              <w:widowControl w:val="0"/>
              <w:autoSpaceDE w:val="0"/>
              <w:autoSpaceDN w:val="0"/>
              <w:adjustRightInd w:val="0"/>
              <w:spacing w:before="9" w:after="0" w:line="242" w:lineRule="auto"/>
              <w:ind w:left="112" w:right="1098"/>
              <w:rPr>
                <w:rFonts w:ascii="Times New Roman" w:hAnsi="Times New Roman" w:cs="Times New Roman"/>
                <w:sz w:val="24"/>
                <w:szCs w:val="24"/>
              </w:rPr>
            </w:pPr>
            <w:r>
              <w:rPr>
                <w:rFonts w:ascii="Times New Roman" w:hAnsi="Times New Roman" w:cs="Times New Roman"/>
                <w:sz w:val="24"/>
                <w:szCs w:val="24"/>
              </w:rPr>
              <w:t>Гараж, Автобус</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08" w:right="370"/>
              <w:rPr>
                <w:rFonts w:ascii="Times New Roman" w:hAnsi="Times New Roman" w:cs="Times New Roman"/>
                <w:sz w:val="24"/>
                <w:szCs w:val="24"/>
              </w:rPr>
            </w:pPr>
            <w:r w:rsidRPr="00290F4A">
              <w:rPr>
                <w:rFonts w:ascii="Times New Roman" w:hAnsi="Times New Roman" w:cs="Times New Roman"/>
                <w:spacing w:val="-1"/>
                <w:sz w:val="24"/>
                <w:szCs w:val="24"/>
              </w:rPr>
              <w:t>Ска</w:t>
            </w:r>
            <w:r w:rsidRPr="00290F4A">
              <w:rPr>
                <w:rFonts w:ascii="Times New Roman" w:hAnsi="Times New Roman" w:cs="Times New Roman"/>
                <w:sz w:val="24"/>
                <w:szCs w:val="24"/>
              </w:rPr>
              <w:t>зки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 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сцен</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ки</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08" w:right="272"/>
              <w:rPr>
                <w:rFonts w:ascii="Times New Roman" w:hAnsi="Times New Roman" w:cs="Times New Roman"/>
                <w:sz w:val="24"/>
                <w:szCs w:val="24"/>
              </w:rPr>
            </w:pP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 xml:space="preserve">ла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етели</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м</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12" w:right="791"/>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чта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ряки</w:t>
            </w:r>
          </w:p>
        </w:tc>
      </w:tr>
      <w:tr w:rsidR="00C26F6D" w:rsidRPr="00290F4A" w:rsidTr="00E66356">
        <w:trPr>
          <w:trHeight w:hRule="exact" w:val="1131"/>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рт</w:t>
            </w:r>
          </w:p>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129"/>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кии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зай</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ы 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p>
          <w:p w:rsidR="00C26F6D" w:rsidRPr="00290F4A" w:rsidRDefault="00C26F6D" w:rsidP="00E66356">
            <w:pPr>
              <w:widowControl w:val="0"/>
              <w:autoSpaceDE w:val="0"/>
              <w:autoSpaceDN w:val="0"/>
              <w:adjustRightInd w:val="0"/>
              <w:spacing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3</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елк</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в</w:t>
            </w:r>
            <w:r w:rsidR="00E66356">
              <w:rPr>
                <w:rFonts w:ascii="Times New Roman" w:hAnsi="Times New Roman" w:cs="Times New Roman"/>
                <w:spacing w:val="2"/>
                <w:sz w:val="24"/>
                <w:szCs w:val="24"/>
              </w:rPr>
              <w:t>е</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12" w:right="1107"/>
              <w:jc w:val="center"/>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ми</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Ме</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л</w:t>
            </w:r>
            <w:r w:rsidRPr="00290F4A">
              <w:rPr>
                <w:rFonts w:ascii="Times New Roman" w:hAnsi="Times New Roman" w:cs="Times New Roman"/>
                <w:spacing w:val="4"/>
                <w:sz w:val="24"/>
                <w:szCs w:val="24"/>
              </w:rPr>
              <w:t>ь</w:t>
            </w:r>
            <w:r w:rsidRPr="00290F4A">
              <w:rPr>
                <w:rFonts w:ascii="Times New Roman" w:hAnsi="Times New Roman" w:cs="Times New Roman"/>
                <w:sz w:val="24"/>
                <w:szCs w:val="24"/>
              </w:rPr>
              <w:t>»</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39" w:lineRule="auto"/>
              <w:ind w:left="107" w:right="394"/>
              <w:rPr>
                <w:rFonts w:ascii="Times New Roman" w:hAnsi="Times New Roman" w:cs="Times New Roman"/>
                <w:sz w:val="24"/>
                <w:szCs w:val="24"/>
              </w:rPr>
            </w:pPr>
            <w:r w:rsidRPr="00290F4A">
              <w:rPr>
                <w:rFonts w:ascii="Times New Roman" w:hAnsi="Times New Roman" w:cs="Times New Roman"/>
                <w:sz w:val="24"/>
                <w:szCs w:val="24"/>
              </w:rPr>
              <w:t>Ге</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и</w:t>
            </w:r>
            <w:r w:rsidRPr="00290F4A">
              <w:rPr>
                <w:rFonts w:ascii="Times New Roman" w:hAnsi="Times New Roman" w:cs="Times New Roman"/>
                <w:spacing w:val="5"/>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ры </w:t>
            </w: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темат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еск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 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12" w:right="168"/>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w:t>
            </w:r>
            <w:r w:rsidRPr="00290F4A">
              <w:rPr>
                <w:rFonts w:ascii="Times New Roman" w:hAnsi="Times New Roman" w:cs="Times New Roman"/>
                <w:spacing w:val="-2"/>
                <w:sz w:val="24"/>
                <w:szCs w:val="24"/>
              </w:rPr>
              <w:t>ь</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 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08" w:right="190"/>
              <w:rPr>
                <w:rFonts w:ascii="Times New Roman" w:hAnsi="Times New Roman" w:cs="Times New Roman"/>
                <w:sz w:val="24"/>
                <w:szCs w:val="24"/>
              </w:rPr>
            </w:pP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к 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сич</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б</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би</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ла</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яс</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p>
          <w:p w:rsidR="00C26F6D" w:rsidRPr="00290F4A" w:rsidRDefault="00C26F6D">
            <w:pPr>
              <w:widowControl w:val="0"/>
              <w:autoSpaceDE w:val="0"/>
              <w:autoSpaceDN w:val="0"/>
              <w:adjustRightInd w:val="0"/>
              <w:spacing w:before="9" w:after="0" w:line="240" w:lineRule="auto"/>
              <w:ind w:left="108" w:right="-20"/>
              <w:rPr>
                <w:rFonts w:ascii="Times New Roman" w:hAnsi="Times New Roman" w:cs="Times New Roman"/>
                <w:sz w:val="24"/>
                <w:szCs w:val="24"/>
              </w:rPr>
            </w:pP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112" w:right="736"/>
              <w:rPr>
                <w:rFonts w:ascii="Times New Roman" w:hAnsi="Times New Roman" w:cs="Times New Roman"/>
                <w:sz w:val="24"/>
                <w:szCs w:val="24"/>
              </w:rPr>
            </w:pPr>
            <w:r w:rsidRPr="00290F4A">
              <w:rPr>
                <w:rFonts w:ascii="Times New Roman" w:hAnsi="Times New Roman" w:cs="Times New Roman"/>
                <w:spacing w:val="-1"/>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азин </w:t>
            </w:r>
            <w:r w:rsidRPr="00290F4A">
              <w:rPr>
                <w:rFonts w:ascii="Times New Roman" w:hAnsi="Times New Roman" w:cs="Times New Roman"/>
                <w:spacing w:val="-1"/>
                <w:sz w:val="24"/>
                <w:szCs w:val="24"/>
              </w:rPr>
              <w:t>Се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ья</w:t>
            </w:r>
          </w:p>
        </w:tc>
      </w:tr>
      <w:tr w:rsidR="00C26F6D" w:rsidRPr="00290F4A" w:rsidTr="00E66356">
        <w:trPr>
          <w:trHeight w:hRule="exact" w:val="1701"/>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прель</w:t>
            </w:r>
          </w:p>
          <w:p w:rsidR="00C26F6D" w:rsidRPr="00290F4A" w:rsidRDefault="00C26F6D">
            <w:pPr>
              <w:widowControl w:val="0"/>
              <w:autoSpaceDE w:val="0"/>
              <w:autoSpaceDN w:val="0"/>
              <w:adjustRightInd w:val="0"/>
              <w:spacing w:before="13"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08" w:right="298"/>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Перел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ц 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б</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ве 3</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 </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м 4.</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я</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9" w:lineRule="auto"/>
              <w:ind w:left="112" w:right="483"/>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аик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знай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цв</w:t>
            </w:r>
            <w:r w:rsidRPr="00290F4A">
              <w:rPr>
                <w:rFonts w:ascii="Times New Roman" w:hAnsi="Times New Roman" w:cs="Times New Roman"/>
                <w:sz w:val="24"/>
                <w:szCs w:val="24"/>
              </w:rPr>
              <w:t>ет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 xml:space="preserve">о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пи</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ию»</w:t>
            </w:r>
          </w:p>
          <w:p w:rsidR="00C26F6D" w:rsidRPr="00290F4A" w:rsidRDefault="00C26F6D" w:rsidP="00E66356">
            <w:pPr>
              <w:widowControl w:val="0"/>
              <w:autoSpaceDE w:val="0"/>
              <w:autoSpaceDN w:val="0"/>
              <w:adjustRightInd w:val="0"/>
              <w:spacing w:after="0" w:line="240" w:lineRule="auto"/>
              <w:ind w:left="112" w:right="-20"/>
              <w:rPr>
                <w:rFonts w:ascii="Times New Roman" w:hAnsi="Times New Roman" w:cs="Times New Roman"/>
                <w:sz w:val="24"/>
                <w:szCs w:val="24"/>
              </w:rPr>
            </w:pP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то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ом»</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07" w:right="361"/>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к</w:t>
            </w:r>
            <w:r w:rsidRPr="00290F4A">
              <w:rPr>
                <w:rFonts w:ascii="Times New Roman" w:hAnsi="Times New Roman" w:cs="Times New Roman"/>
                <w:sz w:val="24"/>
                <w:szCs w:val="24"/>
              </w:rPr>
              <w:t>р</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 xml:space="preserve">г </w:t>
            </w:r>
            <w:r w:rsidRPr="00290F4A">
              <w:rPr>
                <w:rFonts w:ascii="Times New Roman" w:hAnsi="Times New Roman" w:cs="Times New Roman"/>
                <w:spacing w:val="-1"/>
                <w:sz w:val="24"/>
                <w:szCs w:val="24"/>
              </w:rPr>
              <w:t>Вк</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ад</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и</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12" w:right="1012"/>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 xml:space="preserve">сть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ль</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12" w:right="1012"/>
              <w:rPr>
                <w:rFonts w:ascii="Times New Roman" w:hAnsi="Times New Roman" w:cs="Times New Roman"/>
                <w:sz w:val="24"/>
                <w:szCs w:val="24"/>
              </w:rPr>
            </w:pP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ри я</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о</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12" w:right="878"/>
              <w:jc w:val="center"/>
              <w:rPr>
                <w:rFonts w:ascii="Times New Roman" w:hAnsi="Times New Roman" w:cs="Times New Roman"/>
                <w:sz w:val="24"/>
                <w:szCs w:val="24"/>
              </w:rPr>
            </w:pPr>
            <w:r w:rsidRPr="00290F4A">
              <w:rPr>
                <w:rFonts w:ascii="Times New Roman" w:hAnsi="Times New Roman" w:cs="Times New Roman"/>
                <w:spacing w:val="-1"/>
                <w:sz w:val="24"/>
                <w:szCs w:val="24"/>
              </w:rPr>
              <w:t>Шк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ла </w:t>
            </w:r>
            <w:r w:rsidRPr="00290F4A">
              <w:rPr>
                <w:rFonts w:ascii="Times New Roman" w:hAnsi="Times New Roman" w:cs="Times New Roman"/>
                <w:spacing w:val="-1"/>
                <w:sz w:val="24"/>
                <w:szCs w:val="24"/>
              </w:rPr>
              <w:t>Се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ья</w:t>
            </w:r>
          </w:p>
        </w:tc>
      </w:tr>
      <w:tr w:rsidR="00E66356" w:rsidRPr="00290F4A" w:rsidTr="00B43910">
        <w:trPr>
          <w:trHeight w:val="1256"/>
        </w:trPr>
        <w:tc>
          <w:tcPr>
            <w:tcW w:w="1360" w:type="dxa"/>
            <w:tcBorders>
              <w:top w:val="single" w:sz="2" w:space="0" w:color="auto"/>
              <w:left w:val="single" w:sz="2" w:space="0" w:color="auto"/>
              <w:right w:val="single" w:sz="2" w:space="0" w:color="auto"/>
            </w:tcBorders>
          </w:tcPr>
          <w:p w:rsidR="00E66356" w:rsidRPr="00290F4A" w:rsidRDefault="00E66356">
            <w:pPr>
              <w:widowControl w:val="0"/>
              <w:autoSpaceDE w:val="0"/>
              <w:autoSpaceDN w:val="0"/>
              <w:adjustRightInd w:val="0"/>
              <w:spacing w:before="10" w:after="0" w:line="240" w:lineRule="auto"/>
              <w:ind w:left="108" w:right="-20"/>
              <w:rPr>
                <w:rFonts w:ascii="Times New Roman" w:hAnsi="Times New Roman" w:cs="Times New Roman"/>
                <w:sz w:val="24"/>
                <w:szCs w:val="24"/>
              </w:rPr>
            </w:pP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й</w:t>
            </w:r>
          </w:p>
          <w:p w:rsidR="00E66356" w:rsidRPr="00290F4A" w:rsidRDefault="00E66356">
            <w:pPr>
              <w:widowControl w:val="0"/>
              <w:autoSpaceDE w:val="0"/>
              <w:autoSpaceDN w:val="0"/>
              <w:adjustRightInd w:val="0"/>
              <w:spacing w:before="10" w:after="0" w:line="240" w:lineRule="auto"/>
              <w:ind w:left="108" w:right="-20"/>
              <w:rPr>
                <w:rFonts w:ascii="Times New Roman" w:hAnsi="Times New Roman" w:cs="Times New Roman"/>
                <w:sz w:val="24"/>
                <w:szCs w:val="24"/>
              </w:rPr>
            </w:pPr>
          </w:p>
        </w:tc>
        <w:tc>
          <w:tcPr>
            <w:tcW w:w="1961" w:type="dxa"/>
            <w:tcBorders>
              <w:top w:val="single" w:sz="2" w:space="0" w:color="auto"/>
              <w:left w:val="single" w:sz="2" w:space="0" w:color="auto"/>
              <w:right w:val="single" w:sz="2" w:space="0" w:color="auto"/>
            </w:tcBorders>
          </w:tcPr>
          <w:p w:rsidR="00E66356" w:rsidRPr="00290F4A" w:rsidRDefault="00E66356" w:rsidP="00E66356">
            <w:pPr>
              <w:widowControl w:val="0"/>
              <w:autoSpaceDE w:val="0"/>
              <w:autoSpaceDN w:val="0"/>
              <w:adjustRightInd w:val="0"/>
              <w:spacing w:before="10" w:after="0" w:line="238" w:lineRule="auto"/>
              <w:ind w:left="108" w:right="591"/>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pacing w:val="-2"/>
                <w:sz w:val="24"/>
                <w:szCs w:val="24"/>
              </w:rPr>
              <w:t>Л</w:t>
            </w:r>
            <w:r w:rsidRPr="00290F4A">
              <w:rPr>
                <w:rFonts w:ascii="Times New Roman" w:hAnsi="Times New Roman" w:cs="Times New Roman"/>
                <w:spacing w:val="2"/>
                <w:sz w:val="24"/>
                <w:szCs w:val="24"/>
              </w:rPr>
              <w:t>ов</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ш</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 2</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День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чь 3</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Г</w:t>
            </w:r>
            <w:r w:rsidRPr="00290F4A">
              <w:rPr>
                <w:rFonts w:ascii="Times New Roman" w:hAnsi="Times New Roman" w:cs="Times New Roman"/>
                <w:spacing w:val="-2"/>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бед</w:t>
            </w:r>
            <w:r w:rsidRPr="00290F4A">
              <w:rPr>
                <w:rFonts w:ascii="Times New Roman" w:hAnsi="Times New Roman" w:cs="Times New Roman"/>
                <w:sz w:val="24"/>
                <w:szCs w:val="24"/>
              </w:rPr>
              <w:t>и</w:t>
            </w:r>
          </w:p>
        </w:tc>
        <w:tc>
          <w:tcPr>
            <w:tcW w:w="2149" w:type="dxa"/>
            <w:tcBorders>
              <w:top w:val="single" w:sz="2" w:space="0" w:color="auto"/>
              <w:left w:val="single" w:sz="2" w:space="0" w:color="auto"/>
              <w:right w:val="single" w:sz="2" w:space="0" w:color="auto"/>
            </w:tcBorders>
          </w:tcPr>
          <w:p w:rsidR="00E66356" w:rsidRPr="00290F4A" w:rsidRDefault="00E66356">
            <w:pPr>
              <w:widowControl w:val="0"/>
              <w:autoSpaceDE w:val="0"/>
              <w:autoSpaceDN w:val="0"/>
              <w:adjustRightInd w:val="0"/>
              <w:spacing w:before="10" w:after="0" w:line="240" w:lineRule="auto"/>
              <w:ind w:left="112" w:right="167"/>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рир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чело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У</w:t>
            </w:r>
            <w:r w:rsidRPr="00290F4A">
              <w:rPr>
                <w:rFonts w:ascii="Times New Roman" w:hAnsi="Times New Roman" w:cs="Times New Roman"/>
                <w:sz w:val="24"/>
                <w:szCs w:val="24"/>
              </w:rPr>
              <w:t>знай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цв</w:t>
            </w:r>
            <w:r w:rsidRPr="00290F4A">
              <w:rPr>
                <w:rFonts w:ascii="Times New Roman" w:hAnsi="Times New Roman" w:cs="Times New Roman"/>
                <w:sz w:val="24"/>
                <w:szCs w:val="24"/>
              </w:rPr>
              <w:t>ет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к»</w:t>
            </w:r>
          </w:p>
          <w:p w:rsidR="00E66356" w:rsidRPr="00290F4A" w:rsidRDefault="00E66356" w:rsidP="00E66356">
            <w:pPr>
              <w:widowControl w:val="0"/>
              <w:autoSpaceDE w:val="0"/>
              <w:autoSpaceDN w:val="0"/>
              <w:adjustRightInd w:val="0"/>
              <w:spacing w:after="0" w:line="236" w:lineRule="auto"/>
              <w:ind w:left="112" w:right="-20"/>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z w:val="24"/>
                <w:szCs w:val="24"/>
              </w:rPr>
              <w:t>Что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де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тет»</w:t>
            </w:r>
          </w:p>
        </w:tc>
        <w:tc>
          <w:tcPr>
            <w:tcW w:w="1968" w:type="dxa"/>
            <w:tcBorders>
              <w:top w:val="single" w:sz="2" w:space="0" w:color="auto"/>
              <w:left w:val="single" w:sz="2" w:space="0" w:color="auto"/>
              <w:right w:val="single" w:sz="2" w:space="0" w:color="auto"/>
            </w:tcBorders>
          </w:tcPr>
          <w:p w:rsidR="00E66356" w:rsidRPr="00290F4A" w:rsidRDefault="00E66356" w:rsidP="00E66356">
            <w:pPr>
              <w:widowControl w:val="0"/>
              <w:autoSpaceDE w:val="0"/>
              <w:autoSpaceDN w:val="0"/>
              <w:adjustRightInd w:val="0"/>
              <w:spacing w:before="10" w:after="0" w:line="242" w:lineRule="auto"/>
              <w:ind w:left="57" w:right="573"/>
              <w:jc w:val="right"/>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к</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стики</w:t>
            </w:r>
          </w:p>
        </w:tc>
        <w:tc>
          <w:tcPr>
            <w:tcW w:w="1972" w:type="dxa"/>
            <w:tcBorders>
              <w:top w:val="single" w:sz="2" w:space="0" w:color="auto"/>
              <w:left w:val="single" w:sz="2" w:space="0" w:color="auto"/>
              <w:right w:val="single" w:sz="2" w:space="0" w:color="auto"/>
            </w:tcBorders>
          </w:tcPr>
          <w:p w:rsidR="00E66356" w:rsidRPr="00290F4A" w:rsidRDefault="00E66356" w:rsidP="00E66356">
            <w:pPr>
              <w:widowControl w:val="0"/>
              <w:autoSpaceDE w:val="0"/>
              <w:autoSpaceDN w:val="0"/>
              <w:adjustRightInd w:val="0"/>
              <w:spacing w:before="10" w:after="0" w:line="242" w:lineRule="auto"/>
              <w:ind w:left="112" w:right="458"/>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ий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ик </w:t>
            </w:r>
            <w:r w:rsidRPr="00290F4A">
              <w:rPr>
                <w:rFonts w:ascii="Times New Roman" w:hAnsi="Times New Roman" w:cs="Times New Roman"/>
                <w:spacing w:val="-1"/>
                <w:sz w:val="24"/>
                <w:szCs w:val="24"/>
              </w:rPr>
              <w:t>Ма</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p>
        </w:tc>
        <w:tc>
          <w:tcPr>
            <w:tcW w:w="1977" w:type="dxa"/>
            <w:tcBorders>
              <w:top w:val="single" w:sz="2" w:space="0" w:color="auto"/>
              <w:left w:val="single" w:sz="2" w:space="0" w:color="auto"/>
              <w:right w:val="single" w:sz="2" w:space="0" w:color="auto"/>
            </w:tcBorders>
          </w:tcPr>
          <w:p w:rsidR="00E66356" w:rsidRPr="00290F4A" w:rsidRDefault="00E66356" w:rsidP="00E66356">
            <w:pPr>
              <w:widowControl w:val="0"/>
              <w:autoSpaceDE w:val="0"/>
              <w:autoSpaceDN w:val="0"/>
              <w:adjustRightInd w:val="0"/>
              <w:spacing w:before="10" w:after="0" w:line="238" w:lineRule="auto"/>
              <w:ind w:left="108" w:right="535"/>
              <w:rPr>
                <w:rFonts w:ascii="Times New Roman" w:hAnsi="Times New Roman" w:cs="Times New Roman"/>
                <w:sz w:val="24"/>
                <w:szCs w:val="24"/>
              </w:rPr>
            </w:pP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то</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азал</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мяу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лк</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меро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лят</w:t>
            </w:r>
          </w:p>
        </w:tc>
        <w:tc>
          <w:tcPr>
            <w:tcW w:w="1776" w:type="dxa"/>
            <w:tcBorders>
              <w:top w:val="single" w:sz="2" w:space="0" w:color="auto"/>
              <w:left w:val="single" w:sz="2" w:space="0" w:color="auto"/>
              <w:right w:val="single" w:sz="2" w:space="0" w:color="auto"/>
            </w:tcBorders>
          </w:tcPr>
          <w:p w:rsidR="00E66356" w:rsidRPr="00290F4A" w:rsidRDefault="00E66356">
            <w:pPr>
              <w:widowControl w:val="0"/>
              <w:autoSpaceDE w:val="0"/>
              <w:autoSpaceDN w:val="0"/>
              <w:adjustRightInd w:val="0"/>
              <w:spacing w:before="10"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ые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та</w:t>
            </w:r>
          </w:p>
          <w:p w:rsidR="00E66356" w:rsidRPr="00290F4A" w:rsidRDefault="00E66356">
            <w:pPr>
              <w:widowControl w:val="0"/>
              <w:autoSpaceDE w:val="0"/>
              <w:autoSpaceDN w:val="0"/>
              <w:adjustRightInd w:val="0"/>
              <w:spacing w:before="10" w:after="0" w:line="240" w:lineRule="auto"/>
              <w:ind w:left="108" w:right="-20"/>
              <w:rPr>
                <w:rFonts w:ascii="Times New Roman" w:hAnsi="Times New Roman" w:cs="Times New Roman"/>
                <w:sz w:val="24"/>
                <w:szCs w:val="24"/>
              </w:rPr>
            </w:pPr>
          </w:p>
        </w:tc>
        <w:tc>
          <w:tcPr>
            <w:tcW w:w="1629" w:type="dxa"/>
            <w:tcBorders>
              <w:top w:val="single" w:sz="2" w:space="0" w:color="auto"/>
              <w:left w:val="single" w:sz="2" w:space="0" w:color="auto"/>
              <w:right w:val="single" w:sz="2" w:space="0" w:color="auto"/>
            </w:tcBorders>
          </w:tcPr>
          <w:p w:rsidR="00E66356" w:rsidRPr="00290F4A" w:rsidRDefault="00E66356" w:rsidP="00E66356">
            <w:pPr>
              <w:widowControl w:val="0"/>
              <w:autoSpaceDE w:val="0"/>
              <w:autoSpaceDN w:val="0"/>
              <w:adjustRightInd w:val="0"/>
              <w:spacing w:before="10" w:after="0" w:line="242" w:lineRule="auto"/>
              <w:ind w:left="112" w:right="63"/>
              <w:rPr>
                <w:rFonts w:ascii="Times New Roman" w:hAnsi="Times New Roman" w:cs="Times New Roman"/>
                <w:sz w:val="24"/>
                <w:szCs w:val="24"/>
              </w:rPr>
            </w:pPr>
            <w:r w:rsidRPr="00290F4A">
              <w:rPr>
                <w:rFonts w:ascii="Times New Roman" w:hAnsi="Times New Roman" w:cs="Times New Roman"/>
                <w:sz w:val="24"/>
                <w:szCs w:val="24"/>
              </w:rPr>
              <w:t>Зо</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арк 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рикма</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р</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ая</w:t>
            </w:r>
          </w:p>
        </w:tc>
      </w:tr>
    </w:tbl>
    <w:p w:rsidR="00C26F6D" w:rsidRPr="00290F4A" w:rsidRDefault="00C26F6D">
      <w:pPr>
        <w:widowControl w:val="0"/>
        <w:autoSpaceDE w:val="0"/>
        <w:autoSpaceDN w:val="0"/>
        <w:adjustRightInd w:val="0"/>
        <w:spacing w:after="0" w:line="18"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1360"/>
        <w:gridCol w:w="1961"/>
        <w:gridCol w:w="2149"/>
        <w:gridCol w:w="1968"/>
        <w:gridCol w:w="1972"/>
        <w:gridCol w:w="1977"/>
        <w:gridCol w:w="1776"/>
        <w:gridCol w:w="1629"/>
      </w:tblGrid>
      <w:tr w:rsidR="00C26F6D" w:rsidRPr="00290F4A" w:rsidTr="00E66356">
        <w:trPr>
          <w:trHeight w:hRule="exact" w:val="970"/>
        </w:trPr>
        <w:tc>
          <w:tcPr>
            <w:tcW w:w="1360"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after="0" w:line="240" w:lineRule="auto"/>
              <w:ind w:left="7278" w:right="-20"/>
              <w:rPr>
                <w:rFonts w:ascii="Times New Roman" w:hAnsi="Times New Roman" w:cs="Times New Roman"/>
                <w:sz w:val="24"/>
                <w:szCs w:val="24"/>
              </w:rPr>
            </w:pPr>
          </w:p>
        </w:tc>
        <w:tc>
          <w:tcPr>
            <w:tcW w:w="1961" w:type="dxa"/>
            <w:tcBorders>
              <w:top w:val="nil"/>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08" w:right="602"/>
              <w:rPr>
                <w:rFonts w:ascii="Times New Roman" w:hAnsi="Times New Roman" w:cs="Times New Roman"/>
                <w:sz w:val="24"/>
                <w:szCs w:val="24"/>
              </w:rPr>
            </w:pPr>
            <w:r w:rsidRPr="00290F4A">
              <w:rPr>
                <w:rFonts w:ascii="Times New Roman" w:hAnsi="Times New Roman" w:cs="Times New Roman"/>
                <w:sz w:val="24"/>
                <w:szCs w:val="24"/>
              </w:rPr>
              <w:t>4</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лые ре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ята</w:t>
            </w:r>
          </w:p>
        </w:tc>
        <w:tc>
          <w:tcPr>
            <w:tcW w:w="2149"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c>
          <w:tcPr>
            <w:tcW w:w="1968"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c>
          <w:tcPr>
            <w:tcW w:w="1972"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c>
          <w:tcPr>
            <w:tcW w:w="1977"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c>
          <w:tcPr>
            <w:tcW w:w="1776"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c>
          <w:tcPr>
            <w:tcW w:w="1629" w:type="dxa"/>
            <w:tcBorders>
              <w:top w:val="nil"/>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08" w:right="602"/>
              <w:rPr>
                <w:rFonts w:ascii="Times New Roman" w:hAnsi="Times New Roman" w:cs="Times New Roman"/>
                <w:sz w:val="24"/>
                <w:szCs w:val="24"/>
              </w:rPr>
            </w:pPr>
          </w:p>
        </w:tc>
      </w:tr>
      <w:tr w:rsidR="00C26F6D" w:rsidRPr="00290F4A" w:rsidTr="00E66356">
        <w:trPr>
          <w:trHeight w:hRule="exact" w:val="1566"/>
        </w:trPr>
        <w:tc>
          <w:tcPr>
            <w:tcW w:w="136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нь</w:t>
            </w:r>
          </w:p>
        </w:tc>
        <w:tc>
          <w:tcPr>
            <w:tcW w:w="196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8" w:lineRule="auto"/>
              <w:ind w:left="108" w:right="53"/>
              <w:rPr>
                <w:rFonts w:ascii="Times New Roman" w:hAnsi="Times New Roman" w:cs="Times New Roman"/>
                <w:sz w:val="24"/>
                <w:szCs w:val="24"/>
              </w:rPr>
            </w:pPr>
            <w:r w:rsidRPr="00290F4A">
              <w:rPr>
                <w:rFonts w:ascii="Times New Roman" w:hAnsi="Times New Roman" w:cs="Times New Roman"/>
                <w:sz w:val="24"/>
                <w:szCs w:val="24"/>
              </w:rPr>
              <w:t>1</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До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ни 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запят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ай 2</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ка 3</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ки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ы</w:t>
            </w:r>
          </w:p>
        </w:tc>
        <w:tc>
          <w:tcPr>
            <w:tcW w:w="2149"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12" w:right="-20"/>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ми</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p>
          <w:p w:rsidR="00C26F6D" w:rsidRPr="00290F4A" w:rsidRDefault="00C26F6D" w:rsidP="00E66356">
            <w:pPr>
              <w:widowControl w:val="0"/>
              <w:autoSpaceDE w:val="0"/>
              <w:autoSpaceDN w:val="0"/>
              <w:adjustRightInd w:val="0"/>
              <w:spacing w:after="0" w:line="239" w:lineRule="auto"/>
              <w:ind w:left="112" w:right="375"/>
              <w:rPr>
                <w:rFonts w:ascii="Times New Roman" w:hAnsi="Times New Roman" w:cs="Times New Roman"/>
                <w:sz w:val="24"/>
                <w:szCs w:val="24"/>
              </w:rPr>
            </w:pP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Л</w:t>
            </w:r>
            <w:r w:rsidRPr="00290F4A">
              <w:rPr>
                <w:rFonts w:ascii="Times New Roman" w:hAnsi="Times New Roman" w:cs="Times New Roman"/>
                <w:sz w:val="24"/>
                <w:szCs w:val="24"/>
              </w:rPr>
              <w:t>ета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летает»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к»</w:t>
            </w:r>
          </w:p>
        </w:tc>
        <w:tc>
          <w:tcPr>
            <w:tcW w:w="196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07" w:right="758"/>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чки </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зи</w:t>
            </w:r>
            <w:r w:rsidRPr="00290F4A">
              <w:rPr>
                <w:rFonts w:ascii="Times New Roman" w:hAnsi="Times New Roman" w:cs="Times New Roman"/>
                <w:sz w:val="24"/>
                <w:szCs w:val="24"/>
              </w:rPr>
              <w:t>нера</w:t>
            </w:r>
          </w:p>
        </w:tc>
        <w:tc>
          <w:tcPr>
            <w:tcW w:w="1972"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13" w:after="0" w:line="237" w:lineRule="auto"/>
              <w:ind w:left="112" w:right="-20"/>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рка</w:t>
            </w:r>
          </w:p>
          <w:p w:rsidR="00C26F6D" w:rsidRPr="00290F4A" w:rsidRDefault="00C26F6D" w:rsidP="00E66356">
            <w:pPr>
              <w:widowControl w:val="0"/>
              <w:autoSpaceDE w:val="0"/>
              <w:autoSpaceDN w:val="0"/>
              <w:adjustRightInd w:val="0"/>
              <w:spacing w:after="0" w:line="237" w:lineRule="auto"/>
              <w:ind w:left="112" w:right="-20"/>
              <w:rPr>
                <w:rFonts w:ascii="Times New Roman" w:hAnsi="Times New Roman" w:cs="Times New Roman"/>
                <w:sz w:val="24"/>
                <w:szCs w:val="24"/>
              </w:rPr>
            </w:pPr>
            <w:r w:rsidRPr="00290F4A">
              <w:rPr>
                <w:rFonts w:ascii="Times New Roman" w:hAnsi="Times New Roman" w:cs="Times New Roman"/>
                <w:spacing w:val="-1"/>
                <w:sz w:val="24"/>
                <w:szCs w:val="24"/>
              </w:rPr>
              <w:t>Ска</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2"/>
                <w:sz w:val="24"/>
                <w:szCs w:val="24"/>
              </w:rPr>
              <w:t>дв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рец</w:t>
            </w:r>
          </w:p>
        </w:tc>
        <w:tc>
          <w:tcPr>
            <w:tcW w:w="1977"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08" w:right="-20"/>
              <w:rPr>
                <w:rFonts w:ascii="Times New Roman" w:hAnsi="Times New Roman" w:cs="Times New Roman"/>
                <w:sz w:val="24"/>
                <w:szCs w:val="24"/>
              </w:rPr>
            </w:pPr>
            <w:r w:rsidRPr="00290F4A">
              <w:rPr>
                <w:rFonts w:ascii="Times New Roman" w:hAnsi="Times New Roman" w:cs="Times New Roman"/>
                <w:spacing w:val="4"/>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б</w:t>
            </w:r>
            <w:r w:rsidRPr="00290F4A">
              <w:rPr>
                <w:rFonts w:ascii="Times New Roman" w:hAnsi="Times New Roman" w:cs="Times New Roman"/>
                <w:spacing w:val="2"/>
                <w:sz w:val="24"/>
                <w:szCs w:val="24"/>
              </w:rPr>
              <w:t>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p>
        </w:tc>
        <w:tc>
          <w:tcPr>
            <w:tcW w:w="1776"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08" w:right="358"/>
              <w:rPr>
                <w:rFonts w:ascii="Times New Roman" w:hAnsi="Times New Roman" w:cs="Times New Roman"/>
                <w:sz w:val="24"/>
                <w:szCs w:val="24"/>
              </w:rPr>
            </w:pPr>
            <w:r w:rsidRPr="00290F4A">
              <w:rPr>
                <w:rFonts w:ascii="Times New Roman" w:hAnsi="Times New Roman" w:cs="Times New Roman"/>
                <w:sz w:val="24"/>
                <w:szCs w:val="24"/>
              </w:rPr>
              <w:t>Ой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бе</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ит </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да </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чьем</w:t>
            </w:r>
          </w:p>
        </w:tc>
        <w:tc>
          <w:tcPr>
            <w:tcW w:w="1629"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7" w:lineRule="auto"/>
              <w:ind w:left="112" w:right="425"/>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сад </w:t>
            </w:r>
            <w:r w:rsidRPr="00290F4A">
              <w:rPr>
                <w:rFonts w:ascii="Times New Roman" w:hAnsi="Times New Roman" w:cs="Times New Roman"/>
                <w:spacing w:val="-1"/>
                <w:sz w:val="24"/>
                <w:szCs w:val="24"/>
              </w:rPr>
              <w:t>Ма</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азин</w:t>
            </w:r>
          </w:p>
        </w:tc>
      </w:tr>
    </w:tbl>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0" w:line="240" w:lineRule="auto"/>
        <w:ind w:left="7169" w:right="-20"/>
        <w:rPr>
          <w:rFonts w:ascii="Times New Roman" w:hAnsi="Times New Roman" w:cs="Times New Roman"/>
          <w:sz w:val="24"/>
          <w:szCs w:val="24"/>
        </w:rPr>
        <w:sectPr w:rsidR="00C26F6D" w:rsidRPr="00290F4A">
          <w:pgSz w:w="16836" w:h="11908" w:orient="landscape"/>
          <w:pgMar w:top="370" w:right="388" w:bottom="702" w:left="1132" w:header="720" w:footer="720" w:gutter="0"/>
          <w:cols w:space="720"/>
          <w:noEndnote/>
        </w:sectPr>
      </w:pPr>
    </w:p>
    <w:p w:rsidR="00C26F6D" w:rsidRPr="00290F4A" w:rsidRDefault="00C26F6D">
      <w:pPr>
        <w:widowControl w:val="0"/>
        <w:autoSpaceDE w:val="0"/>
        <w:autoSpaceDN w:val="0"/>
        <w:adjustRightInd w:val="0"/>
        <w:spacing w:after="0" w:line="237" w:lineRule="auto"/>
        <w:ind w:left="732" w:right="830"/>
        <w:jc w:val="center"/>
        <w:rPr>
          <w:rFonts w:ascii="Times New Roman" w:hAnsi="Times New Roman" w:cs="Times New Roman"/>
          <w:sz w:val="24"/>
          <w:szCs w:val="24"/>
        </w:rPr>
      </w:pPr>
      <w:r w:rsidRPr="00290F4A">
        <w:rPr>
          <w:rFonts w:ascii="Times New Roman" w:hAnsi="Times New Roman" w:cs="Times New Roman"/>
          <w:b/>
          <w:bCs/>
          <w:sz w:val="24"/>
          <w:szCs w:val="24"/>
        </w:rPr>
        <w:lastRenderedPageBreak/>
        <w:t>П</w:t>
      </w:r>
      <w:r w:rsidRPr="00290F4A">
        <w:rPr>
          <w:rFonts w:ascii="Times New Roman" w:hAnsi="Times New Roman" w:cs="Times New Roman"/>
          <w:b/>
          <w:bCs/>
          <w:spacing w:val="-2"/>
          <w:sz w:val="24"/>
          <w:szCs w:val="24"/>
        </w:rPr>
        <w:t>Е</w:t>
      </w:r>
      <w:r w:rsidRPr="00290F4A">
        <w:rPr>
          <w:rFonts w:ascii="Times New Roman" w:hAnsi="Times New Roman" w:cs="Times New Roman"/>
          <w:b/>
          <w:bCs/>
          <w:spacing w:val="-3"/>
          <w:sz w:val="24"/>
          <w:szCs w:val="24"/>
        </w:rPr>
        <w:t>Р</w:t>
      </w:r>
      <w:r w:rsidRPr="00290F4A">
        <w:rPr>
          <w:rFonts w:ascii="Times New Roman" w:hAnsi="Times New Roman" w:cs="Times New Roman"/>
          <w:b/>
          <w:bCs/>
          <w:sz w:val="24"/>
          <w:szCs w:val="24"/>
        </w:rPr>
        <w:t>С</w:t>
      </w:r>
      <w:r w:rsidRPr="00290F4A">
        <w:rPr>
          <w:rFonts w:ascii="Times New Roman" w:hAnsi="Times New Roman" w:cs="Times New Roman"/>
          <w:b/>
          <w:bCs/>
          <w:spacing w:val="2"/>
          <w:sz w:val="24"/>
          <w:szCs w:val="24"/>
        </w:rPr>
        <w:t>П</w:t>
      </w:r>
      <w:r w:rsidRPr="00290F4A">
        <w:rPr>
          <w:rFonts w:ascii="Times New Roman" w:hAnsi="Times New Roman" w:cs="Times New Roman"/>
          <w:b/>
          <w:bCs/>
          <w:sz w:val="24"/>
          <w:szCs w:val="24"/>
        </w:rPr>
        <w:t>ЕК</w:t>
      </w:r>
      <w:r w:rsidRPr="00290F4A">
        <w:rPr>
          <w:rFonts w:ascii="Times New Roman" w:hAnsi="Times New Roman" w:cs="Times New Roman"/>
          <w:b/>
          <w:bCs/>
          <w:spacing w:val="-2"/>
          <w:sz w:val="24"/>
          <w:szCs w:val="24"/>
        </w:rPr>
        <w:t>Т</w:t>
      </w:r>
      <w:r w:rsidRPr="00290F4A">
        <w:rPr>
          <w:rFonts w:ascii="Times New Roman" w:hAnsi="Times New Roman" w:cs="Times New Roman"/>
          <w:b/>
          <w:bCs/>
          <w:spacing w:val="2"/>
          <w:sz w:val="24"/>
          <w:szCs w:val="24"/>
        </w:rPr>
        <w:t>И</w:t>
      </w:r>
      <w:r w:rsidRPr="00290F4A">
        <w:rPr>
          <w:rFonts w:ascii="Times New Roman" w:hAnsi="Times New Roman" w:cs="Times New Roman"/>
          <w:b/>
          <w:bCs/>
          <w:sz w:val="24"/>
          <w:szCs w:val="24"/>
        </w:rPr>
        <w:t>ВНЫЙ</w:t>
      </w:r>
      <w:r w:rsidRPr="00290F4A">
        <w:rPr>
          <w:rFonts w:ascii="Times New Roman" w:hAnsi="Times New Roman" w:cs="Times New Roman"/>
          <w:sz w:val="24"/>
          <w:szCs w:val="24"/>
        </w:rPr>
        <w:t xml:space="preserve"> </w:t>
      </w:r>
      <w:r w:rsidRPr="00290F4A">
        <w:rPr>
          <w:rFonts w:ascii="Times New Roman" w:hAnsi="Times New Roman" w:cs="Times New Roman"/>
          <w:b/>
          <w:bCs/>
          <w:spacing w:val="-1"/>
          <w:sz w:val="24"/>
          <w:szCs w:val="24"/>
        </w:rPr>
        <w:t>П</w:t>
      </w:r>
      <w:r w:rsidRPr="00290F4A">
        <w:rPr>
          <w:rFonts w:ascii="Times New Roman" w:hAnsi="Times New Roman" w:cs="Times New Roman"/>
          <w:b/>
          <w:bCs/>
          <w:sz w:val="24"/>
          <w:szCs w:val="24"/>
        </w:rPr>
        <w:t>Л</w:t>
      </w:r>
      <w:r w:rsidRPr="00290F4A">
        <w:rPr>
          <w:rFonts w:ascii="Times New Roman" w:hAnsi="Times New Roman" w:cs="Times New Roman"/>
          <w:b/>
          <w:bCs/>
          <w:spacing w:val="1"/>
          <w:sz w:val="24"/>
          <w:szCs w:val="24"/>
        </w:rPr>
        <w:t>А</w:t>
      </w:r>
      <w:r w:rsidRPr="00290F4A">
        <w:rPr>
          <w:rFonts w:ascii="Times New Roman" w:hAnsi="Times New Roman" w:cs="Times New Roman"/>
          <w:b/>
          <w:bCs/>
          <w:sz w:val="24"/>
          <w:szCs w:val="24"/>
        </w:rPr>
        <w:t>Н</w:t>
      </w:r>
      <w:r w:rsidRPr="00290F4A">
        <w:rPr>
          <w:rFonts w:ascii="Times New Roman" w:hAnsi="Times New Roman" w:cs="Times New Roman"/>
          <w:sz w:val="24"/>
          <w:szCs w:val="24"/>
        </w:rPr>
        <w:t xml:space="preserve"> </w:t>
      </w:r>
      <w:r w:rsidRPr="00290F4A">
        <w:rPr>
          <w:rFonts w:ascii="Times New Roman" w:hAnsi="Times New Roman" w:cs="Times New Roman"/>
          <w:b/>
          <w:bCs/>
          <w:spacing w:val="-4"/>
          <w:sz w:val="24"/>
          <w:szCs w:val="24"/>
        </w:rPr>
        <w:t>Р</w:t>
      </w:r>
      <w:r w:rsidRPr="00290F4A">
        <w:rPr>
          <w:rFonts w:ascii="Times New Roman" w:hAnsi="Times New Roman" w:cs="Times New Roman"/>
          <w:b/>
          <w:bCs/>
          <w:sz w:val="24"/>
          <w:szCs w:val="24"/>
        </w:rPr>
        <w:t>АЗ</w:t>
      </w:r>
      <w:r w:rsidRPr="00290F4A">
        <w:rPr>
          <w:rFonts w:ascii="Times New Roman" w:hAnsi="Times New Roman" w:cs="Times New Roman"/>
          <w:b/>
          <w:bCs/>
          <w:spacing w:val="1"/>
          <w:sz w:val="24"/>
          <w:szCs w:val="24"/>
        </w:rPr>
        <w:t>В</w:t>
      </w:r>
      <w:r w:rsidRPr="00290F4A">
        <w:rPr>
          <w:rFonts w:ascii="Times New Roman" w:hAnsi="Times New Roman" w:cs="Times New Roman"/>
          <w:b/>
          <w:bCs/>
          <w:sz w:val="24"/>
          <w:szCs w:val="24"/>
        </w:rPr>
        <w:t>И</w:t>
      </w:r>
      <w:r w:rsidRPr="00290F4A">
        <w:rPr>
          <w:rFonts w:ascii="Times New Roman" w:hAnsi="Times New Roman" w:cs="Times New Roman"/>
          <w:b/>
          <w:bCs/>
          <w:spacing w:val="-1"/>
          <w:sz w:val="24"/>
          <w:szCs w:val="24"/>
        </w:rPr>
        <w:t>Т</w:t>
      </w:r>
      <w:r w:rsidRPr="00290F4A">
        <w:rPr>
          <w:rFonts w:ascii="Times New Roman" w:hAnsi="Times New Roman" w:cs="Times New Roman"/>
          <w:b/>
          <w:bCs/>
          <w:sz w:val="24"/>
          <w:szCs w:val="24"/>
        </w:rPr>
        <w:t>ИЯ</w:t>
      </w:r>
      <w:r w:rsidRPr="00290F4A">
        <w:rPr>
          <w:rFonts w:ascii="Times New Roman" w:hAnsi="Times New Roman" w:cs="Times New Roman"/>
          <w:sz w:val="24"/>
          <w:szCs w:val="24"/>
        </w:rPr>
        <w:t xml:space="preserve"> </w:t>
      </w:r>
      <w:r w:rsidRPr="00290F4A">
        <w:rPr>
          <w:rFonts w:ascii="Times New Roman" w:hAnsi="Times New Roman" w:cs="Times New Roman"/>
          <w:b/>
          <w:bCs/>
          <w:spacing w:val="-1"/>
          <w:sz w:val="24"/>
          <w:szCs w:val="24"/>
        </w:rPr>
        <w:t>Э</w:t>
      </w:r>
      <w:r w:rsidRPr="00290F4A">
        <w:rPr>
          <w:rFonts w:ascii="Times New Roman" w:hAnsi="Times New Roman" w:cs="Times New Roman"/>
          <w:b/>
          <w:bCs/>
          <w:sz w:val="24"/>
          <w:szCs w:val="24"/>
        </w:rPr>
        <w:t>ЛЕ</w:t>
      </w:r>
      <w:r w:rsidRPr="00290F4A">
        <w:rPr>
          <w:rFonts w:ascii="Times New Roman" w:hAnsi="Times New Roman" w:cs="Times New Roman"/>
          <w:b/>
          <w:bCs/>
          <w:spacing w:val="1"/>
          <w:sz w:val="24"/>
          <w:szCs w:val="24"/>
        </w:rPr>
        <w:t>М</w:t>
      </w:r>
      <w:r w:rsidRPr="00290F4A">
        <w:rPr>
          <w:rFonts w:ascii="Times New Roman" w:hAnsi="Times New Roman" w:cs="Times New Roman"/>
          <w:b/>
          <w:bCs/>
          <w:sz w:val="24"/>
          <w:szCs w:val="24"/>
        </w:rPr>
        <w:t>Е</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ТА</w:t>
      </w:r>
      <w:r w:rsidRPr="00290F4A">
        <w:rPr>
          <w:rFonts w:ascii="Times New Roman" w:hAnsi="Times New Roman" w:cs="Times New Roman"/>
          <w:b/>
          <w:bCs/>
          <w:spacing w:val="-3"/>
          <w:sz w:val="24"/>
          <w:szCs w:val="24"/>
        </w:rPr>
        <w:t>Р</w:t>
      </w:r>
      <w:r w:rsidRPr="00290F4A">
        <w:rPr>
          <w:rFonts w:ascii="Times New Roman" w:hAnsi="Times New Roman" w:cs="Times New Roman"/>
          <w:b/>
          <w:bCs/>
          <w:sz w:val="24"/>
          <w:szCs w:val="24"/>
        </w:rPr>
        <w:t>НЫХ</w:t>
      </w:r>
      <w:r w:rsidRPr="00290F4A">
        <w:rPr>
          <w:rFonts w:ascii="Times New Roman" w:hAnsi="Times New Roman" w:cs="Times New Roman"/>
          <w:spacing w:val="1"/>
          <w:sz w:val="24"/>
          <w:szCs w:val="24"/>
        </w:rPr>
        <w:t xml:space="preserve"> </w:t>
      </w:r>
      <w:r w:rsidRPr="00290F4A">
        <w:rPr>
          <w:rFonts w:ascii="Times New Roman" w:hAnsi="Times New Roman" w:cs="Times New Roman"/>
          <w:b/>
          <w:bCs/>
          <w:spacing w:val="-1"/>
          <w:sz w:val="24"/>
          <w:szCs w:val="24"/>
        </w:rPr>
        <w:t>Е</w:t>
      </w:r>
      <w:r w:rsidRPr="00290F4A">
        <w:rPr>
          <w:rFonts w:ascii="Times New Roman" w:hAnsi="Times New Roman" w:cs="Times New Roman"/>
          <w:b/>
          <w:bCs/>
          <w:sz w:val="24"/>
          <w:szCs w:val="24"/>
        </w:rPr>
        <w:t>СТ</w:t>
      </w:r>
      <w:r w:rsidRPr="00290F4A">
        <w:rPr>
          <w:rFonts w:ascii="Times New Roman" w:hAnsi="Times New Roman" w:cs="Times New Roman"/>
          <w:b/>
          <w:bCs/>
          <w:spacing w:val="-2"/>
          <w:sz w:val="24"/>
          <w:szCs w:val="24"/>
        </w:rPr>
        <w:t>Е</w:t>
      </w:r>
      <w:r w:rsidRPr="00290F4A">
        <w:rPr>
          <w:rFonts w:ascii="Times New Roman" w:hAnsi="Times New Roman" w:cs="Times New Roman"/>
          <w:b/>
          <w:bCs/>
          <w:sz w:val="24"/>
          <w:szCs w:val="24"/>
        </w:rPr>
        <w:t>С</w:t>
      </w:r>
      <w:r w:rsidRPr="00290F4A">
        <w:rPr>
          <w:rFonts w:ascii="Times New Roman" w:hAnsi="Times New Roman" w:cs="Times New Roman"/>
          <w:b/>
          <w:bCs/>
          <w:spacing w:val="2"/>
          <w:sz w:val="24"/>
          <w:szCs w:val="24"/>
        </w:rPr>
        <w:t>Т</w:t>
      </w:r>
      <w:r w:rsidRPr="00290F4A">
        <w:rPr>
          <w:rFonts w:ascii="Times New Roman" w:hAnsi="Times New Roman" w:cs="Times New Roman"/>
          <w:b/>
          <w:bCs/>
          <w:sz w:val="24"/>
          <w:szCs w:val="24"/>
        </w:rPr>
        <w:t>В</w:t>
      </w:r>
      <w:r w:rsidRPr="00290F4A">
        <w:rPr>
          <w:rFonts w:ascii="Times New Roman" w:hAnsi="Times New Roman" w:cs="Times New Roman"/>
          <w:b/>
          <w:bCs/>
          <w:spacing w:val="-1"/>
          <w:sz w:val="24"/>
          <w:szCs w:val="24"/>
        </w:rPr>
        <w:t>Е</w:t>
      </w:r>
      <w:r w:rsidRPr="00290F4A">
        <w:rPr>
          <w:rFonts w:ascii="Times New Roman" w:hAnsi="Times New Roman" w:cs="Times New Roman"/>
          <w:b/>
          <w:bCs/>
          <w:spacing w:val="1"/>
          <w:sz w:val="24"/>
          <w:szCs w:val="24"/>
        </w:rPr>
        <w:t>Н</w:t>
      </w:r>
      <w:r w:rsidRPr="00290F4A">
        <w:rPr>
          <w:rFonts w:ascii="Times New Roman" w:hAnsi="Times New Roman" w:cs="Times New Roman"/>
          <w:b/>
          <w:bCs/>
          <w:sz w:val="24"/>
          <w:szCs w:val="24"/>
        </w:rPr>
        <w:t>Н</w:t>
      </w:r>
      <w:r w:rsidRPr="00290F4A">
        <w:rPr>
          <w:rFonts w:ascii="Times New Roman" w:hAnsi="Times New Roman" w:cs="Times New Roman"/>
          <w:b/>
          <w:bCs/>
          <w:spacing w:val="4"/>
          <w:sz w:val="24"/>
          <w:szCs w:val="24"/>
        </w:rPr>
        <w:t>О</w:t>
      </w:r>
      <w:r w:rsidRPr="00290F4A">
        <w:rPr>
          <w:rFonts w:ascii="Times New Roman" w:hAnsi="Times New Roman" w:cs="Times New Roman"/>
          <w:b/>
          <w:bCs/>
          <w:spacing w:val="2"/>
          <w:sz w:val="24"/>
          <w:szCs w:val="24"/>
        </w:rPr>
        <w:t>-Н</w:t>
      </w:r>
      <w:r w:rsidRPr="00290F4A">
        <w:rPr>
          <w:rFonts w:ascii="Times New Roman" w:hAnsi="Times New Roman" w:cs="Times New Roman"/>
          <w:b/>
          <w:bCs/>
          <w:spacing w:val="1"/>
          <w:sz w:val="24"/>
          <w:szCs w:val="24"/>
        </w:rPr>
        <w:t>АУ</w:t>
      </w:r>
      <w:r w:rsidRPr="00290F4A">
        <w:rPr>
          <w:rFonts w:ascii="Times New Roman" w:hAnsi="Times New Roman" w:cs="Times New Roman"/>
          <w:b/>
          <w:bCs/>
          <w:sz w:val="24"/>
          <w:szCs w:val="24"/>
        </w:rPr>
        <w:t>ЧНЫХ</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П</w:t>
      </w:r>
      <w:r w:rsidRPr="00290F4A">
        <w:rPr>
          <w:rFonts w:ascii="Times New Roman" w:hAnsi="Times New Roman" w:cs="Times New Roman"/>
          <w:b/>
          <w:bCs/>
          <w:spacing w:val="-4"/>
          <w:sz w:val="24"/>
          <w:szCs w:val="24"/>
        </w:rPr>
        <w:t>Р</w:t>
      </w:r>
      <w:r w:rsidRPr="00290F4A">
        <w:rPr>
          <w:rFonts w:ascii="Times New Roman" w:hAnsi="Times New Roman" w:cs="Times New Roman"/>
          <w:b/>
          <w:bCs/>
          <w:spacing w:val="-1"/>
          <w:sz w:val="24"/>
          <w:szCs w:val="24"/>
        </w:rPr>
        <w:t>Е</w:t>
      </w:r>
      <w:r w:rsidRPr="00290F4A">
        <w:rPr>
          <w:rFonts w:ascii="Times New Roman" w:hAnsi="Times New Roman" w:cs="Times New Roman"/>
          <w:b/>
          <w:bCs/>
          <w:sz w:val="24"/>
          <w:szCs w:val="24"/>
        </w:rPr>
        <w:t>Д</w:t>
      </w:r>
      <w:r w:rsidRPr="00290F4A">
        <w:rPr>
          <w:rFonts w:ascii="Times New Roman" w:hAnsi="Times New Roman" w:cs="Times New Roman"/>
          <w:b/>
          <w:bCs/>
          <w:spacing w:val="3"/>
          <w:sz w:val="24"/>
          <w:szCs w:val="24"/>
        </w:rPr>
        <w:t>С</w:t>
      </w:r>
      <w:r w:rsidRPr="00290F4A">
        <w:rPr>
          <w:rFonts w:ascii="Times New Roman" w:hAnsi="Times New Roman" w:cs="Times New Roman"/>
          <w:b/>
          <w:bCs/>
          <w:sz w:val="24"/>
          <w:szCs w:val="24"/>
        </w:rPr>
        <w:t>ТА</w:t>
      </w:r>
      <w:r w:rsidRPr="00290F4A">
        <w:rPr>
          <w:rFonts w:ascii="Times New Roman" w:hAnsi="Times New Roman" w:cs="Times New Roman"/>
          <w:b/>
          <w:bCs/>
          <w:spacing w:val="-1"/>
          <w:sz w:val="24"/>
          <w:szCs w:val="24"/>
        </w:rPr>
        <w:t>В</w:t>
      </w:r>
      <w:r w:rsidRPr="00290F4A">
        <w:rPr>
          <w:rFonts w:ascii="Times New Roman" w:hAnsi="Times New Roman" w:cs="Times New Roman"/>
          <w:b/>
          <w:bCs/>
          <w:spacing w:val="1"/>
          <w:sz w:val="24"/>
          <w:szCs w:val="24"/>
        </w:rPr>
        <w:t>Л</w:t>
      </w:r>
      <w:r w:rsidRPr="00290F4A">
        <w:rPr>
          <w:rFonts w:ascii="Times New Roman" w:hAnsi="Times New Roman" w:cs="Times New Roman"/>
          <w:b/>
          <w:bCs/>
          <w:spacing w:val="-1"/>
          <w:sz w:val="24"/>
          <w:szCs w:val="24"/>
        </w:rPr>
        <w:t>Е</w:t>
      </w:r>
      <w:r w:rsidRPr="00290F4A">
        <w:rPr>
          <w:rFonts w:ascii="Times New Roman" w:hAnsi="Times New Roman" w:cs="Times New Roman"/>
          <w:b/>
          <w:bCs/>
          <w:sz w:val="24"/>
          <w:szCs w:val="24"/>
        </w:rPr>
        <w:t>Н</w:t>
      </w:r>
      <w:r w:rsidRPr="00290F4A">
        <w:rPr>
          <w:rFonts w:ascii="Times New Roman" w:hAnsi="Times New Roman" w:cs="Times New Roman"/>
          <w:b/>
          <w:bCs/>
          <w:spacing w:val="-2"/>
          <w:sz w:val="24"/>
          <w:szCs w:val="24"/>
        </w:rPr>
        <w:t>И</w:t>
      </w:r>
      <w:r w:rsidRPr="00290F4A">
        <w:rPr>
          <w:rFonts w:ascii="Times New Roman" w:hAnsi="Times New Roman" w:cs="Times New Roman"/>
          <w:b/>
          <w:bCs/>
          <w:sz w:val="24"/>
          <w:szCs w:val="24"/>
        </w:rPr>
        <w:t>Й</w:t>
      </w:r>
      <w:r w:rsidRPr="00290F4A">
        <w:rPr>
          <w:rFonts w:ascii="Times New Roman" w:hAnsi="Times New Roman" w:cs="Times New Roman"/>
          <w:spacing w:val="2"/>
          <w:sz w:val="24"/>
          <w:szCs w:val="24"/>
        </w:rPr>
        <w:t xml:space="preserve"> </w:t>
      </w:r>
      <w:r w:rsidRPr="00290F4A">
        <w:rPr>
          <w:rFonts w:ascii="Times New Roman" w:hAnsi="Times New Roman" w:cs="Times New Roman"/>
          <w:b/>
          <w:bCs/>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Ф</w:t>
      </w:r>
      <w:r w:rsidRPr="00290F4A">
        <w:rPr>
          <w:rFonts w:ascii="Times New Roman" w:hAnsi="Times New Roman" w:cs="Times New Roman"/>
          <w:b/>
          <w:bCs/>
          <w:spacing w:val="1"/>
          <w:sz w:val="24"/>
          <w:szCs w:val="24"/>
        </w:rPr>
        <w:t>О</w:t>
      </w:r>
      <w:r w:rsidRPr="00290F4A">
        <w:rPr>
          <w:rFonts w:ascii="Times New Roman" w:hAnsi="Times New Roman" w:cs="Times New Roman"/>
          <w:b/>
          <w:bCs/>
          <w:sz w:val="24"/>
          <w:szCs w:val="24"/>
        </w:rPr>
        <w:t>Р</w:t>
      </w:r>
      <w:r w:rsidRPr="00290F4A">
        <w:rPr>
          <w:rFonts w:ascii="Times New Roman" w:hAnsi="Times New Roman" w:cs="Times New Roman"/>
          <w:b/>
          <w:bCs/>
          <w:spacing w:val="1"/>
          <w:sz w:val="24"/>
          <w:szCs w:val="24"/>
        </w:rPr>
        <w:t>М</w:t>
      </w:r>
      <w:r w:rsidRPr="00290F4A">
        <w:rPr>
          <w:rFonts w:ascii="Times New Roman" w:hAnsi="Times New Roman" w:cs="Times New Roman"/>
          <w:b/>
          <w:bCs/>
          <w:sz w:val="24"/>
          <w:szCs w:val="24"/>
        </w:rPr>
        <w:t>И</w:t>
      </w:r>
      <w:r w:rsidRPr="00290F4A">
        <w:rPr>
          <w:rFonts w:ascii="Times New Roman" w:hAnsi="Times New Roman" w:cs="Times New Roman"/>
          <w:b/>
          <w:bCs/>
          <w:spacing w:val="-3"/>
          <w:sz w:val="24"/>
          <w:szCs w:val="24"/>
        </w:rPr>
        <w:t>Р</w:t>
      </w:r>
      <w:r w:rsidRPr="00290F4A">
        <w:rPr>
          <w:rFonts w:ascii="Times New Roman" w:hAnsi="Times New Roman" w:cs="Times New Roman"/>
          <w:b/>
          <w:bCs/>
          <w:sz w:val="24"/>
          <w:szCs w:val="24"/>
        </w:rPr>
        <w:t>О</w:t>
      </w:r>
      <w:r w:rsidRPr="00290F4A">
        <w:rPr>
          <w:rFonts w:ascii="Times New Roman" w:hAnsi="Times New Roman" w:cs="Times New Roman"/>
          <w:b/>
          <w:bCs/>
          <w:spacing w:val="-3"/>
          <w:sz w:val="24"/>
          <w:szCs w:val="24"/>
        </w:rPr>
        <w:t>В</w:t>
      </w:r>
      <w:r w:rsidRPr="00290F4A">
        <w:rPr>
          <w:rFonts w:ascii="Times New Roman" w:hAnsi="Times New Roman" w:cs="Times New Roman"/>
          <w:b/>
          <w:bCs/>
          <w:sz w:val="24"/>
          <w:szCs w:val="24"/>
        </w:rPr>
        <w:t>АН</w:t>
      </w:r>
      <w:r w:rsidRPr="00290F4A">
        <w:rPr>
          <w:rFonts w:ascii="Times New Roman" w:hAnsi="Times New Roman" w:cs="Times New Roman"/>
          <w:b/>
          <w:bCs/>
          <w:spacing w:val="-1"/>
          <w:sz w:val="24"/>
          <w:szCs w:val="24"/>
        </w:rPr>
        <w:t>И</w:t>
      </w:r>
      <w:r w:rsidRPr="00290F4A">
        <w:rPr>
          <w:rFonts w:ascii="Times New Roman" w:hAnsi="Times New Roman" w:cs="Times New Roman"/>
          <w:b/>
          <w:bCs/>
          <w:sz w:val="24"/>
          <w:szCs w:val="24"/>
        </w:rPr>
        <w:t>Я</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Э</w:t>
      </w:r>
      <w:r w:rsidRPr="00290F4A">
        <w:rPr>
          <w:rFonts w:ascii="Times New Roman" w:hAnsi="Times New Roman" w:cs="Times New Roman"/>
          <w:b/>
          <w:bCs/>
          <w:spacing w:val="2"/>
          <w:sz w:val="24"/>
          <w:szCs w:val="24"/>
        </w:rPr>
        <w:t>К</w:t>
      </w:r>
      <w:r w:rsidRPr="00290F4A">
        <w:rPr>
          <w:rFonts w:ascii="Times New Roman" w:hAnsi="Times New Roman" w:cs="Times New Roman"/>
          <w:b/>
          <w:bCs/>
          <w:spacing w:val="1"/>
          <w:sz w:val="24"/>
          <w:szCs w:val="24"/>
        </w:rPr>
        <w:t>О</w:t>
      </w:r>
      <w:r w:rsidRPr="00290F4A">
        <w:rPr>
          <w:rFonts w:ascii="Times New Roman" w:hAnsi="Times New Roman" w:cs="Times New Roman"/>
          <w:b/>
          <w:bCs/>
          <w:sz w:val="24"/>
          <w:szCs w:val="24"/>
        </w:rPr>
        <w:t>ЛОГ</w:t>
      </w:r>
      <w:r w:rsidRPr="00290F4A">
        <w:rPr>
          <w:rFonts w:ascii="Times New Roman" w:hAnsi="Times New Roman" w:cs="Times New Roman"/>
          <w:b/>
          <w:bCs/>
          <w:spacing w:val="2"/>
          <w:sz w:val="24"/>
          <w:szCs w:val="24"/>
        </w:rPr>
        <w:t>И</w:t>
      </w:r>
      <w:r w:rsidRPr="00290F4A">
        <w:rPr>
          <w:rFonts w:ascii="Times New Roman" w:hAnsi="Times New Roman" w:cs="Times New Roman"/>
          <w:b/>
          <w:bCs/>
          <w:spacing w:val="1"/>
          <w:sz w:val="24"/>
          <w:szCs w:val="24"/>
        </w:rPr>
        <w:t>Ч</w:t>
      </w:r>
      <w:r w:rsidRPr="00290F4A">
        <w:rPr>
          <w:rFonts w:ascii="Times New Roman" w:hAnsi="Times New Roman" w:cs="Times New Roman"/>
          <w:b/>
          <w:bCs/>
          <w:sz w:val="24"/>
          <w:szCs w:val="24"/>
        </w:rPr>
        <w:t>ЕСК</w:t>
      </w:r>
      <w:r w:rsidRPr="00290F4A">
        <w:rPr>
          <w:rFonts w:ascii="Times New Roman" w:hAnsi="Times New Roman" w:cs="Times New Roman"/>
          <w:b/>
          <w:bCs/>
          <w:spacing w:val="-1"/>
          <w:sz w:val="24"/>
          <w:szCs w:val="24"/>
        </w:rPr>
        <w:t>О</w:t>
      </w:r>
      <w:r w:rsidRPr="00290F4A">
        <w:rPr>
          <w:rFonts w:ascii="Times New Roman" w:hAnsi="Times New Roman" w:cs="Times New Roman"/>
          <w:b/>
          <w:bCs/>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К</w:t>
      </w:r>
      <w:r w:rsidRPr="00290F4A">
        <w:rPr>
          <w:rFonts w:ascii="Times New Roman" w:hAnsi="Times New Roman" w:cs="Times New Roman"/>
          <w:b/>
          <w:bCs/>
          <w:spacing w:val="4"/>
          <w:sz w:val="24"/>
          <w:szCs w:val="24"/>
        </w:rPr>
        <w:t>У</w:t>
      </w:r>
      <w:r w:rsidRPr="00290F4A">
        <w:rPr>
          <w:rFonts w:ascii="Times New Roman" w:hAnsi="Times New Roman" w:cs="Times New Roman"/>
          <w:b/>
          <w:bCs/>
          <w:spacing w:val="1"/>
          <w:sz w:val="24"/>
          <w:szCs w:val="24"/>
        </w:rPr>
        <w:t>Л</w:t>
      </w:r>
      <w:r w:rsidRPr="00290F4A">
        <w:rPr>
          <w:rFonts w:ascii="Times New Roman" w:hAnsi="Times New Roman" w:cs="Times New Roman"/>
          <w:b/>
          <w:bCs/>
          <w:sz w:val="24"/>
          <w:szCs w:val="24"/>
        </w:rPr>
        <w:t>ЬТУ</w:t>
      </w:r>
      <w:r w:rsidRPr="00290F4A">
        <w:rPr>
          <w:rFonts w:ascii="Times New Roman" w:hAnsi="Times New Roman" w:cs="Times New Roman"/>
          <w:b/>
          <w:bCs/>
          <w:spacing w:val="-2"/>
          <w:sz w:val="24"/>
          <w:szCs w:val="24"/>
        </w:rPr>
        <w:t>Р</w:t>
      </w:r>
      <w:r w:rsidRPr="00290F4A">
        <w:rPr>
          <w:rFonts w:ascii="Times New Roman" w:hAnsi="Times New Roman" w:cs="Times New Roman"/>
          <w:b/>
          <w:bCs/>
          <w:sz w:val="24"/>
          <w:szCs w:val="24"/>
        </w:rPr>
        <w:t>Ы</w:t>
      </w:r>
      <w:r w:rsidRPr="00290F4A">
        <w:rPr>
          <w:rFonts w:ascii="Times New Roman" w:hAnsi="Times New Roman" w:cs="Times New Roman"/>
          <w:sz w:val="24"/>
          <w:szCs w:val="24"/>
        </w:rPr>
        <w:t xml:space="preserve"> </w:t>
      </w:r>
      <w:r w:rsidRPr="00290F4A">
        <w:rPr>
          <w:rFonts w:ascii="Times New Roman" w:hAnsi="Times New Roman" w:cs="Times New Roman"/>
          <w:b/>
          <w:bCs/>
          <w:sz w:val="24"/>
          <w:szCs w:val="24"/>
        </w:rPr>
        <w:t>Д</w:t>
      </w:r>
      <w:r w:rsidRPr="00290F4A">
        <w:rPr>
          <w:rFonts w:ascii="Times New Roman" w:hAnsi="Times New Roman" w:cs="Times New Roman"/>
          <w:b/>
          <w:bCs/>
          <w:spacing w:val="-1"/>
          <w:sz w:val="24"/>
          <w:szCs w:val="24"/>
        </w:rPr>
        <w:t>Е</w:t>
      </w:r>
      <w:r w:rsidRPr="00290F4A">
        <w:rPr>
          <w:rFonts w:ascii="Times New Roman" w:hAnsi="Times New Roman" w:cs="Times New Roman"/>
          <w:b/>
          <w:bCs/>
          <w:spacing w:val="1"/>
          <w:sz w:val="24"/>
          <w:szCs w:val="24"/>
        </w:rPr>
        <w:t>Т</w:t>
      </w:r>
      <w:r w:rsidRPr="00290F4A">
        <w:rPr>
          <w:rFonts w:ascii="Times New Roman" w:hAnsi="Times New Roman" w:cs="Times New Roman"/>
          <w:b/>
          <w:bCs/>
          <w:sz w:val="24"/>
          <w:szCs w:val="24"/>
        </w:rPr>
        <w:t>ЕЙ</w:t>
      </w:r>
      <w:r w:rsidRPr="00290F4A">
        <w:rPr>
          <w:rFonts w:ascii="Times New Roman" w:hAnsi="Times New Roman" w:cs="Times New Roman"/>
          <w:spacing w:val="484"/>
          <w:sz w:val="24"/>
          <w:szCs w:val="24"/>
        </w:rPr>
        <w:t xml:space="preserve"> </w:t>
      </w:r>
    </w:p>
    <w:p w:rsidR="00C26F6D" w:rsidRPr="00290F4A" w:rsidRDefault="00C26F6D">
      <w:pPr>
        <w:widowControl w:val="0"/>
        <w:autoSpaceDE w:val="0"/>
        <w:autoSpaceDN w:val="0"/>
        <w:adjustRightInd w:val="0"/>
        <w:spacing w:after="0" w:line="240" w:lineRule="exact"/>
        <w:rPr>
          <w:rFonts w:ascii="Times New Roman" w:hAnsi="Times New Roman" w:cs="Times New Roman"/>
          <w:sz w:val="24"/>
          <w:szCs w:val="24"/>
        </w:rPr>
      </w:pPr>
    </w:p>
    <w:p w:rsidR="00C26F6D" w:rsidRPr="00290F4A" w:rsidRDefault="00C26F6D">
      <w:pPr>
        <w:widowControl w:val="0"/>
        <w:autoSpaceDE w:val="0"/>
        <w:autoSpaceDN w:val="0"/>
        <w:adjustRightInd w:val="0"/>
        <w:spacing w:after="17" w:line="2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1728"/>
        <w:gridCol w:w="3602"/>
        <w:gridCol w:w="3420"/>
        <w:gridCol w:w="3241"/>
        <w:gridCol w:w="2881"/>
      </w:tblGrid>
      <w:tr w:rsidR="00C26F6D" w:rsidRPr="00290F4A" w:rsidTr="00E66356">
        <w:trPr>
          <w:trHeight w:hRule="exact" w:val="1025"/>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584" w:right="-20"/>
              <w:rPr>
                <w:rFonts w:ascii="Times New Roman" w:hAnsi="Times New Roman" w:cs="Times New Roman"/>
                <w:sz w:val="24"/>
                <w:szCs w:val="24"/>
              </w:rPr>
            </w:pPr>
            <w:r w:rsidRPr="00290F4A">
              <w:rPr>
                <w:rFonts w:ascii="Times New Roman" w:hAnsi="Times New Roman" w:cs="Times New Roman"/>
                <w:spacing w:val="-1"/>
                <w:sz w:val="24"/>
                <w:szCs w:val="24"/>
              </w:rPr>
              <w:t>Мес</w:t>
            </w:r>
            <w:r w:rsidRPr="00290F4A">
              <w:rPr>
                <w:rFonts w:ascii="Times New Roman" w:hAnsi="Times New Roman" w:cs="Times New Roman"/>
                <w:sz w:val="24"/>
                <w:szCs w:val="24"/>
              </w:rPr>
              <w:t>яц</w:t>
            </w:r>
          </w:p>
          <w:p w:rsidR="00C26F6D" w:rsidRPr="00290F4A" w:rsidRDefault="00C26F6D">
            <w:pPr>
              <w:widowControl w:val="0"/>
              <w:autoSpaceDE w:val="0"/>
              <w:autoSpaceDN w:val="0"/>
              <w:adjustRightInd w:val="0"/>
              <w:spacing w:before="9" w:after="0" w:line="240" w:lineRule="auto"/>
              <w:ind w:left="584" w:right="-20"/>
              <w:rPr>
                <w:rFonts w:ascii="Times New Roman" w:hAnsi="Times New Roman" w:cs="Times New Roman"/>
                <w:sz w:val="24"/>
                <w:szCs w:val="24"/>
              </w:rPr>
            </w:pP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pPr>
              <w:widowControl w:val="0"/>
              <w:autoSpaceDE w:val="0"/>
              <w:autoSpaceDN w:val="0"/>
              <w:adjustRightInd w:val="0"/>
              <w:spacing w:before="9" w:after="0" w:line="240" w:lineRule="auto"/>
              <w:ind w:left="547" w:right="-20"/>
              <w:rPr>
                <w:rFonts w:ascii="Times New Roman" w:hAnsi="Times New Roman" w:cs="Times New Roman"/>
                <w:sz w:val="24"/>
                <w:szCs w:val="24"/>
              </w:rPr>
            </w:pPr>
            <w:r w:rsidRPr="00290F4A">
              <w:rPr>
                <w:rFonts w:ascii="Times New Roman" w:hAnsi="Times New Roman" w:cs="Times New Roman"/>
                <w:sz w:val="24"/>
                <w:szCs w:val="24"/>
              </w:rPr>
              <w:t>Рас</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тем</w:t>
            </w:r>
          </w:p>
          <w:p w:rsidR="00C26F6D" w:rsidRPr="00290F4A" w:rsidRDefault="00C26F6D">
            <w:pPr>
              <w:widowControl w:val="0"/>
              <w:autoSpaceDE w:val="0"/>
              <w:autoSpaceDN w:val="0"/>
              <w:adjustRightInd w:val="0"/>
              <w:spacing w:before="9" w:after="0" w:line="240" w:lineRule="auto"/>
              <w:ind w:left="547" w:right="-20"/>
              <w:rPr>
                <w:rFonts w:ascii="Times New Roman" w:hAnsi="Times New Roman" w:cs="Times New Roman"/>
                <w:sz w:val="24"/>
                <w:szCs w:val="24"/>
              </w:rPr>
            </w:pP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84" w:right="-20"/>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 xml:space="preserve"> 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ог</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ке</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312" w:right="-20"/>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тс</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экс</w:t>
            </w:r>
            <w:r w:rsidRPr="00290F4A">
              <w:rPr>
                <w:rFonts w:ascii="Times New Roman" w:hAnsi="Times New Roman" w:cs="Times New Roman"/>
                <w:sz w:val="24"/>
                <w:szCs w:val="24"/>
              </w:rPr>
              <w:t>пери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ент</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39" w:lineRule="auto"/>
              <w:ind w:left="403" w:right="357"/>
              <w:jc w:val="center"/>
              <w:rPr>
                <w:rFonts w:ascii="Times New Roman" w:hAnsi="Times New Roman" w:cs="Times New Roman"/>
                <w:sz w:val="24"/>
                <w:szCs w:val="24"/>
              </w:rPr>
            </w:pPr>
            <w:r w:rsidRPr="00290F4A">
              <w:rPr>
                <w:rFonts w:ascii="Times New Roman" w:hAnsi="Times New Roman" w:cs="Times New Roman"/>
                <w:spacing w:val="1"/>
                <w:sz w:val="24"/>
                <w:szCs w:val="24"/>
              </w:rPr>
              <w:t>Ч</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х</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ен</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литер</w:t>
            </w:r>
            <w:r w:rsidRPr="00290F4A">
              <w:rPr>
                <w:rFonts w:ascii="Times New Roman" w:hAnsi="Times New Roman" w:cs="Times New Roman"/>
                <w:spacing w:val="1"/>
                <w:sz w:val="24"/>
                <w:szCs w:val="24"/>
              </w:rPr>
              <w:t>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p>
        </w:tc>
      </w:tr>
      <w:tr w:rsidR="00C26F6D" w:rsidRPr="00290F4A" w:rsidTr="00E66356">
        <w:trPr>
          <w:trHeight w:hRule="exact" w:val="1989"/>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464" w:right="-20"/>
              <w:rPr>
                <w:rFonts w:ascii="Times New Roman" w:hAnsi="Times New Roman" w:cs="Times New Roman"/>
                <w:sz w:val="24"/>
                <w:szCs w:val="24"/>
              </w:rPr>
            </w:pP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нт</w:t>
            </w:r>
            <w:r w:rsidRPr="00290F4A">
              <w:rPr>
                <w:rFonts w:ascii="Times New Roman" w:hAnsi="Times New Roman" w:cs="Times New Roman"/>
                <w:spacing w:val="1"/>
                <w:sz w:val="24"/>
                <w:szCs w:val="24"/>
              </w:rPr>
              <w:t>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204" w:right="160"/>
              <w:jc w:val="center"/>
              <w:rPr>
                <w:rFonts w:ascii="Times New Roman" w:hAnsi="Times New Roman" w:cs="Times New Roman"/>
                <w:sz w:val="24"/>
                <w:szCs w:val="24"/>
              </w:rPr>
            </w:pPr>
            <w:r w:rsidRPr="00290F4A">
              <w:rPr>
                <w:rFonts w:ascii="Times New Roman" w:hAnsi="Times New Roman" w:cs="Times New Roman"/>
                <w:sz w:val="24"/>
                <w:szCs w:val="24"/>
              </w:rPr>
              <w:t>З</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тая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 xml:space="preserve">ь.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у</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ли,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 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ф</w:t>
            </w:r>
            <w:r w:rsidRPr="00290F4A">
              <w:rPr>
                <w:rFonts w:ascii="Times New Roman" w:hAnsi="Times New Roman" w:cs="Times New Roman"/>
                <w:sz w:val="24"/>
                <w:szCs w:val="24"/>
              </w:rPr>
              <w:t>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2"/>
                <w:sz w:val="24"/>
                <w:szCs w:val="24"/>
              </w:rPr>
              <w:t>Ч</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ом</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итс</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 з</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 пр</w:t>
            </w:r>
            <w:r w:rsidRPr="00290F4A">
              <w:rPr>
                <w:rFonts w:ascii="Times New Roman" w:hAnsi="Times New Roman" w:cs="Times New Roman"/>
                <w:spacing w:val="-2"/>
                <w:sz w:val="24"/>
                <w:szCs w:val="24"/>
              </w:rPr>
              <w:t>иг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ится.</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18" w:right="69"/>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ас</w:t>
            </w:r>
            <w:r w:rsidRPr="00290F4A">
              <w:rPr>
                <w:rFonts w:ascii="Times New Roman" w:hAnsi="Times New Roman" w:cs="Times New Roman"/>
                <w:spacing w:val="-1"/>
                <w:sz w:val="24"/>
                <w:szCs w:val="24"/>
              </w:rPr>
              <w:t>ек</w:t>
            </w:r>
            <w:r w:rsidRPr="00290F4A">
              <w:rPr>
                <w:rFonts w:ascii="Times New Roman" w:hAnsi="Times New Roman" w:cs="Times New Roman"/>
                <w:spacing w:val="2"/>
                <w:sz w:val="24"/>
                <w:szCs w:val="24"/>
              </w:rPr>
              <w:t>ом</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 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ем.</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жи</w:t>
            </w:r>
            <w:r w:rsidRPr="00290F4A">
              <w:rPr>
                <w:rFonts w:ascii="Times New Roman" w:hAnsi="Times New Roman" w:cs="Times New Roman"/>
                <w:sz w:val="24"/>
                <w:szCs w:val="24"/>
              </w:rPr>
              <w:t>тель</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 xml:space="preserve">ью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 по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ене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ием</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тем</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ры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а в</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38" w:right="97"/>
              <w:jc w:val="center"/>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ска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2"/>
                <w:sz w:val="24"/>
                <w:szCs w:val="24"/>
              </w:rPr>
              <w:t>д</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 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тре</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сть</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тений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 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чвы в за</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исим</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сти</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 те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пера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ви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 п</w:t>
            </w:r>
            <w:r w:rsidRPr="00290F4A">
              <w:rPr>
                <w:rFonts w:ascii="Times New Roman" w:hAnsi="Times New Roman" w:cs="Times New Roman"/>
                <w:spacing w:val="3"/>
                <w:sz w:val="24"/>
                <w:szCs w:val="24"/>
              </w:rPr>
              <w:t>а</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ти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80" w:right="135"/>
              <w:jc w:val="center"/>
              <w:rPr>
                <w:rFonts w:ascii="Times New Roman" w:hAnsi="Times New Roman" w:cs="Times New Roman"/>
                <w:sz w:val="24"/>
                <w:szCs w:val="24"/>
              </w:rPr>
            </w:pP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ш</w:t>
            </w:r>
            <w:r w:rsidRPr="00290F4A">
              <w:rPr>
                <w:rFonts w:ascii="Times New Roman" w:hAnsi="Times New Roman" w:cs="Times New Roman"/>
                <w:sz w:val="24"/>
                <w:szCs w:val="24"/>
              </w:rPr>
              <w:t>кин</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ж</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ал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4"/>
                <w:sz w:val="24"/>
                <w:szCs w:val="24"/>
              </w:rPr>
              <w:t>Н</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сов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Жи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 xml:space="preserve">ая </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ля</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00E66356" w:rsidRPr="00290F4A">
              <w:rPr>
                <w:rFonts w:ascii="Times New Roman" w:hAnsi="Times New Roman" w:cs="Times New Roman"/>
                <w:sz w:val="24"/>
                <w:szCs w:val="24"/>
              </w:rPr>
              <w:t xml:space="preserve"> </w:t>
            </w:r>
          </w:p>
        </w:tc>
      </w:tr>
      <w:tr w:rsidR="00C26F6D" w:rsidRPr="00290F4A" w:rsidTr="00E66356">
        <w:trPr>
          <w:trHeight w:hRule="exact" w:val="2117"/>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508" w:right="-20"/>
              <w:rPr>
                <w:rFonts w:ascii="Times New Roman" w:hAnsi="Times New Roman" w:cs="Times New Roman"/>
                <w:sz w:val="24"/>
                <w:szCs w:val="24"/>
              </w:rPr>
            </w:pP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тя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303" w:right="261"/>
              <w:jc w:val="center"/>
              <w:rPr>
                <w:rFonts w:ascii="Times New Roman" w:hAnsi="Times New Roman" w:cs="Times New Roman"/>
                <w:sz w:val="24"/>
                <w:szCs w:val="24"/>
              </w:rPr>
            </w:pP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 xml:space="preserve">к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щив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ле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Дер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ья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арн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ра. 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тений</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26" w:right="76"/>
              <w:jc w:val="center"/>
              <w:rPr>
                <w:rFonts w:ascii="Times New Roman" w:hAnsi="Times New Roman" w:cs="Times New Roman"/>
                <w:sz w:val="24"/>
                <w:szCs w:val="24"/>
              </w:rPr>
            </w:pPr>
            <w:r w:rsidRPr="00290F4A">
              <w:rPr>
                <w:rFonts w:ascii="Times New Roman" w:hAnsi="Times New Roman" w:cs="Times New Roman"/>
                <w:sz w:val="24"/>
                <w:szCs w:val="24"/>
              </w:rPr>
              <w:t>За 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за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ян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ье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пт</w:t>
            </w:r>
            <w:r w:rsidRPr="00290F4A">
              <w:rPr>
                <w:rFonts w:ascii="Times New Roman" w:hAnsi="Times New Roman" w:cs="Times New Roman"/>
                <w:spacing w:val="1"/>
                <w:sz w:val="24"/>
                <w:szCs w:val="24"/>
              </w:rPr>
              <w:t>иц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за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2"/>
                <w:sz w:val="24"/>
                <w:szCs w:val="24"/>
              </w:rPr>
              <w:t>ов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ми пт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ц. На</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 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адка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асм</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по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ой,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6"/>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pacing w:val="1"/>
                <w:sz w:val="24"/>
                <w:szCs w:val="24"/>
              </w:rPr>
              <w:t>ж</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тей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вз</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л</w:t>
            </w:r>
            <w:r w:rsidRPr="00290F4A">
              <w:rPr>
                <w:rFonts w:ascii="Times New Roman" w:hAnsi="Times New Roman" w:cs="Times New Roman"/>
                <w:spacing w:val="1"/>
                <w:sz w:val="24"/>
                <w:szCs w:val="24"/>
              </w:rPr>
              <w:t>ы</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бл</w:t>
            </w:r>
            <w:r w:rsidRPr="00290F4A">
              <w:rPr>
                <w:rFonts w:ascii="Times New Roman" w:hAnsi="Times New Roman" w:cs="Times New Roman"/>
                <w:spacing w:val="-1"/>
                <w:sz w:val="24"/>
                <w:szCs w:val="24"/>
              </w:rPr>
              <w:t>ака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8" w:lineRule="auto"/>
              <w:ind w:left="183" w:right="139"/>
              <w:jc w:val="center"/>
              <w:rPr>
                <w:rFonts w:ascii="Times New Roman" w:hAnsi="Times New Roman" w:cs="Times New Roman"/>
                <w:sz w:val="24"/>
                <w:szCs w:val="24"/>
              </w:rPr>
            </w:pPr>
            <w:r w:rsidRPr="00290F4A">
              <w:rPr>
                <w:rFonts w:ascii="Times New Roman" w:hAnsi="Times New Roman" w:cs="Times New Roman"/>
                <w:sz w:val="24"/>
                <w:szCs w:val="24"/>
              </w:rPr>
              <w:t>Лета</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щи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семена,</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иже</w:t>
            </w:r>
            <w:r w:rsidRPr="00290F4A">
              <w:rPr>
                <w:rFonts w:ascii="Times New Roman" w:hAnsi="Times New Roman" w:cs="Times New Roman"/>
                <w:sz w:val="24"/>
                <w:szCs w:val="24"/>
              </w:rPr>
              <w:t>ние</w:t>
            </w:r>
            <w:r w:rsidRPr="00290F4A">
              <w:rPr>
                <w:rFonts w:ascii="Times New Roman" w:hAnsi="Times New Roman" w:cs="Times New Roman"/>
                <w:spacing w:val="-2"/>
                <w:sz w:val="24"/>
                <w:szCs w:val="24"/>
              </w:rPr>
              <w:t xml:space="preserve"> 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27" w:right="77"/>
              <w:jc w:val="center"/>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z w:val="24"/>
                <w:szCs w:val="24"/>
              </w:rPr>
              <w:t>По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2"/>
                <w:sz w:val="24"/>
                <w:szCs w:val="24"/>
              </w:rPr>
              <w:t>д</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ш</w:t>
            </w:r>
            <w:r w:rsidRPr="00290F4A">
              <w:rPr>
                <w:rFonts w:ascii="Times New Roman" w:hAnsi="Times New Roman" w:cs="Times New Roman"/>
                <w:sz w:val="24"/>
                <w:szCs w:val="24"/>
              </w:rPr>
              <w:t xml:space="preserve">ь…» </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ар</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я</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Лев 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чк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p>
        </w:tc>
      </w:tr>
      <w:tr w:rsidR="00C26F6D" w:rsidRPr="00290F4A" w:rsidTr="00E66356">
        <w:trPr>
          <w:trHeight w:hRule="exact" w:val="2700"/>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548" w:right="-20"/>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200" w:right="154"/>
              <w:jc w:val="center"/>
              <w:rPr>
                <w:rFonts w:ascii="Times New Roman" w:hAnsi="Times New Roman" w:cs="Times New Roman"/>
                <w:sz w:val="24"/>
                <w:szCs w:val="24"/>
              </w:rPr>
            </w:pP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шни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отн</w:t>
            </w:r>
            <w:r w:rsidRPr="00290F4A">
              <w:rPr>
                <w:rFonts w:ascii="Times New Roman" w:hAnsi="Times New Roman" w:cs="Times New Roman"/>
                <w:spacing w:val="2"/>
                <w:sz w:val="24"/>
                <w:szCs w:val="24"/>
              </w:rPr>
              <w:t>ы</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у</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ета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 пт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экс</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ар</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 xml:space="preserve">к </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вери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ятся</w:t>
            </w:r>
            <w:r w:rsidRPr="00290F4A">
              <w:rPr>
                <w:rFonts w:ascii="Times New Roman" w:hAnsi="Times New Roman" w:cs="Times New Roman"/>
                <w:spacing w:val="1"/>
                <w:sz w:val="24"/>
                <w:szCs w:val="24"/>
              </w:rPr>
              <w:t xml:space="preserve"> к</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ме?</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39" w:lineRule="auto"/>
              <w:ind w:left="105" w:right="64"/>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иц</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 на</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дящ</w:t>
            </w:r>
            <w:r w:rsidRPr="00290F4A">
              <w:rPr>
                <w:rFonts w:ascii="Times New Roman" w:hAnsi="Times New Roman" w:cs="Times New Roman"/>
                <w:spacing w:val="1"/>
                <w:sz w:val="24"/>
                <w:szCs w:val="24"/>
              </w:rPr>
              <w:t>ими</w:t>
            </w:r>
            <w:r w:rsidRPr="00290F4A">
              <w:rPr>
                <w:rFonts w:ascii="Times New Roman" w:hAnsi="Times New Roman" w:cs="Times New Roman"/>
                <w:sz w:val="24"/>
                <w:szCs w:val="24"/>
              </w:rPr>
              <w:t>ся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жи</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че</w:t>
            </w:r>
            <w:r w:rsidRPr="00290F4A">
              <w:rPr>
                <w:rFonts w:ascii="Times New Roman" w:hAnsi="Times New Roman" w:cs="Times New Roman"/>
                <w:spacing w:val="-4"/>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ья</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онам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пт</w:t>
            </w:r>
            <w:r w:rsidRPr="00290F4A">
              <w:rPr>
                <w:rFonts w:ascii="Times New Roman" w:hAnsi="Times New Roman" w:cs="Times New Roman"/>
                <w:spacing w:val="1"/>
                <w:sz w:val="24"/>
                <w:szCs w:val="24"/>
              </w:rPr>
              <w:t>иц</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ол</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ям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ение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 xml:space="preserve">а: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ен</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стью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в</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ня, пер</w:t>
            </w:r>
            <w:r w:rsidRPr="00290F4A">
              <w:rPr>
                <w:rFonts w:ascii="Times New Roman" w:hAnsi="Times New Roman" w:cs="Times New Roman"/>
                <w:spacing w:val="1"/>
                <w:sz w:val="24"/>
                <w:szCs w:val="24"/>
              </w:rPr>
              <w:t>вы</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озк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не</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ом,</w:t>
            </w:r>
            <w:r w:rsidRPr="00290F4A">
              <w:rPr>
                <w:rFonts w:ascii="Times New Roman" w:hAnsi="Times New Roman" w:cs="Times New Roman"/>
                <w:spacing w:val="26"/>
                <w:sz w:val="24"/>
                <w:szCs w:val="24"/>
              </w:rPr>
              <w:t xml:space="preserve"> </w:t>
            </w:r>
            <w:r w:rsidRPr="00290F4A">
              <w:rPr>
                <w:rFonts w:ascii="Times New Roman" w:hAnsi="Times New Roman" w:cs="Times New Roman"/>
                <w:spacing w:val="4"/>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ам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л</w:t>
            </w:r>
            <w:r w:rsidRPr="00290F4A">
              <w:rPr>
                <w:rFonts w:ascii="Times New Roman" w:hAnsi="Times New Roman" w:cs="Times New Roman"/>
                <w:spacing w:val="-1"/>
                <w:sz w:val="24"/>
                <w:szCs w:val="24"/>
              </w:rPr>
              <w:t>юде</w:t>
            </w:r>
            <w:r w:rsidRPr="00290F4A">
              <w:rPr>
                <w:rFonts w:ascii="Times New Roman" w:hAnsi="Times New Roman" w:cs="Times New Roman"/>
                <w:sz w:val="24"/>
                <w:szCs w:val="24"/>
              </w:rPr>
              <w:t>й.</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2" w:lineRule="auto"/>
              <w:ind w:left="396" w:right="350"/>
              <w:jc w:val="center"/>
              <w:rPr>
                <w:rFonts w:ascii="Times New Roman" w:hAnsi="Times New Roman" w:cs="Times New Roman"/>
                <w:sz w:val="24"/>
                <w:szCs w:val="24"/>
              </w:rPr>
            </w:pP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тая</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 таян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е.</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9" w:after="0" w:line="240" w:lineRule="auto"/>
              <w:ind w:left="142" w:right="101"/>
              <w:jc w:val="center"/>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нин</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Про</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лета</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щ</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ю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пер</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ан</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За</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ра</w:t>
            </w:r>
          </w:p>
        </w:tc>
      </w:tr>
      <w:tr w:rsidR="00C26F6D" w:rsidRPr="00290F4A" w:rsidTr="00E66356">
        <w:trPr>
          <w:trHeight w:hRule="exact" w:val="2559"/>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512" w:right="-20"/>
              <w:rPr>
                <w:rFonts w:ascii="Times New Roman" w:hAnsi="Times New Roman" w:cs="Times New Roman"/>
                <w:sz w:val="24"/>
                <w:szCs w:val="24"/>
              </w:rPr>
            </w:pPr>
            <w:r w:rsidRPr="00290F4A">
              <w:rPr>
                <w:rFonts w:ascii="Times New Roman" w:hAnsi="Times New Roman" w:cs="Times New Roman"/>
                <w:sz w:val="24"/>
                <w:szCs w:val="24"/>
              </w:rPr>
              <w:lastRenderedPageBreak/>
              <w:t>Д</w:t>
            </w:r>
            <w:r w:rsidRPr="00290F4A">
              <w:rPr>
                <w:rFonts w:ascii="Times New Roman" w:hAnsi="Times New Roman" w:cs="Times New Roman"/>
                <w:spacing w:val="-1"/>
                <w:sz w:val="24"/>
                <w:szCs w:val="24"/>
              </w:rPr>
              <w:t>екаб</w:t>
            </w:r>
            <w:r w:rsidRPr="00290F4A">
              <w:rPr>
                <w:rFonts w:ascii="Times New Roman" w:hAnsi="Times New Roman" w:cs="Times New Roman"/>
                <w:sz w:val="24"/>
                <w:szCs w:val="24"/>
              </w:rPr>
              <w:t>рь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255" w:right="209"/>
              <w:jc w:val="center"/>
              <w:rPr>
                <w:rFonts w:ascii="Times New Roman" w:hAnsi="Times New Roman" w:cs="Times New Roman"/>
                <w:sz w:val="24"/>
                <w:szCs w:val="24"/>
              </w:rPr>
            </w:pPr>
            <w:r w:rsidRPr="00290F4A">
              <w:rPr>
                <w:rFonts w:ascii="Times New Roman" w:hAnsi="Times New Roman" w:cs="Times New Roman"/>
                <w:sz w:val="24"/>
                <w:szCs w:val="24"/>
              </w:rPr>
              <w:t>Пр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зы мат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Ж</w:t>
            </w:r>
            <w:r w:rsidRPr="00290F4A">
              <w:rPr>
                <w:rFonts w:ascii="Times New Roman" w:hAnsi="Times New Roman" w:cs="Times New Roman"/>
                <w:spacing w:val="-2"/>
                <w:sz w:val="24"/>
                <w:szCs w:val="24"/>
              </w:rPr>
              <w:t>ив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й </w:t>
            </w:r>
            <w:r w:rsidRPr="00290F4A">
              <w:rPr>
                <w:rFonts w:ascii="Times New Roman" w:hAnsi="Times New Roman" w:cs="Times New Roman"/>
                <w:spacing w:val="1"/>
                <w:sz w:val="24"/>
                <w:szCs w:val="24"/>
              </w:rPr>
              <w:t>ми</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 xml:space="preserve"> н</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лес</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6"/>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а в </w:t>
            </w:r>
            <w:r w:rsidRPr="00290F4A">
              <w:rPr>
                <w:rFonts w:ascii="Times New Roman" w:hAnsi="Times New Roman" w:cs="Times New Roman"/>
                <w:spacing w:val="1"/>
                <w:sz w:val="24"/>
                <w:szCs w:val="24"/>
              </w:rPr>
              <w:t>жи</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ни 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9" w:lineRule="auto"/>
              <w:ind w:left="177" w:right="126"/>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щи</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пт</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ц</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у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им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щим</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ица</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Н</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ет пр</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йся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 xml:space="preserve">ом,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м не</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ом, солн</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м</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сн</w:t>
            </w:r>
            <w:r w:rsidRPr="00290F4A">
              <w:rPr>
                <w:rFonts w:ascii="Times New Roman" w:hAnsi="Times New Roman" w:cs="Times New Roman"/>
                <w:spacing w:val="-4"/>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снеж</w:t>
            </w:r>
            <w:r w:rsidRPr="00290F4A">
              <w:rPr>
                <w:rFonts w:ascii="Times New Roman" w:hAnsi="Times New Roman" w:cs="Times New Roman"/>
                <w:spacing w:val="1"/>
                <w:sz w:val="24"/>
                <w:szCs w:val="24"/>
              </w:rPr>
              <w:t>ин</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на </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ли</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е.</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40" w:lineRule="auto"/>
              <w:ind w:left="116" w:right="67"/>
              <w:jc w:val="center"/>
              <w:rPr>
                <w:rFonts w:ascii="Times New Roman" w:hAnsi="Times New Roman" w:cs="Times New Roman"/>
                <w:sz w:val="24"/>
                <w:szCs w:val="24"/>
              </w:rPr>
            </w:pPr>
            <w:r w:rsidRPr="00290F4A">
              <w:rPr>
                <w:rFonts w:ascii="Times New Roman" w:hAnsi="Times New Roman" w:cs="Times New Roman"/>
                <w:spacing w:val="-1"/>
                <w:sz w:val="24"/>
                <w:szCs w:val="24"/>
              </w:rPr>
              <w:t>У</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 xml:space="preserve">т </w:t>
            </w:r>
            <w:r w:rsidRPr="00290F4A">
              <w:rPr>
                <w:rFonts w:ascii="Times New Roman" w:hAnsi="Times New Roman" w:cs="Times New Roman"/>
                <w:spacing w:val="-1"/>
                <w:sz w:val="24"/>
                <w:szCs w:val="24"/>
              </w:rPr>
              <w:t>ф</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пре</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ч</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ты снег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сть</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ы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 тем</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йс</w:t>
            </w:r>
            <w:r w:rsidRPr="00290F4A">
              <w:rPr>
                <w:rFonts w:ascii="Times New Roman" w:hAnsi="Times New Roman" w:cs="Times New Roman"/>
                <w:spacing w:val="-3"/>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 снег</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Таян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замерза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E66356">
            <w:pPr>
              <w:widowControl w:val="0"/>
              <w:autoSpaceDE w:val="0"/>
              <w:autoSpaceDN w:val="0"/>
              <w:adjustRightInd w:val="0"/>
              <w:spacing w:before="13" w:after="0" w:line="238" w:lineRule="auto"/>
              <w:ind w:left="311" w:right="269"/>
              <w:jc w:val="center"/>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ги</w:t>
            </w:r>
            <w:r w:rsidRPr="00290F4A">
              <w:rPr>
                <w:rFonts w:ascii="Times New Roman" w:hAnsi="Times New Roman" w:cs="Times New Roman"/>
                <w:sz w:val="24"/>
                <w:szCs w:val="24"/>
              </w:rPr>
              <w:t>рев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Пи</w:t>
            </w:r>
            <w:r w:rsidRPr="00290F4A">
              <w:rPr>
                <w:rFonts w:ascii="Times New Roman" w:hAnsi="Times New Roman" w:cs="Times New Roman"/>
                <w:spacing w:val="1"/>
                <w:sz w:val="24"/>
                <w:szCs w:val="24"/>
              </w:rPr>
              <w:t>нг</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ий пля</w:t>
            </w:r>
            <w:r w:rsidRPr="00290F4A">
              <w:rPr>
                <w:rFonts w:ascii="Times New Roman" w:hAnsi="Times New Roman" w:cs="Times New Roman"/>
                <w:spacing w:val="2"/>
                <w:sz w:val="24"/>
                <w:szCs w:val="24"/>
              </w:rPr>
              <w:t>ж</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сен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Бер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за»</w:t>
            </w:r>
          </w:p>
        </w:tc>
      </w:tr>
      <w:tr w:rsidR="00B21679" w:rsidRPr="00290F4A" w:rsidTr="00B21679">
        <w:trPr>
          <w:trHeight w:val="3096"/>
        </w:trPr>
        <w:tc>
          <w:tcPr>
            <w:tcW w:w="1728" w:type="dxa"/>
            <w:tcBorders>
              <w:top w:val="single" w:sz="2" w:space="0" w:color="auto"/>
              <w:left w:val="single" w:sz="2" w:space="0" w:color="auto"/>
              <w:right w:val="single" w:sz="2" w:space="0" w:color="auto"/>
            </w:tcBorders>
          </w:tcPr>
          <w:p w:rsidR="00B21679" w:rsidRPr="00290F4A" w:rsidRDefault="00B21679" w:rsidP="00E66356">
            <w:pPr>
              <w:widowControl w:val="0"/>
              <w:autoSpaceDE w:val="0"/>
              <w:autoSpaceDN w:val="0"/>
              <w:adjustRightInd w:val="0"/>
              <w:spacing w:before="9" w:after="0" w:line="240" w:lineRule="auto"/>
              <w:ind w:left="556" w:right="-20"/>
              <w:rPr>
                <w:rFonts w:ascii="Times New Roman" w:hAnsi="Times New Roman" w:cs="Times New Roman"/>
                <w:sz w:val="24"/>
                <w:szCs w:val="24"/>
              </w:rPr>
            </w:pPr>
            <w:r w:rsidRPr="00290F4A">
              <w:rPr>
                <w:rFonts w:ascii="Times New Roman" w:hAnsi="Times New Roman" w:cs="Times New Roman"/>
                <w:spacing w:val="-1"/>
                <w:sz w:val="24"/>
                <w:szCs w:val="24"/>
              </w:rPr>
              <w:t>Я</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арь</w:t>
            </w:r>
          </w:p>
        </w:tc>
        <w:tc>
          <w:tcPr>
            <w:tcW w:w="3602" w:type="dxa"/>
            <w:tcBorders>
              <w:top w:val="single" w:sz="2" w:space="0" w:color="auto"/>
              <w:left w:val="single" w:sz="2" w:space="0" w:color="auto"/>
              <w:right w:val="single" w:sz="2" w:space="0" w:color="auto"/>
            </w:tcBorders>
          </w:tcPr>
          <w:p w:rsidR="00B21679" w:rsidRPr="00290F4A" w:rsidRDefault="00B21679" w:rsidP="00E66356">
            <w:pPr>
              <w:widowControl w:val="0"/>
              <w:autoSpaceDE w:val="0"/>
              <w:autoSpaceDN w:val="0"/>
              <w:adjustRightInd w:val="0"/>
              <w:spacing w:before="9" w:after="0" w:line="240" w:lineRule="auto"/>
              <w:ind w:left="131" w:right="86"/>
              <w:jc w:val="center"/>
              <w:rPr>
                <w:rFonts w:ascii="Times New Roman" w:hAnsi="Times New Roman" w:cs="Times New Roman"/>
                <w:sz w:val="24"/>
                <w:szCs w:val="24"/>
              </w:rPr>
            </w:pPr>
            <w:r w:rsidRPr="00290F4A">
              <w:rPr>
                <w:rFonts w:ascii="Times New Roman" w:hAnsi="Times New Roman" w:cs="Times New Roman"/>
                <w:spacing w:val="1"/>
                <w:sz w:val="24"/>
                <w:szCs w:val="24"/>
              </w:rPr>
              <w:t>Ч</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м</w:t>
            </w:r>
            <w:r w:rsidRPr="00290F4A">
              <w:rPr>
                <w:rFonts w:ascii="Times New Roman" w:hAnsi="Times New Roman" w:cs="Times New Roman"/>
                <w:sz w:val="24"/>
                <w:szCs w:val="24"/>
              </w:rPr>
              <w:t>ы з</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 о р</w:t>
            </w:r>
            <w:r w:rsidRPr="00290F4A">
              <w:rPr>
                <w:rFonts w:ascii="Times New Roman" w:hAnsi="Times New Roman" w:cs="Times New Roman"/>
                <w:spacing w:val="2"/>
                <w:sz w:val="24"/>
                <w:szCs w:val="24"/>
              </w:rPr>
              <w:t>ы</w:t>
            </w:r>
            <w:r w:rsidRPr="00290F4A">
              <w:rPr>
                <w:rFonts w:ascii="Times New Roman" w:hAnsi="Times New Roman" w:cs="Times New Roman"/>
                <w:spacing w:val="-1"/>
                <w:sz w:val="24"/>
                <w:szCs w:val="24"/>
              </w:rPr>
              <w:t>ба</w:t>
            </w:r>
            <w:r w:rsidRPr="00290F4A">
              <w:rPr>
                <w:rFonts w:ascii="Times New Roman" w:hAnsi="Times New Roman" w:cs="Times New Roman"/>
                <w:sz w:val="24"/>
                <w:szCs w:val="24"/>
              </w:rPr>
              <w:t>х?</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ый 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 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ля</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йо</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 З</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Эк</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 пар</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нни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е?</w:t>
            </w:r>
          </w:p>
        </w:tc>
        <w:tc>
          <w:tcPr>
            <w:tcW w:w="3420" w:type="dxa"/>
            <w:tcBorders>
              <w:top w:val="single" w:sz="2" w:space="0" w:color="auto"/>
              <w:left w:val="single" w:sz="2" w:space="0" w:color="auto"/>
              <w:right w:val="single" w:sz="2" w:space="0" w:color="auto"/>
            </w:tcBorders>
          </w:tcPr>
          <w:p w:rsidR="00B21679" w:rsidRPr="00290F4A" w:rsidRDefault="00B21679" w:rsidP="00B21679">
            <w:pPr>
              <w:widowControl w:val="0"/>
              <w:autoSpaceDE w:val="0"/>
              <w:autoSpaceDN w:val="0"/>
              <w:adjustRightInd w:val="0"/>
              <w:spacing w:before="9" w:after="0" w:line="239" w:lineRule="auto"/>
              <w:ind w:left="119" w:right="73"/>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ем</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ти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кр</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з</w:t>
            </w:r>
            <w:r w:rsidRPr="00290F4A">
              <w:rPr>
                <w:rFonts w:ascii="Times New Roman" w:hAnsi="Times New Roman" w:cs="Times New Roman"/>
                <w:spacing w:val="1"/>
                <w:sz w:val="24"/>
                <w:szCs w:val="24"/>
              </w:rPr>
              <w:t>имн</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ей</w:t>
            </w:r>
            <w:r w:rsidRPr="00290F4A">
              <w:rPr>
                <w:rFonts w:ascii="Times New Roman" w:hAnsi="Times New Roman" w:cs="Times New Roman"/>
                <w:spacing w:val="1"/>
                <w:sz w:val="24"/>
                <w:szCs w:val="24"/>
              </w:rPr>
              <w:t>з</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ж</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О</w:t>
            </w:r>
            <w:r w:rsidRPr="00290F4A">
              <w:rPr>
                <w:rFonts w:ascii="Times New Roman" w:hAnsi="Times New Roman" w:cs="Times New Roman"/>
                <w:sz w:val="24"/>
                <w:szCs w:val="24"/>
              </w:rPr>
              <w:t>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 по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мета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Н</w:t>
            </w:r>
            <w:r w:rsidRPr="00290F4A">
              <w:rPr>
                <w:rFonts w:ascii="Times New Roman" w:hAnsi="Times New Roman" w:cs="Times New Roman"/>
                <w:spacing w:val="-1"/>
                <w:sz w:val="24"/>
                <w:szCs w:val="24"/>
              </w:rPr>
              <w:t>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ение</w:t>
            </w:r>
            <w:r w:rsidRPr="00290F4A">
              <w:rPr>
                <w:rFonts w:ascii="Times New Roman" w:hAnsi="Times New Roman" w:cs="Times New Roman"/>
                <w:spacing w:val="75"/>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иком, сне</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w:t>
            </w:r>
            <w:r w:rsidRPr="00290F4A">
              <w:rPr>
                <w:rFonts w:ascii="Times New Roman" w:hAnsi="Times New Roman" w:cs="Times New Roman"/>
                <w:spacing w:val="-6"/>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гр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ами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ас</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сле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 сне</w:t>
            </w:r>
            <w:r w:rsidRPr="00290F4A">
              <w:rPr>
                <w:rFonts w:ascii="Times New Roman" w:hAnsi="Times New Roman" w:cs="Times New Roman"/>
                <w:spacing w:val="4"/>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ин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етель</w:t>
            </w:r>
            <w:r w:rsidRPr="00290F4A">
              <w:rPr>
                <w:rFonts w:ascii="Times New Roman" w:hAnsi="Times New Roman" w:cs="Times New Roman"/>
                <w:spacing w:val="-5"/>
                <w:sz w:val="24"/>
                <w:szCs w:val="24"/>
              </w:rPr>
              <w:t>ю</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й </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ня, ра</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ка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 xml:space="preserve">в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не</w:t>
            </w:r>
            <w:r w:rsidRPr="00290F4A">
              <w:rPr>
                <w:rFonts w:ascii="Times New Roman" w:hAnsi="Times New Roman" w:cs="Times New Roman"/>
                <w:spacing w:val="-5"/>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Рас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матр</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 </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в на</w:t>
            </w:r>
            <w:r>
              <w:rPr>
                <w:rFonts w:ascii="Times New Roman" w:hAnsi="Times New Roman" w:cs="Times New Roman"/>
                <w:sz w:val="24"/>
                <w:szCs w:val="24"/>
              </w:rPr>
              <w:t xml:space="preserve"> </w:t>
            </w:r>
            <w:r w:rsidRPr="00290F4A">
              <w:rPr>
                <w:rFonts w:ascii="Times New Roman" w:hAnsi="Times New Roman" w:cs="Times New Roman"/>
                <w:sz w:val="24"/>
                <w:szCs w:val="24"/>
              </w:rPr>
              <w:t>сте</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а</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w:t>
            </w:r>
          </w:p>
        </w:tc>
        <w:tc>
          <w:tcPr>
            <w:tcW w:w="3241" w:type="dxa"/>
            <w:tcBorders>
              <w:top w:val="single" w:sz="2" w:space="0" w:color="auto"/>
              <w:left w:val="single" w:sz="2" w:space="0" w:color="auto"/>
              <w:right w:val="single" w:sz="2" w:space="0" w:color="auto"/>
            </w:tcBorders>
          </w:tcPr>
          <w:p w:rsidR="00B21679" w:rsidRPr="00290F4A" w:rsidRDefault="00B21679" w:rsidP="00E66356">
            <w:pPr>
              <w:widowControl w:val="0"/>
              <w:autoSpaceDE w:val="0"/>
              <w:autoSpaceDN w:val="0"/>
              <w:adjustRightInd w:val="0"/>
              <w:spacing w:before="9" w:after="0" w:line="240" w:lineRule="auto"/>
              <w:ind w:left="131" w:right="89"/>
              <w:jc w:val="center"/>
              <w:rPr>
                <w:rFonts w:ascii="Times New Roman" w:hAnsi="Times New Roman" w:cs="Times New Roman"/>
                <w:sz w:val="24"/>
                <w:szCs w:val="24"/>
              </w:rPr>
            </w:pP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аян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замерза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 Зав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си</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сть</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ы </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т те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пера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щи</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св</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w:t>
            </w:r>
          </w:p>
        </w:tc>
        <w:tc>
          <w:tcPr>
            <w:tcW w:w="2881" w:type="dxa"/>
            <w:tcBorders>
              <w:top w:val="single" w:sz="2" w:space="0" w:color="auto"/>
              <w:left w:val="single" w:sz="2" w:space="0" w:color="auto"/>
              <w:right w:val="single" w:sz="2" w:space="0" w:color="auto"/>
            </w:tcBorders>
          </w:tcPr>
          <w:p w:rsidR="00B21679" w:rsidRPr="00290F4A" w:rsidRDefault="00B21679" w:rsidP="00E66356">
            <w:pPr>
              <w:widowControl w:val="0"/>
              <w:autoSpaceDE w:val="0"/>
              <w:autoSpaceDN w:val="0"/>
              <w:adjustRightInd w:val="0"/>
              <w:spacing w:before="9" w:after="0" w:line="240" w:lineRule="auto"/>
              <w:ind w:left="276" w:right="234"/>
              <w:jc w:val="center"/>
              <w:rPr>
                <w:rFonts w:ascii="Times New Roman" w:hAnsi="Times New Roman" w:cs="Times New Roman"/>
                <w:sz w:val="24"/>
                <w:szCs w:val="24"/>
              </w:rPr>
            </w:pPr>
            <w:r w:rsidRPr="00290F4A">
              <w:rPr>
                <w:rFonts w:ascii="Times New Roman" w:hAnsi="Times New Roman" w:cs="Times New Roman"/>
                <w:sz w:val="24"/>
                <w:szCs w:val="24"/>
              </w:rPr>
              <w:t>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 xml:space="preserve">а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 xml:space="preserve">оз, </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оз…</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Р</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 xml:space="preserve">г </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ен</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p>
        </w:tc>
      </w:tr>
      <w:tr w:rsidR="00C26F6D" w:rsidRPr="00290F4A" w:rsidTr="00B21679">
        <w:trPr>
          <w:trHeight w:hRule="exact" w:val="2712"/>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0" w:after="0" w:line="240" w:lineRule="auto"/>
              <w:ind w:left="504" w:right="-20"/>
              <w:rPr>
                <w:rFonts w:ascii="Times New Roman" w:hAnsi="Times New Roman" w:cs="Times New Roman"/>
                <w:sz w:val="24"/>
                <w:szCs w:val="24"/>
              </w:rPr>
            </w:pPr>
            <w:r w:rsidRPr="00290F4A">
              <w:rPr>
                <w:rFonts w:ascii="Times New Roman" w:hAnsi="Times New Roman" w:cs="Times New Roman"/>
                <w:spacing w:val="1"/>
                <w:sz w:val="24"/>
                <w:szCs w:val="24"/>
              </w:rPr>
              <w:t>Ф</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раль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0" w:after="0" w:line="240" w:lineRule="auto"/>
              <w:ind w:left="155" w:right="103"/>
              <w:jc w:val="center"/>
              <w:rPr>
                <w:rFonts w:ascii="Times New Roman" w:hAnsi="Times New Roman" w:cs="Times New Roman"/>
                <w:sz w:val="24"/>
                <w:szCs w:val="24"/>
              </w:rPr>
            </w:pPr>
            <w:r w:rsidRPr="00290F4A">
              <w:rPr>
                <w:rFonts w:ascii="Times New Roman" w:hAnsi="Times New Roman" w:cs="Times New Roman"/>
                <w:sz w:val="24"/>
                <w:szCs w:val="24"/>
              </w:rPr>
              <w:t>О</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ак</w:t>
            </w:r>
            <w:r w:rsidRPr="00290F4A">
              <w:rPr>
                <w:rFonts w:ascii="Times New Roman" w:hAnsi="Times New Roman" w:cs="Times New Roman"/>
                <w:sz w:val="24"/>
                <w:szCs w:val="24"/>
              </w:rPr>
              <w:t>терн</w:t>
            </w:r>
            <w:r w:rsidRPr="00290F4A">
              <w:rPr>
                <w:rFonts w:ascii="Times New Roman" w:hAnsi="Times New Roman" w:cs="Times New Roman"/>
                <w:spacing w:val="5"/>
                <w:sz w:val="24"/>
                <w:szCs w:val="24"/>
              </w:rPr>
              <w:t>ы</w:t>
            </w:r>
            <w:r w:rsidRPr="00290F4A">
              <w:rPr>
                <w:rFonts w:ascii="Times New Roman" w:hAnsi="Times New Roman" w:cs="Times New Roman"/>
                <w:sz w:val="24"/>
                <w:szCs w:val="24"/>
              </w:rPr>
              <w:t>х</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ях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я</w:t>
            </w:r>
            <w:r w:rsidRPr="00290F4A">
              <w:rPr>
                <w:rFonts w:ascii="Times New Roman" w:hAnsi="Times New Roman" w:cs="Times New Roman"/>
                <w:spacing w:val="-3"/>
                <w:sz w:val="24"/>
                <w:szCs w:val="24"/>
              </w:rPr>
              <w:t>н</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аря</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фе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раля.</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зь</w:t>
            </w:r>
            <w:r w:rsidRPr="00290F4A">
              <w:rPr>
                <w:rFonts w:ascii="Times New Roman" w:hAnsi="Times New Roman" w:cs="Times New Roman"/>
                <w:spacing w:val="3"/>
                <w:sz w:val="24"/>
                <w:szCs w:val="24"/>
              </w:rPr>
              <w:t>я</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ернат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исч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к?</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0" w:after="0" w:line="239" w:lineRule="auto"/>
              <w:ind w:left="130" w:right="79"/>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зим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ю</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иц</w:t>
            </w: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у</w:t>
            </w:r>
            <w:r w:rsidRPr="00290F4A">
              <w:rPr>
                <w:rFonts w:ascii="Times New Roman" w:hAnsi="Times New Roman" w:cs="Times New Roman"/>
                <w:spacing w:val="62"/>
                <w:sz w:val="24"/>
                <w:szCs w:val="24"/>
              </w:rPr>
              <w:t xml:space="preserve">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м</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9"/>
                <w:sz w:val="24"/>
                <w:szCs w:val="24"/>
              </w:rPr>
              <w:t xml:space="preserve"> </w:t>
            </w:r>
            <w:r w:rsidRPr="00290F4A">
              <w:rPr>
                <w:rFonts w:ascii="Times New Roman" w:hAnsi="Times New Roman" w:cs="Times New Roman"/>
                <w:sz w:val="24"/>
                <w:szCs w:val="24"/>
              </w:rPr>
              <w:t>пере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ж</w:t>
            </w:r>
            <w:r w:rsidRPr="00290F4A">
              <w:rPr>
                <w:rFonts w:ascii="Times New Roman" w:hAnsi="Times New Roman" w:cs="Times New Roman"/>
                <w:sz w:val="24"/>
                <w:szCs w:val="24"/>
              </w:rPr>
              <w:t>ени</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пт</w:t>
            </w:r>
            <w:r w:rsidRPr="00290F4A">
              <w:rPr>
                <w:rFonts w:ascii="Times New Roman" w:hAnsi="Times New Roman" w:cs="Times New Roman"/>
                <w:spacing w:val="1"/>
                <w:sz w:val="24"/>
                <w:szCs w:val="24"/>
              </w:rPr>
              <w:t>и</w:t>
            </w:r>
            <w:r w:rsidRPr="00290F4A">
              <w:rPr>
                <w:rFonts w:ascii="Times New Roman" w:hAnsi="Times New Roman" w:cs="Times New Roman"/>
                <w:spacing w:val="-2"/>
                <w:sz w:val="24"/>
                <w:szCs w:val="24"/>
              </w:rPr>
              <w:t>ц</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ал</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 xml:space="preserve">ми и </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онам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не</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ирем. 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за: </w:t>
            </w:r>
            <w:r w:rsidRPr="00290F4A">
              <w:rPr>
                <w:rFonts w:ascii="Times New Roman" w:hAnsi="Times New Roman" w:cs="Times New Roman"/>
                <w:spacing w:val="-4"/>
                <w:sz w:val="24"/>
                <w:szCs w:val="24"/>
              </w:rPr>
              <w:t>у</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еличением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жи</w:t>
            </w:r>
            <w:r w:rsidRPr="00290F4A">
              <w:rPr>
                <w:rFonts w:ascii="Times New Roman" w:hAnsi="Times New Roman" w:cs="Times New Roman"/>
                <w:sz w:val="24"/>
                <w:szCs w:val="24"/>
              </w:rPr>
              <w:t>тель</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сти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ня,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разо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ем</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5"/>
                <w:sz w:val="24"/>
                <w:szCs w:val="24"/>
              </w:rPr>
              <w:t>с</w:t>
            </w:r>
            <w:r w:rsidRPr="00290F4A">
              <w:rPr>
                <w:rFonts w:ascii="Times New Roman" w:hAnsi="Times New Roman" w:cs="Times New Roman"/>
                <w:spacing w:val="3"/>
                <w:sz w:val="24"/>
                <w:szCs w:val="24"/>
              </w:rPr>
              <w:t>ос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ек</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сне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ом</w:t>
            </w:r>
            <w:r w:rsidRPr="00290F4A">
              <w:rPr>
                <w:rFonts w:ascii="Times New Roman" w:hAnsi="Times New Roman" w:cs="Times New Roman"/>
                <w:spacing w:val="36"/>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етк</w:t>
            </w:r>
            <w:r w:rsidRPr="00290F4A">
              <w:rPr>
                <w:rFonts w:ascii="Times New Roman" w:hAnsi="Times New Roman" w:cs="Times New Roman"/>
                <w:spacing w:val="-1"/>
                <w:sz w:val="24"/>
                <w:szCs w:val="24"/>
              </w:rPr>
              <w:t>а</w:t>
            </w:r>
            <w:r w:rsidRPr="00290F4A">
              <w:rPr>
                <w:rFonts w:ascii="Times New Roman" w:hAnsi="Times New Roman" w:cs="Times New Roman"/>
                <w:spacing w:val="-4"/>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ла</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ам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епель</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капель</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w:t>
            </w:r>
            <w:r w:rsidR="00B21679" w:rsidRPr="00290F4A">
              <w:rPr>
                <w:rFonts w:ascii="Times New Roman" w:hAnsi="Times New Roman" w:cs="Times New Roman"/>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0" w:after="0" w:line="240" w:lineRule="auto"/>
              <w:ind w:left="236" w:right="193"/>
              <w:jc w:val="center"/>
              <w:rPr>
                <w:rFonts w:ascii="Times New Roman" w:hAnsi="Times New Roman" w:cs="Times New Roman"/>
                <w:sz w:val="24"/>
                <w:szCs w:val="24"/>
              </w:rPr>
            </w:pPr>
            <w:r w:rsidRPr="00290F4A">
              <w:rPr>
                <w:rFonts w:ascii="Times New Roman" w:hAnsi="Times New Roman" w:cs="Times New Roman"/>
                <w:sz w:val="24"/>
                <w:szCs w:val="24"/>
              </w:rPr>
              <w:t>Лед -</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им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сть 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ни</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 xml:space="preserve">ры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0" w:after="0" w:line="242" w:lineRule="auto"/>
              <w:ind w:left="236" w:right="188"/>
              <w:jc w:val="center"/>
              <w:rPr>
                <w:rFonts w:ascii="Times New Roman" w:hAnsi="Times New Roman" w:cs="Times New Roman"/>
                <w:sz w:val="24"/>
                <w:szCs w:val="24"/>
              </w:rPr>
            </w:pPr>
            <w:r w:rsidRPr="00290F4A">
              <w:rPr>
                <w:rFonts w:ascii="Times New Roman" w:hAnsi="Times New Roman" w:cs="Times New Roman"/>
                <w:spacing w:val="-4"/>
                <w:sz w:val="24"/>
                <w:szCs w:val="24"/>
              </w:rPr>
              <w:t>«</w:t>
            </w:r>
            <w:r w:rsidRPr="00290F4A">
              <w:rPr>
                <w:rFonts w:ascii="Times New Roman" w:hAnsi="Times New Roman" w:cs="Times New Roman"/>
                <w:sz w:val="24"/>
                <w:szCs w:val="24"/>
              </w:rPr>
              <w:t>Заяц</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ва</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н</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Ф</w:t>
            </w:r>
            <w:r w:rsidRPr="00290F4A">
              <w:rPr>
                <w:rFonts w:ascii="Times New Roman" w:hAnsi="Times New Roman" w:cs="Times New Roman"/>
                <w:spacing w:val="-1"/>
                <w:sz w:val="24"/>
                <w:szCs w:val="24"/>
              </w:rPr>
              <w:t>.</w:t>
            </w:r>
            <w:r w:rsidRPr="00290F4A">
              <w:rPr>
                <w:rFonts w:ascii="Times New Roman" w:hAnsi="Times New Roman" w:cs="Times New Roman"/>
                <w:spacing w:val="1"/>
                <w:sz w:val="24"/>
                <w:szCs w:val="24"/>
              </w:rPr>
              <w:t>Т</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тч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в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Зи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л</w:t>
            </w:r>
            <w:r w:rsidRPr="00290F4A">
              <w:rPr>
                <w:rFonts w:ascii="Times New Roman" w:hAnsi="Times New Roman" w:cs="Times New Roman"/>
                <w:sz w:val="24"/>
                <w:szCs w:val="24"/>
              </w:rPr>
              <w:t>ится…»</w:t>
            </w:r>
          </w:p>
        </w:tc>
      </w:tr>
      <w:tr w:rsidR="00C26F6D" w:rsidRPr="00290F4A" w:rsidTr="00B21679">
        <w:trPr>
          <w:trHeight w:hRule="exact" w:val="3270"/>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40" w:lineRule="auto"/>
              <w:ind w:left="636" w:right="-20"/>
              <w:rPr>
                <w:rFonts w:ascii="Times New Roman" w:hAnsi="Times New Roman" w:cs="Times New Roman"/>
                <w:sz w:val="24"/>
                <w:szCs w:val="24"/>
              </w:rPr>
            </w:pPr>
            <w:r w:rsidRPr="00290F4A">
              <w:rPr>
                <w:rFonts w:ascii="Times New Roman" w:hAnsi="Times New Roman" w:cs="Times New Roman"/>
                <w:spacing w:val="-1"/>
                <w:sz w:val="24"/>
                <w:szCs w:val="24"/>
              </w:rPr>
              <w:lastRenderedPageBreak/>
              <w:t>Ма</w:t>
            </w:r>
            <w:r w:rsidRPr="00290F4A">
              <w:rPr>
                <w:rFonts w:ascii="Times New Roman" w:hAnsi="Times New Roman" w:cs="Times New Roman"/>
                <w:sz w:val="24"/>
                <w:szCs w:val="24"/>
              </w:rPr>
              <w:t>рт</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7" w:lineRule="auto"/>
              <w:ind w:left="175" w:right="134"/>
              <w:jc w:val="center"/>
              <w:rPr>
                <w:rFonts w:ascii="Times New Roman" w:hAnsi="Times New Roman" w:cs="Times New Roman"/>
                <w:sz w:val="24"/>
                <w:szCs w:val="24"/>
              </w:rPr>
            </w:pPr>
            <w:r w:rsidRPr="00290F4A">
              <w:rPr>
                <w:rFonts w:ascii="Times New Roman" w:hAnsi="Times New Roman" w:cs="Times New Roman"/>
                <w:sz w:val="24"/>
                <w:szCs w:val="24"/>
              </w:rPr>
              <w:t>При</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 xml:space="preserve">ала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 Зн</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омьтесь: ля</w:t>
            </w:r>
            <w:r w:rsidRPr="00290F4A">
              <w:rPr>
                <w:rFonts w:ascii="Times New Roman" w:hAnsi="Times New Roman" w:cs="Times New Roman"/>
                <w:spacing w:val="1"/>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т</w:t>
            </w:r>
            <w:r w:rsidRPr="00290F4A">
              <w:rPr>
                <w:rFonts w:ascii="Times New Roman" w:hAnsi="Times New Roman" w:cs="Times New Roman"/>
                <w:sz w:val="24"/>
                <w:szCs w:val="24"/>
              </w:rPr>
              <w:t>иц</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17" w:right="72"/>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ми</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ц</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нн</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й</w:t>
            </w:r>
            <w:r w:rsidRPr="00290F4A">
              <w:rPr>
                <w:rFonts w:ascii="Times New Roman" w:hAnsi="Times New Roman" w:cs="Times New Roman"/>
                <w:sz w:val="24"/>
                <w:szCs w:val="24"/>
              </w:rPr>
              <w:t>, на</w:t>
            </w:r>
            <w:r w:rsidRPr="00290F4A">
              <w:rPr>
                <w:rFonts w:ascii="Times New Roman" w:hAnsi="Times New Roman" w:cs="Times New Roman"/>
                <w:spacing w:val="-1"/>
                <w:sz w:val="24"/>
                <w:szCs w:val="24"/>
              </w:rPr>
              <w:t>сек</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ым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Рас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матр</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чек на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ях</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 xml:space="preserve">и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4"/>
                <w:sz w:val="24"/>
                <w:szCs w:val="24"/>
              </w:rPr>
              <w:t>т</w:t>
            </w:r>
            <w:r w:rsidRPr="00290F4A">
              <w:rPr>
                <w:rFonts w:ascii="Times New Roman" w:hAnsi="Times New Roman" w:cs="Times New Roman"/>
                <w:sz w:val="24"/>
                <w:szCs w:val="24"/>
              </w:rPr>
              <w:t>арн</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ье</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w:t>
            </w:r>
            <w:r w:rsidRPr="00290F4A">
              <w:rPr>
                <w:rFonts w:ascii="Times New Roman" w:hAnsi="Times New Roman" w:cs="Times New Roman"/>
                <w:spacing w:val="22"/>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тра</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 и</w:t>
            </w:r>
            <w:r w:rsidRPr="00290F4A">
              <w:rPr>
                <w:rFonts w:ascii="Times New Roman" w:hAnsi="Times New Roman" w:cs="Times New Roman"/>
                <w:spacing w:val="1"/>
                <w:sz w:val="24"/>
                <w:szCs w:val="24"/>
              </w:rPr>
              <w:t>зм</w:t>
            </w:r>
            <w:r w:rsidRPr="00290F4A">
              <w:rPr>
                <w:rFonts w:ascii="Times New Roman" w:hAnsi="Times New Roman" w:cs="Times New Roman"/>
                <w:sz w:val="24"/>
                <w:szCs w:val="24"/>
              </w:rPr>
              <w:t>енен</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щ</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де</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 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пелью, вет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т</w:t>
            </w:r>
            <w:r w:rsidRPr="00290F4A">
              <w:rPr>
                <w:rFonts w:ascii="Times New Roman" w:hAnsi="Times New Roman" w:cs="Times New Roman"/>
                <w:sz w:val="24"/>
                <w:szCs w:val="24"/>
              </w:rPr>
              <w:t>епель</w:t>
            </w:r>
            <w:r w:rsidRPr="00290F4A">
              <w:rPr>
                <w:rFonts w:ascii="Times New Roman" w:hAnsi="Times New Roman" w:cs="Times New Roman"/>
                <w:spacing w:val="-4"/>
                <w:sz w:val="24"/>
                <w:szCs w:val="24"/>
              </w:rPr>
              <w:t>ю</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ян</w:t>
            </w:r>
            <w:r w:rsidRPr="00290F4A">
              <w:rPr>
                <w:rFonts w:ascii="Times New Roman" w:hAnsi="Times New Roman" w:cs="Times New Roman"/>
                <w:spacing w:val="1"/>
                <w:sz w:val="24"/>
                <w:szCs w:val="24"/>
              </w:rPr>
              <w:t>и</w:t>
            </w:r>
            <w:r w:rsidRPr="00290F4A">
              <w:rPr>
                <w:rFonts w:ascii="Times New Roman" w:hAnsi="Times New Roman" w:cs="Times New Roman"/>
                <w:spacing w:val="-4"/>
                <w:sz w:val="24"/>
                <w:szCs w:val="24"/>
              </w:rPr>
              <w:t>е</w:t>
            </w:r>
            <w:r w:rsidRPr="00290F4A">
              <w:rPr>
                <w:rFonts w:ascii="Times New Roman" w:hAnsi="Times New Roman" w:cs="Times New Roman"/>
                <w:sz w:val="24"/>
                <w:szCs w:val="24"/>
              </w:rPr>
              <w:t>м</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сн</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 ль</w:t>
            </w:r>
            <w:r w:rsidRPr="00290F4A">
              <w:rPr>
                <w:rFonts w:ascii="Times New Roman" w:hAnsi="Times New Roman" w:cs="Times New Roman"/>
                <w:spacing w:val="-1"/>
                <w:sz w:val="24"/>
                <w:szCs w:val="24"/>
              </w:rPr>
              <w:t>да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 xml:space="preserve">ем, </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це</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238" w:right="190"/>
              <w:jc w:val="center"/>
              <w:rPr>
                <w:rFonts w:ascii="Times New Roman" w:hAnsi="Times New Roman" w:cs="Times New Roman"/>
                <w:sz w:val="24"/>
                <w:szCs w:val="24"/>
              </w:rPr>
            </w:pP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 и</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сн</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Дв</w:t>
            </w:r>
            <w:r w:rsidRPr="00290F4A">
              <w:rPr>
                <w:rFonts w:ascii="Times New Roman" w:hAnsi="Times New Roman" w:cs="Times New Roman"/>
                <w:spacing w:val="-2"/>
                <w:sz w:val="24"/>
                <w:szCs w:val="24"/>
              </w:rPr>
              <w:t>и</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в</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6"/>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Опре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за</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си</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сти </w:t>
            </w:r>
            <w:r w:rsidRPr="00290F4A">
              <w:rPr>
                <w:rFonts w:ascii="Times New Roman" w:hAnsi="Times New Roman" w:cs="Times New Roman"/>
                <w:spacing w:val="-4"/>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ста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 xml:space="preserve">тений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те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перат</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 xml:space="preserve">ры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кр</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ще</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6"/>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странс</w:t>
            </w:r>
            <w:r w:rsidRPr="00290F4A">
              <w:rPr>
                <w:rFonts w:ascii="Times New Roman" w:hAnsi="Times New Roman" w:cs="Times New Roman"/>
                <w:spacing w:val="-4"/>
                <w:sz w:val="24"/>
                <w:szCs w:val="24"/>
              </w:rPr>
              <w:t>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7" w:lineRule="auto"/>
              <w:ind w:left="155" w:right="107"/>
              <w:jc w:val="center"/>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1"/>
                <w:sz w:val="24"/>
                <w:szCs w:val="24"/>
              </w:rPr>
              <w:t>Вес</w:t>
            </w:r>
            <w:r w:rsidRPr="00290F4A">
              <w:rPr>
                <w:rFonts w:ascii="Times New Roman" w:hAnsi="Times New Roman" w:cs="Times New Roman"/>
                <w:sz w:val="24"/>
                <w:szCs w:val="24"/>
              </w:rPr>
              <w:t>енняя</w:t>
            </w:r>
            <w:r w:rsidRPr="00290F4A">
              <w:rPr>
                <w:rFonts w:ascii="Times New Roman" w:hAnsi="Times New Roman" w:cs="Times New Roman"/>
                <w:spacing w:val="12"/>
                <w:sz w:val="24"/>
                <w:szCs w:val="24"/>
              </w:rPr>
              <w:t xml:space="preserve"> </w:t>
            </w:r>
            <w:r w:rsidRPr="00290F4A">
              <w:rPr>
                <w:rFonts w:ascii="Times New Roman" w:hAnsi="Times New Roman" w:cs="Times New Roman"/>
                <w:spacing w:val="1"/>
                <w:sz w:val="24"/>
                <w:szCs w:val="24"/>
              </w:rPr>
              <w:t>г</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ья</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ля</w:t>
            </w:r>
            <w:r w:rsidRPr="00290F4A">
              <w:rPr>
                <w:rFonts w:ascii="Times New Roman" w:hAnsi="Times New Roman" w:cs="Times New Roman"/>
                <w:spacing w:val="2"/>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к</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p>
        </w:tc>
      </w:tr>
      <w:tr w:rsidR="00C26F6D" w:rsidRPr="00290F4A" w:rsidTr="00B21679">
        <w:trPr>
          <w:trHeight w:hRule="exact" w:val="1983"/>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40" w:lineRule="auto"/>
              <w:ind w:left="548" w:right="-20"/>
              <w:rPr>
                <w:rFonts w:ascii="Times New Roman" w:hAnsi="Times New Roman" w:cs="Times New Roman"/>
                <w:sz w:val="24"/>
                <w:szCs w:val="24"/>
              </w:rPr>
            </w:pPr>
            <w:r w:rsidRPr="00290F4A">
              <w:rPr>
                <w:rFonts w:ascii="Times New Roman" w:hAnsi="Times New Roman" w:cs="Times New Roman"/>
                <w:spacing w:val="-4"/>
                <w:sz w:val="24"/>
                <w:szCs w:val="24"/>
              </w:rPr>
              <w:t>А</w:t>
            </w:r>
            <w:r w:rsidRPr="00290F4A">
              <w:rPr>
                <w:rFonts w:ascii="Times New Roman" w:hAnsi="Times New Roman" w:cs="Times New Roman"/>
                <w:sz w:val="24"/>
                <w:szCs w:val="24"/>
              </w:rPr>
              <w:t>прель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67" w:right="123"/>
              <w:jc w:val="center"/>
              <w:rPr>
                <w:rFonts w:ascii="Times New Roman" w:hAnsi="Times New Roman" w:cs="Times New Roman"/>
                <w:sz w:val="24"/>
                <w:szCs w:val="24"/>
              </w:rPr>
            </w:pPr>
            <w:r w:rsidRPr="00290F4A">
              <w:rPr>
                <w:rFonts w:ascii="Times New Roman" w:hAnsi="Times New Roman" w:cs="Times New Roman"/>
                <w:sz w:val="24"/>
                <w:szCs w:val="24"/>
              </w:rPr>
              <w:t>Эти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ви</w:t>
            </w:r>
            <w:r w:rsidRPr="00290F4A">
              <w:rPr>
                <w:rFonts w:ascii="Times New Roman" w:hAnsi="Times New Roman" w:cs="Times New Roman"/>
                <w:sz w:val="24"/>
                <w:szCs w:val="24"/>
              </w:rPr>
              <w:t>тель</w:t>
            </w:r>
            <w:r w:rsidRPr="00290F4A">
              <w:rPr>
                <w:rFonts w:ascii="Times New Roman" w:hAnsi="Times New Roman" w:cs="Times New Roman"/>
                <w:spacing w:val="1"/>
                <w:sz w:val="24"/>
                <w:szCs w:val="24"/>
              </w:rPr>
              <w:t>ны</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1"/>
                <w:sz w:val="24"/>
                <w:szCs w:val="24"/>
              </w:rPr>
              <w:t>сек</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П</w:t>
            </w:r>
            <w:r w:rsidRPr="00290F4A">
              <w:rPr>
                <w:rFonts w:ascii="Times New Roman" w:hAnsi="Times New Roman" w:cs="Times New Roman"/>
                <w:spacing w:val="3"/>
                <w:sz w:val="24"/>
                <w:szCs w:val="24"/>
              </w:rPr>
              <w:t>о</w:t>
            </w:r>
            <w:r w:rsidRPr="00290F4A">
              <w:rPr>
                <w:rFonts w:ascii="Times New Roman" w:hAnsi="Times New Roman" w:cs="Times New Roman"/>
                <w:spacing w:val="-4"/>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м</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са. Д</w:t>
            </w:r>
            <w:r w:rsidRPr="00290F4A">
              <w:rPr>
                <w:rFonts w:ascii="Times New Roman" w:hAnsi="Times New Roman" w:cs="Times New Roman"/>
                <w:spacing w:val="-2"/>
                <w:sz w:val="24"/>
                <w:szCs w:val="24"/>
              </w:rPr>
              <w:t>е</w:t>
            </w:r>
            <w:r w:rsidRPr="00290F4A">
              <w:rPr>
                <w:rFonts w:ascii="Times New Roman" w:hAnsi="Times New Roman" w:cs="Times New Roman"/>
                <w:sz w:val="24"/>
                <w:szCs w:val="24"/>
              </w:rPr>
              <w:t>нь</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Зем</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 xml:space="preserve">и.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нц</w:t>
            </w:r>
            <w:r w:rsidRPr="00290F4A">
              <w:rPr>
                <w:rFonts w:ascii="Times New Roman" w:hAnsi="Times New Roman" w:cs="Times New Roman"/>
                <w:sz w:val="24"/>
                <w:szCs w:val="24"/>
              </w:rPr>
              <w:t xml:space="preserve">е, </w:t>
            </w:r>
            <w:r w:rsidRPr="00290F4A">
              <w:rPr>
                <w:rFonts w:ascii="Times New Roman" w:hAnsi="Times New Roman" w:cs="Times New Roman"/>
                <w:spacing w:val="-3"/>
                <w:sz w:val="24"/>
                <w:szCs w:val="24"/>
              </w:rPr>
              <w:t>в</w:t>
            </w:r>
            <w:r w:rsidRPr="00290F4A">
              <w:rPr>
                <w:rFonts w:ascii="Times New Roman" w:hAnsi="Times New Roman" w:cs="Times New Roman"/>
                <w:sz w:val="24"/>
                <w:szCs w:val="24"/>
              </w:rPr>
              <w:t>оз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а</w:t>
            </w:r>
            <w:r w:rsidRPr="00290F4A">
              <w:rPr>
                <w:rFonts w:ascii="Times New Roman" w:hAnsi="Times New Roman" w:cs="Times New Roman"/>
                <w:sz w:val="24"/>
                <w:szCs w:val="24"/>
              </w:rPr>
              <w:t>ши л</w:t>
            </w:r>
            <w:r w:rsidRPr="00290F4A">
              <w:rPr>
                <w:rFonts w:ascii="Times New Roman" w:hAnsi="Times New Roman" w:cs="Times New Roman"/>
                <w:spacing w:val="-4"/>
                <w:sz w:val="24"/>
                <w:szCs w:val="24"/>
              </w:rPr>
              <w:t>у</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ш</w:t>
            </w:r>
            <w:r w:rsidRPr="00290F4A">
              <w:rPr>
                <w:rFonts w:ascii="Times New Roman" w:hAnsi="Times New Roman" w:cs="Times New Roman"/>
                <w:sz w:val="24"/>
                <w:szCs w:val="24"/>
              </w:rPr>
              <w:t xml:space="preserve">ие </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р</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зья.</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26" w:right="79"/>
              <w:jc w:val="center"/>
              <w:rPr>
                <w:rFonts w:ascii="Times New Roman" w:hAnsi="Times New Roman" w:cs="Times New Roman"/>
                <w:sz w:val="24"/>
                <w:szCs w:val="24"/>
              </w:rPr>
            </w:pPr>
            <w:r w:rsidRPr="00290F4A">
              <w:rPr>
                <w:rFonts w:ascii="Times New Roman" w:hAnsi="Times New Roman" w:cs="Times New Roman"/>
                <w:sz w:val="24"/>
                <w:szCs w:val="24"/>
              </w:rPr>
              <w:t xml:space="preserve">За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ь</w:t>
            </w:r>
            <w:r w:rsidRPr="00290F4A">
              <w:rPr>
                <w:rFonts w:ascii="Times New Roman" w:hAnsi="Times New Roman" w:cs="Times New Roman"/>
                <w:spacing w:val="1"/>
                <w:sz w:val="24"/>
                <w:szCs w:val="24"/>
              </w:rPr>
              <w:t>ям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н</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 и</w:t>
            </w:r>
            <w:r w:rsidRPr="00290F4A">
              <w:rPr>
                <w:rFonts w:ascii="Times New Roman" w:hAnsi="Times New Roman" w:cs="Times New Roman"/>
                <w:spacing w:val="1"/>
                <w:sz w:val="24"/>
                <w:szCs w:val="24"/>
              </w:rPr>
              <w:t>зм</w:t>
            </w:r>
            <w:r w:rsidRPr="00290F4A">
              <w:rPr>
                <w:rFonts w:ascii="Times New Roman" w:hAnsi="Times New Roman" w:cs="Times New Roman"/>
                <w:sz w:val="24"/>
                <w:szCs w:val="24"/>
              </w:rPr>
              <w:t>енен</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я</w:t>
            </w:r>
            <w:r w:rsidRPr="00290F4A">
              <w:rPr>
                <w:rFonts w:ascii="Times New Roman" w:hAnsi="Times New Roman" w:cs="Times New Roman"/>
                <w:sz w:val="24"/>
                <w:szCs w:val="24"/>
              </w:rPr>
              <w:t>ми в</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1"/>
                <w:sz w:val="24"/>
                <w:szCs w:val="24"/>
              </w:rPr>
              <w:t>жи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ой</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нас</w:t>
            </w:r>
            <w:r w:rsidRPr="00290F4A">
              <w:rPr>
                <w:rFonts w:ascii="Times New Roman" w:hAnsi="Times New Roman" w:cs="Times New Roman"/>
                <w:spacing w:val="-1"/>
                <w:sz w:val="24"/>
                <w:szCs w:val="24"/>
              </w:rPr>
              <w:t>ек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мы</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и,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м пт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ц, </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ж</w:t>
            </w:r>
            <w:r w:rsidRPr="00290F4A">
              <w:rPr>
                <w:rFonts w:ascii="Times New Roman" w:hAnsi="Times New Roman" w:cs="Times New Roman"/>
                <w:sz w:val="24"/>
                <w:szCs w:val="24"/>
              </w:rPr>
              <w:t xml:space="preserve">ьей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pacing w:val="-4"/>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й</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3"/>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нц</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 вет</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 xml:space="preserve">м и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бл</w:t>
            </w:r>
            <w:r w:rsidRPr="00290F4A">
              <w:rPr>
                <w:rFonts w:ascii="Times New Roman" w:hAnsi="Times New Roman" w:cs="Times New Roman"/>
                <w:spacing w:val="-1"/>
                <w:sz w:val="24"/>
                <w:szCs w:val="24"/>
              </w:rPr>
              <w:t>ака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кр</w:t>
            </w:r>
            <w:r w:rsidRPr="00290F4A">
              <w:rPr>
                <w:rFonts w:ascii="Times New Roman" w:hAnsi="Times New Roman" w:cs="Times New Roman"/>
                <w:spacing w:val="-1"/>
                <w:sz w:val="24"/>
                <w:szCs w:val="24"/>
              </w:rPr>
              <w:t>ас</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т</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 вес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ей пр</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д</w:t>
            </w:r>
            <w:r w:rsidRPr="00290F4A">
              <w:rPr>
                <w:rFonts w:ascii="Times New Roman" w:hAnsi="Times New Roman" w:cs="Times New Roman"/>
                <w:spacing w:val="2"/>
                <w:sz w:val="24"/>
                <w:szCs w:val="24"/>
              </w:rPr>
              <w:t>ож</w:t>
            </w:r>
            <w:r w:rsidRPr="00290F4A">
              <w:rPr>
                <w:rFonts w:ascii="Times New Roman" w:hAnsi="Times New Roman" w:cs="Times New Roman"/>
                <w:spacing w:val="-1"/>
                <w:sz w:val="24"/>
                <w:szCs w:val="24"/>
              </w:rPr>
              <w:t>де</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20" w:right="74"/>
              <w:jc w:val="center"/>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 в зав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им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 от те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пера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ры</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з</w:t>
            </w:r>
            <w:r w:rsidRPr="00290F4A">
              <w:rPr>
                <w:rFonts w:ascii="Times New Roman" w:hAnsi="Times New Roman" w:cs="Times New Roman"/>
                <w:spacing w:val="2"/>
                <w:sz w:val="24"/>
                <w:szCs w:val="24"/>
              </w:rPr>
              <w:t>д</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Уличн</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е тен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рни</w:t>
            </w:r>
            <w:r w:rsidRPr="00290F4A">
              <w:rPr>
                <w:rFonts w:ascii="Times New Roman" w:hAnsi="Times New Roman" w:cs="Times New Roman"/>
                <w:spacing w:val="1"/>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 xml:space="preserve">тени. </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се</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лики.</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40" w:lineRule="auto"/>
              <w:ind w:left="188" w:right="141"/>
              <w:jc w:val="center"/>
              <w:rPr>
                <w:rFonts w:ascii="Times New Roman" w:hAnsi="Times New Roman" w:cs="Times New Roman"/>
                <w:sz w:val="24"/>
                <w:szCs w:val="24"/>
              </w:rPr>
            </w:pP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w:t>
            </w:r>
            <w:r w:rsidRPr="00290F4A">
              <w:rPr>
                <w:rFonts w:ascii="Times New Roman" w:hAnsi="Times New Roman" w:cs="Times New Roman"/>
                <w:spacing w:val="3"/>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pacing w:val="5"/>
                <w:sz w:val="24"/>
                <w:szCs w:val="24"/>
              </w:rPr>
              <w:t>ш</w:t>
            </w:r>
            <w:r w:rsidRPr="00290F4A">
              <w:rPr>
                <w:rFonts w:ascii="Times New Roman" w:hAnsi="Times New Roman" w:cs="Times New Roman"/>
                <w:sz w:val="24"/>
                <w:szCs w:val="24"/>
              </w:rPr>
              <w:t>кин</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У</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л</w:t>
            </w:r>
            <w:r w:rsidRPr="00290F4A">
              <w:rPr>
                <w:rFonts w:ascii="Times New Roman" w:hAnsi="Times New Roman" w:cs="Times New Roman"/>
                <w:spacing w:val="-3"/>
                <w:sz w:val="24"/>
                <w:szCs w:val="24"/>
              </w:rPr>
              <w:t>у</w:t>
            </w:r>
            <w:r w:rsidRPr="00290F4A">
              <w:rPr>
                <w:rFonts w:ascii="Times New Roman" w:hAnsi="Times New Roman" w:cs="Times New Roman"/>
                <w:spacing w:val="-1"/>
                <w:sz w:val="24"/>
                <w:szCs w:val="24"/>
              </w:rPr>
              <w:t>к</w:t>
            </w:r>
            <w:r w:rsidRPr="00290F4A">
              <w:rPr>
                <w:rFonts w:ascii="Times New Roman" w:hAnsi="Times New Roman" w:cs="Times New Roman"/>
                <w:spacing w:val="2"/>
                <w:sz w:val="24"/>
                <w:szCs w:val="24"/>
              </w:rPr>
              <w:t>о</w:t>
            </w:r>
            <w:r w:rsidRPr="00290F4A">
              <w:rPr>
                <w:rFonts w:ascii="Times New Roman" w:hAnsi="Times New Roman" w:cs="Times New Roman"/>
                <w:spacing w:val="-1"/>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рья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б зелен</w:t>
            </w:r>
            <w:r w:rsidRPr="00290F4A">
              <w:rPr>
                <w:rFonts w:ascii="Times New Roman" w:hAnsi="Times New Roman" w:cs="Times New Roman"/>
                <w:spacing w:val="1"/>
                <w:sz w:val="24"/>
                <w:szCs w:val="24"/>
              </w:rPr>
              <w:t>ый</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пес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нка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Ла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ка</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ла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w:t>
            </w:r>
          </w:p>
        </w:tc>
      </w:tr>
      <w:tr w:rsidR="00C26F6D" w:rsidRPr="00290F4A" w:rsidTr="00B21679">
        <w:trPr>
          <w:trHeight w:hRule="exact" w:val="2408"/>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9" w:after="0" w:line="240" w:lineRule="auto"/>
              <w:ind w:left="676" w:right="-20"/>
              <w:rPr>
                <w:rFonts w:ascii="Times New Roman" w:hAnsi="Times New Roman" w:cs="Times New Roman"/>
                <w:sz w:val="24"/>
                <w:szCs w:val="24"/>
              </w:rPr>
            </w:pPr>
            <w:r w:rsidRPr="00290F4A">
              <w:rPr>
                <w:rFonts w:ascii="Times New Roman" w:hAnsi="Times New Roman" w:cs="Times New Roman"/>
                <w:spacing w:val="-1"/>
                <w:sz w:val="24"/>
                <w:szCs w:val="24"/>
              </w:rPr>
              <w:t>Ма</w:t>
            </w:r>
            <w:r w:rsidRPr="00290F4A">
              <w:rPr>
                <w:rFonts w:ascii="Times New Roman" w:hAnsi="Times New Roman" w:cs="Times New Roman"/>
                <w:sz w:val="24"/>
                <w:szCs w:val="24"/>
              </w:rPr>
              <w:t>й</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9" w:after="0" w:line="242" w:lineRule="auto"/>
              <w:ind w:left="216" w:right="171"/>
              <w:jc w:val="center"/>
              <w:rPr>
                <w:rFonts w:ascii="Times New Roman" w:hAnsi="Times New Roman" w:cs="Times New Roman"/>
                <w:sz w:val="24"/>
                <w:szCs w:val="24"/>
              </w:rPr>
            </w:pPr>
            <w:r w:rsidRPr="00290F4A">
              <w:rPr>
                <w:rFonts w:ascii="Times New Roman" w:hAnsi="Times New Roman" w:cs="Times New Roman"/>
                <w:sz w:val="24"/>
                <w:szCs w:val="24"/>
              </w:rPr>
              <w:t>Цве</w:t>
            </w:r>
            <w:r w:rsidRPr="00290F4A">
              <w:rPr>
                <w:rFonts w:ascii="Times New Roman" w:hAnsi="Times New Roman" w:cs="Times New Roman"/>
                <w:spacing w:val="4"/>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ая</w:t>
            </w:r>
            <w:r w:rsidRPr="00290F4A">
              <w:rPr>
                <w:rFonts w:ascii="Times New Roman" w:hAnsi="Times New Roman" w:cs="Times New Roman"/>
                <w:spacing w:val="1"/>
                <w:sz w:val="24"/>
                <w:szCs w:val="24"/>
              </w:rPr>
              <w:t xml:space="preserve"> в</w:t>
            </w:r>
            <w:r w:rsidRPr="00290F4A">
              <w:rPr>
                <w:rFonts w:ascii="Times New Roman" w:hAnsi="Times New Roman" w:cs="Times New Roman"/>
                <w:sz w:val="24"/>
                <w:szCs w:val="24"/>
              </w:rPr>
              <w:t>есна.</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щи</w:t>
            </w:r>
            <w:r w:rsidRPr="00290F4A">
              <w:rPr>
                <w:rFonts w:ascii="Times New Roman" w:hAnsi="Times New Roman" w:cs="Times New Roman"/>
                <w:sz w:val="24"/>
                <w:szCs w:val="24"/>
              </w:rPr>
              <w:t>й</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с</w:t>
            </w:r>
            <w:r w:rsidRPr="00290F4A">
              <w:rPr>
                <w:rFonts w:ascii="Times New Roman" w:hAnsi="Times New Roman" w:cs="Times New Roman"/>
                <w:sz w:val="24"/>
                <w:szCs w:val="24"/>
              </w:rPr>
              <w:t>-</w:t>
            </w:r>
            <w:r w:rsidRPr="00290F4A">
              <w:rPr>
                <w:rFonts w:ascii="Times New Roman" w:hAnsi="Times New Roman" w:cs="Times New Roman"/>
                <w:spacing w:val="-1"/>
                <w:sz w:val="24"/>
                <w:szCs w:val="24"/>
              </w:rPr>
              <w:t>э</w:t>
            </w:r>
            <w:r w:rsidRPr="00290F4A">
              <w:rPr>
                <w:rFonts w:ascii="Times New Roman" w:hAnsi="Times New Roman" w:cs="Times New Roman"/>
                <w:sz w:val="24"/>
                <w:szCs w:val="24"/>
              </w:rPr>
              <w:t>то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5"/>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атс</w:t>
            </w:r>
            <w:r w:rsidRPr="00290F4A">
              <w:rPr>
                <w:rFonts w:ascii="Times New Roman" w:hAnsi="Times New Roman" w:cs="Times New Roman"/>
                <w:spacing w:val="-4"/>
                <w:sz w:val="24"/>
                <w:szCs w:val="24"/>
              </w:rPr>
              <w:t>т</w:t>
            </w:r>
            <w:r w:rsidRPr="00290F4A">
              <w:rPr>
                <w:rFonts w:ascii="Times New Roman" w:hAnsi="Times New Roman" w:cs="Times New Roman"/>
                <w:spacing w:val="-2"/>
                <w:sz w:val="24"/>
                <w:szCs w:val="24"/>
              </w:rPr>
              <w:t>в</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9" w:after="0" w:line="239" w:lineRule="auto"/>
              <w:ind w:left="114" w:right="68"/>
              <w:jc w:val="center"/>
              <w:rPr>
                <w:rFonts w:ascii="Times New Roman" w:hAnsi="Times New Roman" w:cs="Times New Roman"/>
                <w:sz w:val="24"/>
                <w:szCs w:val="24"/>
              </w:rPr>
            </w:pPr>
            <w:r w:rsidRPr="00290F4A">
              <w:rPr>
                <w:rFonts w:ascii="Times New Roman" w:hAnsi="Times New Roman" w:cs="Times New Roman"/>
                <w:sz w:val="24"/>
                <w:szCs w:val="24"/>
              </w:rPr>
              <w:t>Опре</w:t>
            </w:r>
            <w:r w:rsidRPr="00290F4A">
              <w:rPr>
                <w:rFonts w:ascii="Times New Roman" w:hAnsi="Times New Roman" w:cs="Times New Roman"/>
                <w:spacing w:val="-2"/>
                <w:sz w:val="24"/>
                <w:szCs w:val="24"/>
              </w:rPr>
              <w:t>д</w:t>
            </w:r>
            <w:r w:rsidRPr="00290F4A">
              <w:rPr>
                <w:rFonts w:ascii="Times New Roman" w:hAnsi="Times New Roman" w:cs="Times New Roman"/>
                <w:sz w:val="24"/>
                <w:szCs w:val="24"/>
              </w:rPr>
              <w:t>ел</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ы</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 растения</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Рас</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матр</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ванч</w:t>
            </w:r>
            <w:r w:rsidRPr="00290F4A">
              <w:rPr>
                <w:rFonts w:ascii="Times New Roman" w:hAnsi="Times New Roman" w:cs="Times New Roman"/>
                <w:spacing w:val="1"/>
                <w:sz w:val="24"/>
                <w:szCs w:val="24"/>
              </w:rPr>
              <w:t>и</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w:t>
            </w:r>
            <w:r w:rsidRPr="00290F4A">
              <w:rPr>
                <w:rFonts w:ascii="Times New Roman" w:hAnsi="Times New Roman" w:cs="Times New Roman"/>
                <w:spacing w:val="2"/>
                <w:sz w:val="24"/>
                <w:szCs w:val="24"/>
              </w:rPr>
              <w:t xml:space="preserve"> в</w:t>
            </w:r>
            <w:r w:rsidRPr="00290F4A">
              <w:rPr>
                <w:rFonts w:ascii="Times New Roman" w:hAnsi="Times New Roman" w:cs="Times New Roman"/>
                <w:sz w:val="24"/>
                <w:szCs w:val="24"/>
              </w:rPr>
              <w:t>с</w:t>
            </w:r>
            <w:r w:rsidRPr="00290F4A">
              <w:rPr>
                <w:rFonts w:ascii="Times New Roman" w:hAnsi="Times New Roman" w:cs="Times New Roman"/>
                <w:spacing w:val="-4"/>
                <w:sz w:val="24"/>
                <w:szCs w:val="24"/>
              </w:rPr>
              <w:t>х</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 ц</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е</w:t>
            </w:r>
            <w:r w:rsidRPr="00290F4A">
              <w:rPr>
                <w:rFonts w:ascii="Times New Roman" w:hAnsi="Times New Roman" w:cs="Times New Roman"/>
                <w:spacing w:val="-4"/>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в на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кл</w:t>
            </w:r>
            <w:r w:rsidRPr="00290F4A">
              <w:rPr>
                <w:rFonts w:ascii="Times New Roman" w:hAnsi="Times New Roman" w:cs="Times New Roman"/>
                <w:spacing w:val="-8"/>
                <w:sz w:val="24"/>
                <w:szCs w:val="24"/>
              </w:rPr>
              <w:t>у</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бе</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л</w:t>
            </w:r>
            <w:r w:rsidRPr="00290F4A">
              <w:rPr>
                <w:rFonts w:ascii="Times New Roman" w:hAnsi="Times New Roman" w:cs="Times New Roman"/>
                <w:spacing w:val="-1"/>
                <w:sz w:val="24"/>
                <w:szCs w:val="24"/>
              </w:rPr>
              <w:t>юде</w:t>
            </w:r>
            <w:r w:rsidRPr="00290F4A">
              <w:rPr>
                <w:rFonts w:ascii="Times New Roman" w:hAnsi="Times New Roman" w:cs="Times New Roman"/>
                <w:sz w:val="24"/>
                <w:szCs w:val="24"/>
              </w:rPr>
              <w:t>ние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 пт</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ца</w:t>
            </w:r>
            <w:r w:rsidRPr="00290F4A">
              <w:rPr>
                <w:rFonts w:ascii="Times New Roman" w:hAnsi="Times New Roman" w:cs="Times New Roman"/>
                <w:spacing w:val="1"/>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к</w:t>
            </w:r>
            <w:r w:rsidRPr="00290F4A">
              <w:rPr>
                <w:rFonts w:ascii="Times New Roman" w:hAnsi="Times New Roman" w:cs="Times New Roman"/>
                <w:spacing w:val="-8"/>
                <w:sz w:val="24"/>
                <w:szCs w:val="24"/>
              </w:rPr>
              <w:t>у</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ик</w:t>
            </w:r>
            <w:r w:rsidRPr="00290F4A">
              <w:rPr>
                <w:rFonts w:ascii="Times New Roman" w:hAnsi="Times New Roman" w:cs="Times New Roman"/>
                <w:spacing w:val="-1"/>
                <w:sz w:val="24"/>
                <w:szCs w:val="24"/>
              </w:rPr>
              <w:t>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сек</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м</w:t>
            </w:r>
            <w:r w:rsidRPr="00290F4A">
              <w:rPr>
                <w:rFonts w:ascii="Times New Roman" w:hAnsi="Times New Roman" w:cs="Times New Roman"/>
                <w:spacing w:val="1"/>
                <w:sz w:val="24"/>
                <w:szCs w:val="24"/>
              </w:rPr>
              <w:t>ым</w:t>
            </w:r>
            <w:r w:rsidRPr="00290F4A">
              <w:rPr>
                <w:rFonts w:ascii="Times New Roman" w:hAnsi="Times New Roman" w:cs="Times New Roman"/>
                <w:spacing w:val="-2"/>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ба</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ка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4"/>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z w:val="24"/>
                <w:szCs w:val="24"/>
              </w:rPr>
              <w:t>ой, 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лн</w:t>
            </w:r>
            <w:r w:rsidRPr="00290F4A">
              <w:rPr>
                <w:rFonts w:ascii="Times New Roman" w:hAnsi="Times New Roman" w:cs="Times New Roman"/>
                <w:spacing w:val="1"/>
                <w:sz w:val="24"/>
                <w:szCs w:val="24"/>
              </w:rPr>
              <w:t>ц</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перист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ака</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9" w:after="0" w:line="239" w:lineRule="auto"/>
              <w:ind w:left="119" w:right="74"/>
              <w:jc w:val="center"/>
              <w:rPr>
                <w:rFonts w:ascii="Times New Roman" w:hAnsi="Times New Roman" w:cs="Times New Roman"/>
                <w:sz w:val="24"/>
                <w:szCs w:val="24"/>
              </w:rPr>
            </w:pPr>
            <w:r w:rsidRPr="00290F4A">
              <w:rPr>
                <w:rFonts w:ascii="Times New Roman" w:hAnsi="Times New Roman" w:cs="Times New Roman"/>
                <w:sz w:val="24"/>
                <w:szCs w:val="24"/>
              </w:rPr>
              <w:t>Защ</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т</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ая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ак</w:t>
            </w:r>
            <w:r w:rsidRPr="00290F4A">
              <w:rPr>
                <w:rFonts w:ascii="Times New Roman" w:hAnsi="Times New Roman" w:cs="Times New Roman"/>
                <w:sz w:val="24"/>
                <w:szCs w:val="24"/>
              </w:rPr>
              <w:t>ция</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знечик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ян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ч</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ы в зав</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им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 от те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пера</w:t>
            </w:r>
            <w:r w:rsidRPr="00290F4A">
              <w:rPr>
                <w:rFonts w:ascii="Times New Roman" w:hAnsi="Times New Roman" w:cs="Times New Roman"/>
                <w:spacing w:val="3"/>
                <w:sz w:val="24"/>
                <w:szCs w:val="24"/>
              </w:rPr>
              <w:t>т</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Р</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сс</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атри</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а</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ие</w:t>
            </w:r>
            <w:r w:rsidRPr="00290F4A">
              <w:rPr>
                <w:rFonts w:ascii="Times New Roman" w:hAnsi="Times New Roman" w:cs="Times New Roman"/>
                <w:spacing w:val="5"/>
                <w:sz w:val="24"/>
                <w:szCs w:val="24"/>
              </w:rPr>
              <w:t xml:space="preserve"> </w:t>
            </w:r>
            <w:r w:rsidRPr="00290F4A">
              <w:rPr>
                <w:rFonts w:ascii="Times New Roman" w:hAnsi="Times New Roman" w:cs="Times New Roman"/>
                <w:sz w:val="24"/>
                <w:szCs w:val="24"/>
              </w:rPr>
              <w:t>пес</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а ч</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з</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4"/>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4"/>
                <w:sz w:val="24"/>
                <w:szCs w:val="24"/>
              </w:rPr>
              <w:t>п</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нц</w:t>
            </w:r>
            <w:r w:rsidRPr="00290F4A">
              <w:rPr>
                <w:rFonts w:ascii="Times New Roman" w:hAnsi="Times New Roman" w:cs="Times New Roman"/>
                <w:sz w:val="24"/>
                <w:szCs w:val="24"/>
              </w:rPr>
              <w:t xml:space="preserve">е </w:t>
            </w:r>
            <w:r w:rsidRPr="00290F4A">
              <w:rPr>
                <w:rFonts w:ascii="Times New Roman" w:hAnsi="Times New Roman" w:cs="Times New Roman"/>
                <w:spacing w:val="1"/>
                <w:sz w:val="24"/>
                <w:szCs w:val="24"/>
              </w:rPr>
              <w:t>вы</w:t>
            </w:r>
            <w:r w:rsidRPr="00290F4A">
              <w:rPr>
                <w:rFonts w:ascii="Times New Roman" w:hAnsi="Times New Roman" w:cs="Times New Roman"/>
                <w:sz w:val="24"/>
                <w:szCs w:val="24"/>
              </w:rPr>
              <w:t>с</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ш</w:t>
            </w:r>
            <w:r w:rsidRPr="00290F4A">
              <w:rPr>
                <w:rFonts w:ascii="Times New Roman" w:hAnsi="Times New Roman" w:cs="Times New Roman"/>
                <w:spacing w:val="1"/>
                <w:sz w:val="24"/>
                <w:szCs w:val="24"/>
              </w:rPr>
              <w:t>ив</w:t>
            </w:r>
            <w:r w:rsidRPr="00290F4A">
              <w:rPr>
                <w:rFonts w:ascii="Times New Roman" w:hAnsi="Times New Roman" w:cs="Times New Roman"/>
                <w:sz w:val="24"/>
                <w:szCs w:val="24"/>
              </w:rPr>
              <w:t>ает</w:t>
            </w:r>
            <w:r w:rsidRPr="00290F4A">
              <w:rPr>
                <w:rFonts w:ascii="Times New Roman" w:hAnsi="Times New Roman" w:cs="Times New Roman"/>
                <w:spacing w:val="1"/>
                <w:sz w:val="24"/>
                <w:szCs w:val="24"/>
              </w:rPr>
              <w:t xml:space="preserve"> п</w:t>
            </w:r>
            <w:r w:rsidRPr="00290F4A">
              <w:rPr>
                <w:rFonts w:ascii="Times New Roman" w:hAnsi="Times New Roman" w:cs="Times New Roman"/>
                <w:sz w:val="24"/>
                <w:szCs w:val="24"/>
              </w:rPr>
              <w:t>ре</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мет</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С</w:t>
            </w:r>
            <w:r w:rsidRPr="00290F4A">
              <w:rPr>
                <w:rFonts w:ascii="Times New Roman" w:hAnsi="Times New Roman" w:cs="Times New Roman"/>
                <w:spacing w:val="-2"/>
                <w:sz w:val="24"/>
                <w:szCs w:val="24"/>
              </w:rPr>
              <w:t>в</w:t>
            </w:r>
            <w:r w:rsidRPr="00290F4A">
              <w:rPr>
                <w:rFonts w:ascii="Times New Roman" w:hAnsi="Times New Roman" w:cs="Times New Roman"/>
                <w:sz w:val="24"/>
                <w:szCs w:val="24"/>
              </w:rPr>
              <w:t>ойст</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 xml:space="preserve">а </w:t>
            </w:r>
            <w:r w:rsidRPr="00290F4A">
              <w:rPr>
                <w:rFonts w:ascii="Times New Roman" w:hAnsi="Times New Roman" w:cs="Times New Roman"/>
                <w:spacing w:val="1"/>
                <w:sz w:val="24"/>
                <w:szCs w:val="24"/>
              </w:rPr>
              <w:t>м</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pacing w:val="-4"/>
                <w:sz w:val="24"/>
                <w:szCs w:val="24"/>
              </w:rPr>
              <w:t>р</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ска</w:t>
            </w:r>
            <w:r w:rsidRPr="00290F4A">
              <w:rPr>
                <w:rFonts w:ascii="Times New Roman" w:hAnsi="Times New Roman" w:cs="Times New Roman"/>
                <w:sz w:val="24"/>
                <w:szCs w:val="24"/>
              </w:rPr>
              <w:t>.</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9" w:after="0" w:line="240" w:lineRule="auto"/>
              <w:ind w:left="428" w:right="376"/>
              <w:jc w:val="center"/>
              <w:rPr>
                <w:rFonts w:ascii="Times New Roman" w:hAnsi="Times New Roman" w:cs="Times New Roman"/>
                <w:sz w:val="24"/>
                <w:szCs w:val="24"/>
              </w:rPr>
            </w:pPr>
            <w:r w:rsidRPr="00290F4A">
              <w:rPr>
                <w:rFonts w:ascii="Times New Roman" w:hAnsi="Times New Roman" w:cs="Times New Roman"/>
                <w:sz w:val="24"/>
                <w:szCs w:val="24"/>
              </w:rPr>
              <w:t>Г</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п</w:t>
            </w:r>
            <w:r w:rsidRPr="00290F4A">
              <w:rPr>
                <w:rFonts w:ascii="Times New Roman" w:hAnsi="Times New Roman" w:cs="Times New Roman"/>
                <w:spacing w:val="2"/>
                <w:sz w:val="24"/>
                <w:szCs w:val="24"/>
              </w:rPr>
              <w:t>г</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pacing w:val="-2"/>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к ля</w:t>
            </w:r>
            <w:r w:rsidRPr="00290F4A">
              <w:rPr>
                <w:rFonts w:ascii="Times New Roman" w:hAnsi="Times New Roman" w:cs="Times New Roman"/>
                <w:spacing w:val="6"/>
                <w:sz w:val="24"/>
                <w:szCs w:val="24"/>
              </w:rPr>
              <w:t>г</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ш</w:t>
            </w:r>
            <w:r w:rsidRPr="00290F4A">
              <w:rPr>
                <w:rFonts w:ascii="Times New Roman" w:hAnsi="Times New Roman" w:cs="Times New Roman"/>
                <w:spacing w:val="2"/>
                <w:sz w:val="24"/>
                <w:szCs w:val="24"/>
              </w:rPr>
              <w:t>к</w:t>
            </w:r>
            <w:r w:rsidRPr="00290F4A">
              <w:rPr>
                <w:rFonts w:ascii="Times New Roman" w:hAnsi="Times New Roman" w:cs="Times New Roman"/>
                <w:sz w:val="24"/>
                <w:szCs w:val="24"/>
              </w:rPr>
              <w:t>у пр</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авали</w:t>
            </w:r>
            <w:r w:rsidRPr="00290F4A">
              <w:rPr>
                <w:rFonts w:ascii="Times New Roman" w:hAnsi="Times New Roman" w:cs="Times New Roman"/>
                <w:spacing w:val="-2"/>
                <w:sz w:val="24"/>
                <w:szCs w:val="24"/>
              </w:rPr>
              <w:t>»</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2"/>
                <w:sz w:val="24"/>
                <w:szCs w:val="24"/>
              </w:rPr>
              <w:t>.</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н </w:t>
            </w:r>
            <w:r w:rsidRPr="00290F4A">
              <w:rPr>
                <w:rFonts w:ascii="Times New Roman" w:hAnsi="Times New Roman" w:cs="Times New Roman"/>
                <w:spacing w:val="-4"/>
                <w:sz w:val="24"/>
                <w:szCs w:val="24"/>
              </w:rPr>
              <w:t>«</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ере</w:t>
            </w:r>
            <w:r w:rsidRPr="00290F4A">
              <w:rPr>
                <w:rFonts w:ascii="Times New Roman" w:hAnsi="Times New Roman" w:cs="Times New Roman"/>
                <w:spacing w:val="4"/>
                <w:sz w:val="24"/>
                <w:szCs w:val="24"/>
              </w:rPr>
              <w:t>м</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х</w:t>
            </w:r>
            <w:r w:rsidRPr="00290F4A">
              <w:rPr>
                <w:rFonts w:ascii="Times New Roman" w:hAnsi="Times New Roman" w:cs="Times New Roman"/>
                <w:spacing w:val="2"/>
                <w:sz w:val="24"/>
                <w:szCs w:val="24"/>
              </w:rPr>
              <w:t>а</w:t>
            </w:r>
            <w:r w:rsidRPr="00290F4A">
              <w:rPr>
                <w:rFonts w:ascii="Times New Roman" w:hAnsi="Times New Roman" w:cs="Times New Roman"/>
                <w:sz w:val="24"/>
                <w:szCs w:val="24"/>
              </w:rPr>
              <w:t>»</w:t>
            </w:r>
          </w:p>
        </w:tc>
      </w:tr>
      <w:tr w:rsidR="00C26F6D" w:rsidRPr="00290F4A" w:rsidTr="00B21679">
        <w:trPr>
          <w:trHeight w:hRule="exact" w:val="2683"/>
        </w:trPr>
        <w:tc>
          <w:tcPr>
            <w:tcW w:w="1728"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40" w:lineRule="auto"/>
              <w:ind w:left="616" w:right="-20"/>
              <w:rPr>
                <w:rFonts w:ascii="Times New Roman" w:hAnsi="Times New Roman" w:cs="Times New Roman"/>
                <w:sz w:val="24"/>
                <w:szCs w:val="24"/>
              </w:rPr>
            </w:pPr>
            <w:r w:rsidRPr="00290F4A">
              <w:rPr>
                <w:rFonts w:ascii="Times New Roman" w:hAnsi="Times New Roman" w:cs="Times New Roman"/>
                <w:sz w:val="24"/>
                <w:szCs w:val="24"/>
              </w:rPr>
              <w:t>И</w:t>
            </w:r>
            <w:r w:rsidRPr="00290F4A">
              <w:rPr>
                <w:rFonts w:ascii="Times New Roman" w:hAnsi="Times New Roman" w:cs="Times New Roman"/>
                <w:spacing w:val="-1"/>
                <w:sz w:val="24"/>
                <w:szCs w:val="24"/>
              </w:rPr>
              <w:t>ю</w:t>
            </w:r>
            <w:r w:rsidRPr="00290F4A">
              <w:rPr>
                <w:rFonts w:ascii="Times New Roman" w:hAnsi="Times New Roman" w:cs="Times New Roman"/>
                <w:sz w:val="24"/>
                <w:szCs w:val="24"/>
              </w:rPr>
              <w:t>нь</w:t>
            </w:r>
          </w:p>
        </w:tc>
        <w:tc>
          <w:tcPr>
            <w:tcW w:w="3602"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7" w:lineRule="auto"/>
              <w:ind w:left="524" w:right="478"/>
              <w:jc w:val="center"/>
              <w:rPr>
                <w:rFonts w:ascii="Times New Roman" w:hAnsi="Times New Roman" w:cs="Times New Roman"/>
                <w:sz w:val="24"/>
                <w:szCs w:val="24"/>
              </w:rPr>
            </w:pPr>
            <w:r w:rsidRPr="00290F4A">
              <w:rPr>
                <w:rFonts w:ascii="Times New Roman" w:hAnsi="Times New Roman" w:cs="Times New Roman"/>
                <w:sz w:val="24"/>
                <w:szCs w:val="24"/>
              </w:rPr>
              <w:t>Лето</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кра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при</w:t>
            </w:r>
            <w:r w:rsidRPr="00290F4A">
              <w:rPr>
                <w:rFonts w:ascii="Times New Roman" w:hAnsi="Times New Roman" w:cs="Times New Roman"/>
                <w:spacing w:val="2"/>
                <w:sz w:val="24"/>
                <w:szCs w:val="24"/>
              </w:rPr>
              <w:t>ш</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4"/>
                <w:sz w:val="24"/>
                <w:szCs w:val="24"/>
              </w:rPr>
              <w:t>Ц</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ет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Э</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к</w:t>
            </w:r>
            <w:r w:rsidRPr="00290F4A">
              <w:rPr>
                <w:rFonts w:ascii="Times New Roman" w:hAnsi="Times New Roman" w:cs="Times New Roman"/>
                <w:spacing w:val="-3"/>
                <w:sz w:val="24"/>
                <w:szCs w:val="24"/>
              </w:rPr>
              <w:t>у</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ия</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п</w:t>
            </w:r>
            <w:r w:rsidRPr="00290F4A">
              <w:rPr>
                <w:rFonts w:ascii="Times New Roman" w:hAnsi="Times New Roman" w:cs="Times New Roman"/>
                <w:sz w:val="24"/>
                <w:szCs w:val="24"/>
              </w:rPr>
              <w:t>ар</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w:t>
            </w:r>
          </w:p>
        </w:tc>
        <w:tc>
          <w:tcPr>
            <w:tcW w:w="3420"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07" w:right="62"/>
              <w:rPr>
                <w:rFonts w:ascii="Times New Roman" w:hAnsi="Times New Roman" w:cs="Times New Roman"/>
                <w:sz w:val="24"/>
                <w:szCs w:val="24"/>
              </w:rPr>
            </w:pP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аб</w:t>
            </w:r>
            <w:r w:rsidRPr="00290F4A">
              <w:rPr>
                <w:rFonts w:ascii="Times New Roman" w:hAnsi="Times New Roman" w:cs="Times New Roman"/>
                <w:sz w:val="24"/>
                <w:szCs w:val="24"/>
              </w:rPr>
              <w:t>л</w:t>
            </w:r>
            <w:r w:rsidRPr="00290F4A">
              <w:rPr>
                <w:rFonts w:ascii="Times New Roman" w:hAnsi="Times New Roman" w:cs="Times New Roman"/>
                <w:spacing w:val="-2"/>
                <w:sz w:val="24"/>
                <w:szCs w:val="24"/>
              </w:rPr>
              <w:t>ю</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я:</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ле</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ом</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2"/>
                <w:sz w:val="24"/>
                <w:szCs w:val="24"/>
              </w:rPr>
              <w:t>т</w:t>
            </w:r>
            <w:r w:rsidRPr="00290F4A">
              <w:rPr>
                <w:rFonts w:ascii="Times New Roman" w:hAnsi="Times New Roman" w:cs="Times New Roman"/>
                <w:spacing w:val="2"/>
                <w:sz w:val="24"/>
                <w:szCs w:val="24"/>
              </w:rPr>
              <w:t>о</w:t>
            </w:r>
            <w:r w:rsidRPr="00290F4A">
              <w:rPr>
                <w:rFonts w:ascii="Times New Roman" w:hAnsi="Times New Roman" w:cs="Times New Roman"/>
                <w:spacing w:val="-2"/>
                <w:sz w:val="24"/>
                <w:szCs w:val="24"/>
              </w:rPr>
              <w:t>п</w:t>
            </w:r>
            <w:r w:rsidRPr="00290F4A">
              <w:rPr>
                <w:rFonts w:ascii="Times New Roman" w:hAnsi="Times New Roman" w:cs="Times New Roman"/>
                <w:sz w:val="24"/>
                <w:szCs w:val="24"/>
              </w:rPr>
              <w:t>оли</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4"/>
                <w:sz w:val="24"/>
                <w:szCs w:val="24"/>
              </w:rPr>
              <w:t>п</w:t>
            </w:r>
            <w:r w:rsidRPr="00290F4A">
              <w:rPr>
                <w:rFonts w:ascii="Times New Roman" w:hAnsi="Times New Roman" w:cs="Times New Roman"/>
                <w:spacing w:val="-3"/>
                <w:sz w:val="24"/>
                <w:szCs w:val="24"/>
              </w:rPr>
              <w:t>у</w:t>
            </w:r>
            <w:r w:rsidRPr="00290F4A">
              <w:rPr>
                <w:rFonts w:ascii="Times New Roman" w:hAnsi="Times New Roman" w:cs="Times New Roman"/>
                <w:spacing w:val="-4"/>
                <w:sz w:val="24"/>
                <w:szCs w:val="24"/>
              </w:rPr>
              <w:t>х</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pacing w:val="-1"/>
                <w:sz w:val="24"/>
                <w:szCs w:val="24"/>
              </w:rPr>
              <w:t>д</w:t>
            </w:r>
            <w:r w:rsidRPr="00290F4A">
              <w:rPr>
                <w:rFonts w:ascii="Times New Roman" w:hAnsi="Times New Roman" w:cs="Times New Roman"/>
                <w:sz w:val="24"/>
                <w:szCs w:val="24"/>
              </w:rPr>
              <w:t>ер</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1"/>
                <w:sz w:val="24"/>
                <w:szCs w:val="24"/>
              </w:rPr>
              <w:t>ми</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н</w:t>
            </w:r>
            <w:r w:rsidRPr="00290F4A">
              <w:rPr>
                <w:rFonts w:ascii="Times New Roman" w:hAnsi="Times New Roman" w:cs="Times New Roman"/>
                <w:sz w:val="24"/>
                <w:szCs w:val="24"/>
              </w:rPr>
              <w:t>о</w:t>
            </w:r>
            <w:r w:rsidRPr="00290F4A">
              <w:rPr>
                <w:rFonts w:ascii="Times New Roman" w:hAnsi="Times New Roman" w:cs="Times New Roman"/>
                <w:spacing w:val="-2"/>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ем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тител</w:t>
            </w:r>
            <w:r w:rsidRPr="00290F4A">
              <w:rPr>
                <w:rFonts w:ascii="Times New Roman" w:hAnsi="Times New Roman" w:cs="Times New Roman"/>
                <w:spacing w:val="1"/>
                <w:sz w:val="24"/>
                <w:szCs w:val="24"/>
              </w:rPr>
              <w:t>ьн</w:t>
            </w:r>
            <w:r w:rsidRPr="00290F4A">
              <w:rPr>
                <w:rFonts w:ascii="Times New Roman" w:hAnsi="Times New Roman" w:cs="Times New Roman"/>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 xml:space="preserve">о </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к</w:t>
            </w:r>
            <w:r w:rsidRPr="00290F4A">
              <w:rPr>
                <w:rFonts w:ascii="Times New Roman" w:hAnsi="Times New Roman" w:cs="Times New Roman"/>
                <w:sz w:val="24"/>
                <w:szCs w:val="24"/>
              </w:rPr>
              <w:t>ра</w:t>
            </w:r>
            <w:r w:rsidRPr="00290F4A">
              <w:rPr>
                <w:rFonts w:ascii="Times New Roman" w:hAnsi="Times New Roman" w:cs="Times New Roman"/>
                <w:spacing w:val="-1"/>
                <w:sz w:val="24"/>
                <w:szCs w:val="24"/>
              </w:rPr>
              <w:t>ск</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й ра</w:t>
            </w:r>
            <w:r w:rsidRPr="00290F4A">
              <w:rPr>
                <w:rFonts w:ascii="Times New Roman" w:hAnsi="Times New Roman" w:cs="Times New Roman"/>
                <w:spacing w:val="-1"/>
                <w:sz w:val="24"/>
                <w:szCs w:val="24"/>
              </w:rPr>
              <w:t>с</w:t>
            </w:r>
            <w:r w:rsidRPr="00290F4A">
              <w:rPr>
                <w:rFonts w:ascii="Times New Roman" w:hAnsi="Times New Roman" w:cs="Times New Roman"/>
                <w:sz w:val="24"/>
                <w:szCs w:val="24"/>
              </w:rPr>
              <w:t>тени</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м</w:t>
            </w:r>
            <w:r w:rsidRPr="00290F4A">
              <w:rPr>
                <w:rFonts w:ascii="Times New Roman" w:hAnsi="Times New Roman" w:cs="Times New Roman"/>
                <w:spacing w:val="-2"/>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р</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з</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ем</w:t>
            </w:r>
            <w:r w:rsidRPr="00290F4A">
              <w:rPr>
                <w:rFonts w:ascii="Times New Roman" w:hAnsi="Times New Roman" w:cs="Times New Roman"/>
                <w:spacing w:val="94"/>
                <w:sz w:val="24"/>
                <w:szCs w:val="24"/>
              </w:rPr>
              <w:t xml:space="preserve"> </w:t>
            </w:r>
            <w:r w:rsidRPr="00290F4A">
              <w:rPr>
                <w:rFonts w:ascii="Times New Roman" w:hAnsi="Times New Roman" w:cs="Times New Roman"/>
                <w:sz w:val="24"/>
                <w:szCs w:val="24"/>
              </w:rPr>
              <w:t>нас</w:t>
            </w:r>
            <w:r w:rsidRPr="00290F4A">
              <w:rPr>
                <w:rFonts w:ascii="Times New Roman" w:hAnsi="Times New Roman" w:cs="Times New Roman"/>
                <w:spacing w:val="-1"/>
                <w:sz w:val="24"/>
                <w:szCs w:val="24"/>
              </w:rPr>
              <w:t>ек</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мы</w:t>
            </w:r>
            <w:r w:rsidRPr="00290F4A">
              <w:rPr>
                <w:rFonts w:ascii="Times New Roman" w:hAnsi="Times New Roman" w:cs="Times New Roman"/>
                <w:spacing w:val="-3"/>
                <w:sz w:val="24"/>
                <w:szCs w:val="24"/>
              </w:rPr>
              <w:t>х</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На</w:t>
            </w:r>
            <w:r w:rsidRPr="00290F4A">
              <w:rPr>
                <w:rFonts w:ascii="Times New Roman" w:hAnsi="Times New Roman" w:cs="Times New Roman"/>
                <w:spacing w:val="-2"/>
                <w:sz w:val="24"/>
                <w:szCs w:val="24"/>
              </w:rPr>
              <w:t>б</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ю</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н</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з</w:t>
            </w:r>
            <w:r w:rsidRPr="00290F4A">
              <w:rPr>
                <w:rFonts w:ascii="Times New Roman" w:hAnsi="Times New Roman" w:cs="Times New Roman"/>
                <w:sz w:val="24"/>
                <w:szCs w:val="24"/>
              </w:rPr>
              <w:t>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пр</w:t>
            </w:r>
            <w:r w:rsidRPr="00290F4A">
              <w:rPr>
                <w:rFonts w:ascii="Times New Roman" w:hAnsi="Times New Roman" w:cs="Times New Roman"/>
                <w:spacing w:val="1"/>
                <w:sz w:val="24"/>
                <w:szCs w:val="24"/>
              </w:rPr>
              <w:t>и</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5"/>
                <w:sz w:val="24"/>
                <w:szCs w:val="24"/>
              </w:rPr>
              <w:t>д</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 п</w:t>
            </w:r>
            <w:r w:rsidRPr="00290F4A">
              <w:rPr>
                <w:rFonts w:ascii="Times New Roman" w:hAnsi="Times New Roman" w:cs="Times New Roman"/>
                <w:spacing w:val="4"/>
                <w:sz w:val="24"/>
                <w:szCs w:val="24"/>
              </w:rPr>
              <w:t>о</w:t>
            </w:r>
            <w:r w:rsidRPr="00290F4A">
              <w:rPr>
                <w:rFonts w:ascii="Times New Roman" w:hAnsi="Times New Roman" w:cs="Times New Roman"/>
                <w:sz w:val="24"/>
                <w:szCs w:val="24"/>
              </w:rPr>
              <w:t>сле</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г</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з</w:t>
            </w:r>
            <w:r w:rsidRPr="00290F4A">
              <w:rPr>
                <w:rFonts w:ascii="Times New Roman" w:hAnsi="Times New Roman" w:cs="Times New Roman"/>
                <w:spacing w:val="1"/>
                <w:sz w:val="24"/>
                <w:szCs w:val="24"/>
              </w:rPr>
              <w:t>ы</w:t>
            </w:r>
            <w:r w:rsidRPr="00290F4A">
              <w:rPr>
                <w:rFonts w:ascii="Times New Roman" w:hAnsi="Times New Roman" w:cs="Times New Roman"/>
                <w:sz w:val="24"/>
                <w:szCs w:val="24"/>
              </w:rPr>
              <w:t>, за</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с</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нц</w:t>
            </w:r>
            <w:r w:rsidRPr="00290F4A">
              <w:rPr>
                <w:rFonts w:ascii="Times New Roman" w:hAnsi="Times New Roman" w:cs="Times New Roman"/>
                <w:spacing w:val="-4"/>
                <w:sz w:val="24"/>
                <w:szCs w:val="24"/>
              </w:rPr>
              <w:t>е</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 перис</w:t>
            </w:r>
            <w:r w:rsidRPr="00290F4A">
              <w:rPr>
                <w:rFonts w:ascii="Times New Roman" w:hAnsi="Times New Roman" w:cs="Times New Roman"/>
                <w:spacing w:val="4"/>
                <w:sz w:val="24"/>
                <w:szCs w:val="24"/>
              </w:rPr>
              <w:t>т</w:t>
            </w:r>
            <w:r w:rsidRPr="00290F4A">
              <w:rPr>
                <w:rFonts w:ascii="Times New Roman" w:hAnsi="Times New Roman" w:cs="Times New Roman"/>
                <w:spacing w:val="-2"/>
                <w:sz w:val="24"/>
                <w:szCs w:val="24"/>
              </w:rPr>
              <w:t>ы</w:t>
            </w:r>
            <w:r w:rsidRPr="00290F4A">
              <w:rPr>
                <w:rFonts w:ascii="Times New Roman" w:hAnsi="Times New Roman" w:cs="Times New Roman"/>
                <w:sz w:val="24"/>
                <w:szCs w:val="24"/>
              </w:rPr>
              <w:t xml:space="preserve">ми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бл</w:t>
            </w:r>
            <w:r w:rsidRPr="00290F4A">
              <w:rPr>
                <w:rFonts w:ascii="Times New Roman" w:hAnsi="Times New Roman" w:cs="Times New Roman"/>
                <w:spacing w:val="-1"/>
                <w:sz w:val="24"/>
                <w:szCs w:val="24"/>
              </w:rPr>
              <w:t>ака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слоист</w:t>
            </w:r>
            <w:r w:rsidRPr="00290F4A">
              <w:rPr>
                <w:rFonts w:ascii="Times New Roman" w:hAnsi="Times New Roman" w:cs="Times New Roman"/>
                <w:spacing w:val="1"/>
                <w:sz w:val="24"/>
                <w:szCs w:val="24"/>
              </w:rPr>
              <w:t>ы</w:t>
            </w:r>
            <w:r w:rsidRPr="00290F4A">
              <w:rPr>
                <w:rFonts w:ascii="Times New Roman" w:hAnsi="Times New Roman" w:cs="Times New Roman"/>
                <w:spacing w:val="-1"/>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бл</w:t>
            </w:r>
            <w:r w:rsidRPr="00290F4A">
              <w:rPr>
                <w:rFonts w:ascii="Times New Roman" w:hAnsi="Times New Roman" w:cs="Times New Roman"/>
                <w:spacing w:val="-1"/>
                <w:sz w:val="24"/>
                <w:szCs w:val="24"/>
              </w:rPr>
              <w:t>ака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 xml:space="preserve">, </w:t>
            </w:r>
            <w:r w:rsidRPr="00290F4A">
              <w:rPr>
                <w:rFonts w:ascii="Times New Roman" w:hAnsi="Times New Roman" w:cs="Times New Roman"/>
                <w:spacing w:val="2"/>
                <w:sz w:val="24"/>
                <w:szCs w:val="24"/>
              </w:rPr>
              <w:t>к</w:t>
            </w:r>
            <w:r w:rsidRPr="00290F4A">
              <w:rPr>
                <w:rFonts w:ascii="Times New Roman" w:hAnsi="Times New Roman" w:cs="Times New Roman"/>
                <w:spacing w:val="-7"/>
                <w:sz w:val="24"/>
                <w:szCs w:val="24"/>
              </w:rPr>
              <w:t>у</w:t>
            </w:r>
            <w:r w:rsidRPr="00290F4A">
              <w:rPr>
                <w:rFonts w:ascii="Times New Roman" w:hAnsi="Times New Roman" w:cs="Times New Roman"/>
                <w:spacing w:val="2"/>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вы</w:t>
            </w:r>
            <w:r w:rsidRPr="00290F4A">
              <w:rPr>
                <w:rFonts w:ascii="Times New Roman" w:hAnsi="Times New Roman" w:cs="Times New Roman"/>
                <w:spacing w:val="2"/>
                <w:sz w:val="24"/>
                <w:szCs w:val="24"/>
              </w:rPr>
              <w:t>м</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б</w:t>
            </w:r>
            <w:r w:rsidRPr="00290F4A">
              <w:rPr>
                <w:rFonts w:ascii="Times New Roman" w:hAnsi="Times New Roman" w:cs="Times New Roman"/>
                <w:sz w:val="24"/>
                <w:szCs w:val="24"/>
              </w:rPr>
              <w:t>ла</w:t>
            </w:r>
            <w:r w:rsidRPr="00290F4A">
              <w:rPr>
                <w:rFonts w:ascii="Times New Roman" w:hAnsi="Times New Roman" w:cs="Times New Roman"/>
                <w:spacing w:val="-1"/>
                <w:sz w:val="24"/>
                <w:szCs w:val="24"/>
              </w:rPr>
              <w:t>ка</w:t>
            </w:r>
            <w:r w:rsidRPr="00290F4A">
              <w:rPr>
                <w:rFonts w:ascii="Times New Roman" w:hAnsi="Times New Roman" w:cs="Times New Roman"/>
                <w:sz w:val="24"/>
                <w:szCs w:val="24"/>
              </w:rPr>
              <w:t>м</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w:t>
            </w:r>
          </w:p>
        </w:tc>
        <w:tc>
          <w:tcPr>
            <w:tcW w:w="324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39" w:lineRule="auto"/>
              <w:ind w:left="151" w:right="105"/>
              <w:jc w:val="center"/>
              <w:rPr>
                <w:rFonts w:ascii="Times New Roman" w:hAnsi="Times New Roman" w:cs="Times New Roman"/>
                <w:sz w:val="24"/>
                <w:szCs w:val="24"/>
              </w:rPr>
            </w:pPr>
            <w:r w:rsidRPr="00290F4A">
              <w:rPr>
                <w:rFonts w:ascii="Times New Roman" w:hAnsi="Times New Roman" w:cs="Times New Roman"/>
                <w:spacing w:val="-1"/>
                <w:sz w:val="24"/>
                <w:szCs w:val="24"/>
              </w:rPr>
              <w:t>С</w:t>
            </w:r>
            <w:r w:rsidRPr="00290F4A">
              <w:rPr>
                <w:rFonts w:ascii="Times New Roman" w:hAnsi="Times New Roman" w:cs="Times New Roman"/>
                <w:sz w:val="24"/>
                <w:szCs w:val="24"/>
              </w:rPr>
              <w:t>в</w:t>
            </w:r>
            <w:r w:rsidRPr="00290F4A">
              <w:rPr>
                <w:rFonts w:ascii="Times New Roman" w:hAnsi="Times New Roman" w:cs="Times New Roman"/>
                <w:spacing w:val="4"/>
                <w:sz w:val="24"/>
                <w:szCs w:val="24"/>
              </w:rPr>
              <w:t>о</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с</w:t>
            </w:r>
            <w:r w:rsidRPr="00290F4A">
              <w:rPr>
                <w:rFonts w:ascii="Times New Roman" w:hAnsi="Times New Roman" w:cs="Times New Roman"/>
                <w:spacing w:val="-3"/>
                <w:sz w:val="24"/>
                <w:szCs w:val="24"/>
              </w:rPr>
              <w:t>тв</w:t>
            </w:r>
            <w:r w:rsidRPr="00290F4A">
              <w:rPr>
                <w:rFonts w:ascii="Times New Roman" w:hAnsi="Times New Roman" w:cs="Times New Roman"/>
                <w:sz w:val="24"/>
                <w:szCs w:val="24"/>
              </w:rPr>
              <w:t>о</w:t>
            </w:r>
            <w:r w:rsidRPr="00290F4A">
              <w:rPr>
                <w:rFonts w:ascii="Times New Roman" w:hAnsi="Times New Roman" w:cs="Times New Roman"/>
                <w:spacing w:val="5"/>
                <w:sz w:val="24"/>
                <w:szCs w:val="24"/>
              </w:rPr>
              <w:t xml:space="preserve"> </w:t>
            </w:r>
            <w:r w:rsidRPr="00290F4A">
              <w:rPr>
                <w:rFonts w:ascii="Times New Roman" w:hAnsi="Times New Roman" w:cs="Times New Roman"/>
                <w:spacing w:val="-4"/>
                <w:sz w:val="24"/>
                <w:szCs w:val="24"/>
              </w:rPr>
              <w:t>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еч</w:t>
            </w:r>
            <w:r w:rsidRPr="00290F4A">
              <w:rPr>
                <w:rFonts w:ascii="Times New Roman" w:hAnsi="Times New Roman" w:cs="Times New Roman"/>
                <w:spacing w:val="-3"/>
                <w:sz w:val="24"/>
                <w:szCs w:val="24"/>
              </w:rPr>
              <w:t>н</w:t>
            </w:r>
            <w:r w:rsidRPr="00290F4A">
              <w:rPr>
                <w:rFonts w:ascii="Times New Roman" w:hAnsi="Times New Roman" w:cs="Times New Roman"/>
                <w:sz w:val="24"/>
                <w:szCs w:val="24"/>
              </w:rPr>
              <w:t>ых</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3"/>
                <w:sz w:val="24"/>
                <w:szCs w:val="24"/>
              </w:rPr>
              <w:t>л</w:t>
            </w:r>
            <w:r w:rsidRPr="00290F4A">
              <w:rPr>
                <w:rFonts w:ascii="Times New Roman" w:hAnsi="Times New Roman" w:cs="Times New Roman"/>
                <w:spacing w:val="-7"/>
                <w:sz w:val="24"/>
                <w:szCs w:val="24"/>
              </w:rPr>
              <w:t>у</w:t>
            </w:r>
            <w:r w:rsidRPr="00290F4A">
              <w:rPr>
                <w:rFonts w:ascii="Times New Roman" w:hAnsi="Times New Roman" w:cs="Times New Roman"/>
                <w:spacing w:val="-1"/>
                <w:sz w:val="24"/>
                <w:szCs w:val="24"/>
              </w:rPr>
              <w:t>ч</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й</w:t>
            </w:r>
            <w:r w:rsidRPr="00290F4A">
              <w:rPr>
                <w:rFonts w:ascii="Times New Roman" w:hAnsi="Times New Roman" w:cs="Times New Roman"/>
                <w:sz w:val="24"/>
                <w:szCs w:val="24"/>
              </w:rPr>
              <w:t>. П</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ре</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ач</w:t>
            </w:r>
            <w:r w:rsidRPr="00290F4A">
              <w:rPr>
                <w:rFonts w:ascii="Times New Roman" w:hAnsi="Times New Roman" w:cs="Times New Roman"/>
                <w:sz w:val="24"/>
                <w:szCs w:val="24"/>
              </w:rPr>
              <w:t>а с</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н</w:t>
            </w:r>
            <w:r w:rsidRPr="00290F4A">
              <w:rPr>
                <w:rFonts w:ascii="Times New Roman" w:hAnsi="Times New Roman" w:cs="Times New Roman"/>
                <w:sz w:val="24"/>
                <w:szCs w:val="24"/>
              </w:rPr>
              <w:t>ечно</w:t>
            </w:r>
            <w:r w:rsidRPr="00290F4A">
              <w:rPr>
                <w:rFonts w:ascii="Times New Roman" w:hAnsi="Times New Roman" w:cs="Times New Roman"/>
                <w:spacing w:val="-1"/>
                <w:sz w:val="24"/>
                <w:szCs w:val="24"/>
              </w:rPr>
              <w:t>г</w:t>
            </w:r>
            <w:r w:rsidRPr="00290F4A">
              <w:rPr>
                <w:rFonts w:ascii="Times New Roman" w:hAnsi="Times New Roman" w:cs="Times New Roman"/>
                <w:sz w:val="24"/>
                <w:szCs w:val="24"/>
              </w:rPr>
              <w:t>о</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1"/>
                <w:sz w:val="24"/>
                <w:szCs w:val="24"/>
              </w:rPr>
              <w:t>з</w:t>
            </w:r>
            <w:r w:rsidRPr="00290F4A">
              <w:rPr>
                <w:rFonts w:ascii="Times New Roman" w:hAnsi="Times New Roman" w:cs="Times New Roman"/>
                <w:sz w:val="24"/>
                <w:szCs w:val="24"/>
              </w:rPr>
              <w:t>айчик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 П</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тре</w:t>
            </w:r>
            <w:r w:rsidRPr="00290F4A">
              <w:rPr>
                <w:rFonts w:ascii="Times New Roman" w:hAnsi="Times New Roman" w:cs="Times New Roman"/>
                <w:spacing w:val="-1"/>
                <w:sz w:val="24"/>
                <w:szCs w:val="24"/>
              </w:rPr>
              <w:t>б</w:t>
            </w:r>
            <w:r w:rsidRPr="00290F4A">
              <w:rPr>
                <w:rFonts w:ascii="Times New Roman" w:hAnsi="Times New Roman" w:cs="Times New Roman"/>
                <w:spacing w:val="-3"/>
                <w:sz w:val="24"/>
                <w:szCs w:val="24"/>
              </w:rPr>
              <w:t>н</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сти</w:t>
            </w:r>
            <w:r w:rsidRPr="00290F4A">
              <w:rPr>
                <w:rFonts w:ascii="Times New Roman" w:hAnsi="Times New Roman" w:cs="Times New Roman"/>
                <w:spacing w:val="2"/>
                <w:sz w:val="24"/>
                <w:szCs w:val="24"/>
              </w:rPr>
              <w:t xml:space="preserve"> </w:t>
            </w:r>
            <w:r w:rsidRPr="00290F4A">
              <w:rPr>
                <w:rFonts w:ascii="Times New Roman" w:hAnsi="Times New Roman" w:cs="Times New Roman"/>
                <w:sz w:val="24"/>
                <w:szCs w:val="24"/>
              </w:rPr>
              <w:t>растен</w:t>
            </w:r>
            <w:r w:rsidRPr="00290F4A">
              <w:rPr>
                <w:rFonts w:ascii="Times New Roman" w:hAnsi="Times New Roman" w:cs="Times New Roman"/>
                <w:spacing w:val="-3"/>
                <w:sz w:val="24"/>
                <w:szCs w:val="24"/>
              </w:rPr>
              <w:t>и</w:t>
            </w:r>
            <w:r w:rsidRPr="00290F4A">
              <w:rPr>
                <w:rFonts w:ascii="Times New Roman" w:hAnsi="Times New Roman" w:cs="Times New Roman"/>
                <w:sz w:val="24"/>
                <w:szCs w:val="24"/>
              </w:rPr>
              <w:t>й</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1"/>
                <w:sz w:val="24"/>
                <w:szCs w:val="24"/>
              </w:rPr>
              <w:t>в</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 </w:t>
            </w:r>
            <w:r w:rsidRPr="00290F4A">
              <w:rPr>
                <w:rFonts w:ascii="Times New Roman" w:hAnsi="Times New Roman" w:cs="Times New Roman"/>
                <w:spacing w:val="1"/>
                <w:sz w:val="24"/>
                <w:szCs w:val="24"/>
              </w:rPr>
              <w:t>Ч</w:t>
            </w:r>
            <w:r w:rsidRPr="00290F4A">
              <w:rPr>
                <w:rFonts w:ascii="Times New Roman" w:hAnsi="Times New Roman" w:cs="Times New Roman"/>
                <w:spacing w:val="-3"/>
                <w:sz w:val="24"/>
                <w:szCs w:val="24"/>
              </w:rPr>
              <w:t>т</w:t>
            </w:r>
            <w:r w:rsidRPr="00290F4A">
              <w:rPr>
                <w:rFonts w:ascii="Times New Roman" w:hAnsi="Times New Roman" w:cs="Times New Roman"/>
                <w:sz w:val="24"/>
                <w:szCs w:val="24"/>
              </w:rPr>
              <w:t xml:space="preserve">о </w:t>
            </w:r>
            <w:r w:rsidRPr="00290F4A">
              <w:rPr>
                <w:rFonts w:ascii="Times New Roman" w:hAnsi="Times New Roman" w:cs="Times New Roman"/>
                <w:spacing w:val="2"/>
                <w:sz w:val="24"/>
                <w:szCs w:val="24"/>
              </w:rPr>
              <w:t>б</w:t>
            </w:r>
            <w:r w:rsidRPr="00290F4A">
              <w:rPr>
                <w:rFonts w:ascii="Times New Roman" w:hAnsi="Times New Roman" w:cs="Times New Roman"/>
                <w:spacing w:val="-3"/>
                <w:sz w:val="24"/>
                <w:szCs w:val="24"/>
              </w:rPr>
              <w:t>у</w:t>
            </w:r>
            <w:r w:rsidRPr="00290F4A">
              <w:rPr>
                <w:rFonts w:ascii="Times New Roman" w:hAnsi="Times New Roman" w:cs="Times New Roman"/>
                <w:spacing w:val="-2"/>
                <w:sz w:val="24"/>
                <w:szCs w:val="24"/>
              </w:rPr>
              <w:t>д</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т,</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если</w:t>
            </w:r>
            <w:r w:rsidRPr="00290F4A">
              <w:rPr>
                <w:rFonts w:ascii="Times New Roman" w:hAnsi="Times New Roman" w:cs="Times New Roman"/>
                <w:spacing w:val="1"/>
                <w:sz w:val="24"/>
                <w:szCs w:val="24"/>
              </w:rPr>
              <w:t xml:space="preserve"> н</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 xml:space="preserve"> </w:t>
            </w:r>
            <w:r w:rsidRPr="00290F4A">
              <w:rPr>
                <w:rFonts w:ascii="Times New Roman" w:hAnsi="Times New Roman" w:cs="Times New Roman"/>
                <w:spacing w:val="-2"/>
                <w:sz w:val="24"/>
                <w:szCs w:val="24"/>
              </w:rPr>
              <w:t>п</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л</w:t>
            </w:r>
            <w:r w:rsidRPr="00290F4A">
              <w:rPr>
                <w:rFonts w:ascii="Times New Roman" w:hAnsi="Times New Roman" w:cs="Times New Roman"/>
                <w:sz w:val="24"/>
                <w:szCs w:val="24"/>
              </w:rPr>
              <w:t>и</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ать</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г</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2"/>
                <w:sz w:val="24"/>
                <w:szCs w:val="24"/>
              </w:rPr>
              <w:t>о</w:t>
            </w:r>
            <w:r w:rsidRPr="00290F4A">
              <w:rPr>
                <w:rFonts w:ascii="Times New Roman" w:hAnsi="Times New Roman" w:cs="Times New Roman"/>
                <w:sz w:val="24"/>
                <w:szCs w:val="24"/>
              </w:rPr>
              <w:t>д?</w:t>
            </w:r>
          </w:p>
        </w:tc>
        <w:tc>
          <w:tcPr>
            <w:tcW w:w="2881" w:type="dxa"/>
            <w:tcBorders>
              <w:top w:val="single" w:sz="2" w:space="0" w:color="auto"/>
              <w:left w:val="single" w:sz="2" w:space="0" w:color="auto"/>
              <w:bottom w:val="single" w:sz="2" w:space="0" w:color="auto"/>
              <w:right w:val="single" w:sz="2" w:space="0" w:color="auto"/>
            </w:tcBorders>
          </w:tcPr>
          <w:p w:rsidR="00C26F6D" w:rsidRPr="00290F4A" w:rsidRDefault="00C26F6D" w:rsidP="00B21679">
            <w:pPr>
              <w:widowControl w:val="0"/>
              <w:autoSpaceDE w:val="0"/>
              <w:autoSpaceDN w:val="0"/>
              <w:adjustRightInd w:val="0"/>
              <w:spacing w:before="13" w:after="0" w:line="240" w:lineRule="auto"/>
              <w:ind w:left="222" w:right="177"/>
              <w:jc w:val="center"/>
              <w:rPr>
                <w:rFonts w:ascii="Times New Roman" w:hAnsi="Times New Roman" w:cs="Times New Roman"/>
                <w:sz w:val="24"/>
                <w:szCs w:val="24"/>
              </w:rPr>
            </w:pPr>
            <w:r w:rsidRPr="00290F4A">
              <w:rPr>
                <w:rFonts w:ascii="Times New Roman" w:hAnsi="Times New Roman" w:cs="Times New Roman"/>
                <w:spacing w:val="-4"/>
                <w:sz w:val="24"/>
                <w:szCs w:val="24"/>
              </w:rPr>
              <w:t>А</w:t>
            </w:r>
            <w:r w:rsidRPr="00290F4A">
              <w:rPr>
                <w:rFonts w:ascii="Times New Roman" w:hAnsi="Times New Roman" w:cs="Times New Roman"/>
                <w:spacing w:val="1"/>
                <w:sz w:val="24"/>
                <w:szCs w:val="24"/>
              </w:rPr>
              <w:t>.</w:t>
            </w:r>
            <w:r w:rsidRPr="00290F4A">
              <w:rPr>
                <w:rFonts w:ascii="Times New Roman" w:hAnsi="Times New Roman" w:cs="Times New Roman"/>
                <w:sz w:val="24"/>
                <w:szCs w:val="24"/>
              </w:rPr>
              <w:t>Пле</w:t>
            </w:r>
            <w:r w:rsidRPr="00290F4A">
              <w:rPr>
                <w:rFonts w:ascii="Times New Roman" w:hAnsi="Times New Roman" w:cs="Times New Roman"/>
                <w:spacing w:val="1"/>
                <w:sz w:val="24"/>
                <w:szCs w:val="24"/>
              </w:rPr>
              <w:t>щ</w:t>
            </w:r>
            <w:r w:rsidRPr="00290F4A">
              <w:rPr>
                <w:rFonts w:ascii="Times New Roman" w:hAnsi="Times New Roman" w:cs="Times New Roman"/>
                <w:sz w:val="24"/>
                <w:szCs w:val="24"/>
              </w:rPr>
              <w:t>е</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 xml:space="preserve"> </w:t>
            </w:r>
            <w:r w:rsidRPr="00290F4A">
              <w:rPr>
                <w:rFonts w:ascii="Times New Roman" w:hAnsi="Times New Roman" w:cs="Times New Roman"/>
                <w:spacing w:val="-3"/>
                <w:sz w:val="24"/>
                <w:szCs w:val="24"/>
              </w:rPr>
              <w:t>«</w:t>
            </w:r>
            <w:r w:rsidRPr="00290F4A">
              <w:rPr>
                <w:rFonts w:ascii="Times New Roman" w:hAnsi="Times New Roman" w:cs="Times New Roman"/>
                <w:spacing w:val="-2"/>
                <w:sz w:val="24"/>
                <w:szCs w:val="24"/>
              </w:rPr>
              <w:t>М</w:t>
            </w:r>
            <w:r w:rsidRPr="00290F4A">
              <w:rPr>
                <w:rFonts w:ascii="Times New Roman" w:hAnsi="Times New Roman" w:cs="Times New Roman"/>
                <w:spacing w:val="3"/>
                <w:sz w:val="24"/>
                <w:szCs w:val="24"/>
              </w:rPr>
              <w:t>о</w:t>
            </w:r>
            <w:r w:rsidRPr="00290F4A">
              <w:rPr>
                <w:rFonts w:ascii="Times New Roman" w:hAnsi="Times New Roman" w:cs="Times New Roman"/>
                <w:sz w:val="24"/>
                <w:szCs w:val="24"/>
              </w:rPr>
              <w:t>й</w:t>
            </w:r>
            <w:r w:rsidRPr="00290F4A">
              <w:rPr>
                <w:rFonts w:ascii="Times New Roman" w:hAnsi="Times New Roman" w:cs="Times New Roman"/>
                <w:spacing w:val="3"/>
                <w:sz w:val="24"/>
                <w:szCs w:val="24"/>
              </w:rPr>
              <w:t xml:space="preserve"> </w:t>
            </w:r>
            <w:r w:rsidRPr="00290F4A">
              <w:rPr>
                <w:rFonts w:ascii="Times New Roman" w:hAnsi="Times New Roman" w:cs="Times New Roman"/>
                <w:sz w:val="24"/>
                <w:szCs w:val="24"/>
              </w:rPr>
              <w:t>с</w:t>
            </w:r>
            <w:r w:rsidRPr="00290F4A">
              <w:rPr>
                <w:rFonts w:ascii="Times New Roman" w:hAnsi="Times New Roman" w:cs="Times New Roman"/>
                <w:spacing w:val="-1"/>
                <w:sz w:val="24"/>
                <w:szCs w:val="24"/>
              </w:rPr>
              <w:t>ади</w:t>
            </w:r>
            <w:r w:rsidRPr="00290F4A">
              <w:rPr>
                <w:rFonts w:ascii="Times New Roman" w:hAnsi="Times New Roman" w:cs="Times New Roman"/>
                <w:sz w:val="24"/>
                <w:szCs w:val="24"/>
              </w:rPr>
              <w:t>к</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 пес</w:t>
            </w:r>
            <w:r w:rsidRPr="00290F4A">
              <w:rPr>
                <w:rFonts w:ascii="Times New Roman" w:hAnsi="Times New Roman" w:cs="Times New Roman"/>
                <w:spacing w:val="-1"/>
                <w:sz w:val="24"/>
                <w:szCs w:val="24"/>
              </w:rPr>
              <w:t>е</w:t>
            </w:r>
            <w:r w:rsidRPr="00290F4A">
              <w:rPr>
                <w:rFonts w:ascii="Times New Roman" w:hAnsi="Times New Roman" w:cs="Times New Roman"/>
                <w:sz w:val="24"/>
                <w:szCs w:val="24"/>
              </w:rPr>
              <w:t xml:space="preserve">нка </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Б</w:t>
            </w:r>
            <w:r w:rsidRPr="00290F4A">
              <w:rPr>
                <w:rFonts w:ascii="Times New Roman" w:hAnsi="Times New Roman" w:cs="Times New Roman"/>
                <w:spacing w:val="3"/>
                <w:sz w:val="24"/>
                <w:szCs w:val="24"/>
              </w:rPr>
              <w:t>о</w:t>
            </w:r>
            <w:r w:rsidRPr="00290F4A">
              <w:rPr>
                <w:rFonts w:ascii="Times New Roman" w:hAnsi="Times New Roman" w:cs="Times New Roman"/>
                <w:spacing w:val="2"/>
                <w:sz w:val="24"/>
                <w:szCs w:val="24"/>
              </w:rPr>
              <w:t>ж</w:t>
            </w:r>
            <w:r w:rsidRPr="00290F4A">
              <w:rPr>
                <w:rFonts w:ascii="Times New Roman" w:hAnsi="Times New Roman" w:cs="Times New Roman"/>
                <w:spacing w:val="1"/>
                <w:sz w:val="24"/>
                <w:szCs w:val="24"/>
              </w:rPr>
              <w:t>ь</w:t>
            </w:r>
            <w:r w:rsidRPr="00290F4A">
              <w:rPr>
                <w:rFonts w:ascii="Times New Roman" w:hAnsi="Times New Roman" w:cs="Times New Roman"/>
                <w:sz w:val="24"/>
                <w:szCs w:val="24"/>
              </w:rPr>
              <w:t>я</w:t>
            </w:r>
            <w:r w:rsidRPr="00290F4A">
              <w:rPr>
                <w:rFonts w:ascii="Times New Roman" w:hAnsi="Times New Roman" w:cs="Times New Roman"/>
                <w:spacing w:val="4"/>
                <w:sz w:val="24"/>
                <w:szCs w:val="24"/>
              </w:rPr>
              <w:t xml:space="preserve"> </w:t>
            </w:r>
            <w:r w:rsidRPr="00290F4A">
              <w:rPr>
                <w:rFonts w:ascii="Times New Roman" w:hAnsi="Times New Roman" w:cs="Times New Roman"/>
                <w:spacing w:val="-5"/>
                <w:sz w:val="24"/>
                <w:szCs w:val="24"/>
              </w:rPr>
              <w:t>к</w:t>
            </w:r>
            <w:r w:rsidRPr="00290F4A">
              <w:rPr>
                <w:rFonts w:ascii="Times New Roman" w:hAnsi="Times New Roman" w:cs="Times New Roman"/>
                <w:spacing w:val="3"/>
                <w:sz w:val="24"/>
                <w:szCs w:val="24"/>
              </w:rPr>
              <w:t>о</w:t>
            </w:r>
            <w:r w:rsidRPr="00290F4A">
              <w:rPr>
                <w:rFonts w:ascii="Times New Roman" w:hAnsi="Times New Roman" w:cs="Times New Roman"/>
                <w:spacing w:val="-3"/>
                <w:sz w:val="24"/>
                <w:szCs w:val="24"/>
              </w:rPr>
              <w:t>р</w:t>
            </w:r>
            <w:r w:rsidRPr="00290F4A">
              <w:rPr>
                <w:rFonts w:ascii="Times New Roman" w:hAnsi="Times New Roman" w:cs="Times New Roman"/>
                <w:spacing w:val="3"/>
                <w:sz w:val="24"/>
                <w:szCs w:val="24"/>
              </w:rPr>
              <w:t>о</w:t>
            </w:r>
            <w:r w:rsidRPr="00290F4A">
              <w:rPr>
                <w:rFonts w:ascii="Times New Roman" w:hAnsi="Times New Roman" w:cs="Times New Roman"/>
                <w:spacing w:val="1"/>
                <w:sz w:val="24"/>
                <w:szCs w:val="24"/>
              </w:rPr>
              <w:t>в</w:t>
            </w:r>
            <w:r w:rsidRPr="00290F4A">
              <w:rPr>
                <w:rFonts w:ascii="Times New Roman" w:hAnsi="Times New Roman" w:cs="Times New Roman"/>
                <w:sz w:val="24"/>
                <w:szCs w:val="24"/>
              </w:rPr>
              <w:t>к</w:t>
            </w:r>
            <w:r w:rsidRPr="00290F4A">
              <w:rPr>
                <w:rFonts w:ascii="Times New Roman" w:hAnsi="Times New Roman" w:cs="Times New Roman"/>
                <w:spacing w:val="-1"/>
                <w:sz w:val="24"/>
                <w:szCs w:val="24"/>
              </w:rPr>
              <w:t>а</w:t>
            </w:r>
            <w:r w:rsidRPr="00290F4A">
              <w:rPr>
                <w:rFonts w:ascii="Times New Roman" w:hAnsi="Times New Roman" w:cs="Times New Roman"/>
                <w:sz w:val="24"/>
                <w:szCs w:val="24"/>
              </w:rPr>
              <w:t>…</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 xml:space="preserve">, </w:t>
            </w:r>
            <w:r w:rsidRPr="00290F4A">
              <w:rPr>
                <w:rFonts w:ascii="Times New Roman" w:hAnsi="Times New Roman" w:cs="Times New Roman"/>
                <w:spacing w:val="-4"/>
                <w:sz w:val="24"/>
                <w:szCs w:val="24"/>
              </w:rPr>
              <w:t>«</w:t>
            </w:r>
            <w:r w:rsidRPr="00290F4A">
              <w:rPr>
                <w:rFonts w:ascii="Times New Roman" w:hAnsi="Times New Roman" w:cs="Times New Roman"/>
                <w:sz w:val="24"/>
                <w:szCs w:val="24"/>
              </w:rPr>
              <w:t>Л</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сица</w:t>
            </w:r>
            <w:r w:rsidRPr="00290F4A">
              <w:rPr>
                <w:rFonts w:ascii="Times New Roman" w:hAnsi="Times New Roman" w:cs="Times New Roman"/>
                <w:spacing w:val="1"/>
                <w:sz w:val="24"/>
                <w:szCs w:val="24"/>
              </w:rPr>
              <w:t xml:space="preserve"> </w:t>
            </w:r>
            <w:r w:rsidRPr="00290F4A">
              <w:rPr>
                <w:rFonts w:ascii="Times New Roman" w:hAnsi="Times New Roman" w:cs="Times New Roman"/>
                <w:sz w:val="24"/>
                <w:szCs w:val="24"/>
              </w:rPr>
              <w:t>и</w:t>
            </w:r>
            <w:r w:rsidRPr="00290F4A">
              <w:rPr>
                <w:rFonts w:ascii="Times New Roman" w:hAnsi="Times New Roman" w:cs="Times New Roman"/>
                <w:spacing w:val="3"/>
                <w:sz w:val="24"/>
                <w:szCs w:val="24"/>
              </w:rPr>
              <w:t xml:space="preserve"> к</w:t>
            </w:r>
            <w:r w:rsidRPr="00290F4A">
              <w:rPr>
                <w:rFonts w:ascii="Times New Roman" w:hAnsi="Times New Roman" w:cs="Times New Roman"/>
                <w:spacing w:val="-7"/>
                <w:sz w:val="24"/>
                <w:szCs w:val="24"/>
              </w:rPr>
              <w:t>у</w:t>
            </w:r>
            <w:r w:rsidRPr="00290F4A">
              <w:rPr>
                <w:rFonts w:ascii="Times New Roman" w:hAnsi="Times New Roman" w:cs="Times New Roman"/>
                <w:sz w:val="24"/>
                <w:szCs w:val="24"/>
              </w:rPr>
              <w:t>в</w:t>
            </w:r>
            <w:r w:rsidRPr="00290F4A">
              <w:rPr>
                <w:rFonts w:ascii="Times New Roman" w:hAnsi="Times New Roman" w:cs="Times New Roman"/>
                <w:spacing w:val="2"/>
                <w:sz w:val="24"/>
                <w:szCs w:val="24"/>
              </w:rPr>
              <w:t>ш</w:t>
            </w:r>
            <w:r w:rsidRPr="00290F4A">
              <w:rPr>
                <w:rFonts w:ascii="Times New Roman" w:hAnsi="Times New Roman" w:cs="Times New Roman"/>
                <w:spacing w:val="1"/>
                <w:sz w:val="24"/>
                <w:szCs w:val="24"/>
              </w:rPr>
              <w:t>и</w:t>
            </w:r>
            <w:r w:rsidRPr="00290F4A">
              <w:rPr>
                <w:rFonts w:ascii="Times New Roman" w:hAnsi="Times New Roman" w:cs="Times New Roman"/>
                <w:sz w:val="24"/>
                <w:szCs w:val="24"/>
              </w:rPr>
              <w:t>н</w:t>
            </w:r>
            <w:r w:rsidRPr="00290F4A">
              <w:rPr>
                <w:rFonts w:ascii="Times New Roman" w:hAnsi="Times New Roman" w:cs="Times New Roman"/>
                <w:spacing w:val="-3"/>
                <w:sz w:val="24"/>
                <w:szCs w:val="24"/>
              </w:rPr>
              <w:t>»</w:t>
            </w:r>
            <w:r w:rsidRPr="00290F4A">
              <w:rPr>
                <w:rFonts w:ascii="Times New Roman" w:hAnsi="Times New Roman" w:cs="Times New Roman"/>
                <w:sz w:val="24"/>
                <w:szCs w:val="24"/>
              </w:rPr>
              <w:t>.</w:t>
            </w:r>
          </w:p>
        </w:tc>
      </w:tr>
    </w:tbl>
    <w:p w:rsidR="00C26F6D" w:rsidRPr="00290F4A" w:rsidRDefault="00C26F6D" w:rsidP="00F12A92">
      <w:pPr>
        <w:widowControl w:val="0"/>
        <w:autoSpaceDE w:val="0"/>
        <w:autoSpaceDN w:val="0"/>
        <w:adjustRightInd w:val="0"/>
        <w:spacing w:after="0" w:line="240" w:lineRule="auto"/>
        <w:ind w:right="-20"/>
        <w:rPr>
          <w:rFonts w:ascii="Times New Roman" w:hAnsi="Times New Roman" w:cs="Times New Roman"/>
          <w:sz w:val="24"/>
          <w:szCs w:val="24"/>
        </w:rPr>
      </w:pPr>
    </w:p>
    <w:sectPr w:rsidR="00C26F6D" w:rsidRPr="00290F4A">
      <w:pgSz w:w="16836" w:h="11908" w:orient="landscape"/>
      <w:pgMar w:top="360" w:right="850" w:bottom="702" w:left="10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2" w15:restartNumberingAfterBreak="0">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3" w15:restartNumberingAfterBreak="0">
    <w:nsid w:val="0C914545"/>
    <w:multiLevelType w:val="multilevel"/>
    <w:tmpl w:val="791A3A40"/>
    <w:lvl w:ilvl="0">
      <w:start w:val="1"/>
      <w:numFmt w:val="decimal"/>
      <w:lvlText w:val="%1."/>
      <w:lvlJc w:val="left"/>
      <w:pPr>
        <w:ind w:left="928" w:hanging="360"/>
      </w:pPr>
      <w:rPr>
        <w:rFonts w:cs="Times New Roman" w:hint="default"/>
        <w:b/>
        <w:color w:val="000000"/>
      </w:rPr>
    </w:lvl>
    <w:lvl w:ilvl="1">
      <w:start w:val="1"/>
      <w:numFmt w:val="decimal"/>
      <w:isLgl/>
      <w:lvlText w:val="%1.%2."/>
      <w:lvlJc w:val="left"/>
      <w:pPr>
        <w:ind w:left="1440" w:hanging="720"/>
      </w:pPr>
      <w:rPr>
        <w:rFonts w:cs="Times New Roman" w:hint="default"/>
        <w:b/>
        <w:color w:val="000000"/>
      </w:rPr>
    </w:lvl>
    <w:lvl w:ilvl="2">
      <w:start w:val="1"/>
      <w:numFmt w:val="decimal"/>
      <w:isLgl/>
      <w:lvlText w:val="%1.%2.%3."/>
      <w:lvlJc w:val="left"/>
      <w:pPr>
        <w:ind w:left="1800" w:hanging="720"/>
      </w:pPr>
      <w:rPr>
        <w:rFonts w:cs="Times New Roman" w:hint="default"/>
        <w:b/>
        <w:color w:val="000000"/>
      </w:rPr>
    </w:lvl>
    <w:lvl w:ilvl="3">
      <w:start w:val="1"/>
      <w:numFmt w:val="decimal"/>
      <w:isLgl/>
      <w:lvlText w:val="%1.%2.%3.%4."/>
      <w:lvlJc w:val="left"/>
      <w:pPr>
        <w:ind w:left="2520" w:hanging="1080"/>
      </w:pPr>
      <w:rPr>
        <w:rFonts w:cs="Times New Roman" w:hint="default"/>
        <w:b/>
        <w:color w:val="000000"/>
      </w:rPr>
    </w:lvl>
    <w:lvl w:ilvl="4">
      <w:start w:val="1"/>
      <w:numFmt w:val="decimal"/>
      <w:isLgl/>
      <w:lvlText w:val="%1.%2.%3.%4.%5."/>
      <w:lvlJc w:val="left"/>
      <w:pPr>
        <w:ind w:left="2880" w:hanging="1080"/>
      </w:pPr>
      <w:rPr>
        <w:rFonts w:cs="Times New Roman" w:hint="default"/>
        <w:b/>
        <w:color w:val="000000"/>
      </w:rPr>
    </w:lvl>
    <w:lvl w:ilvl="5">
      <w:start w:val="1"/>
      <w:numFmt w:val="decimal"/>
      <w:isLgl/>
      <w:lvlText w:val="%1.%2.%3.%4.%5.%6."/>
      <w:lvlJc w:val="left"/>
      <w:pPr>
        <w:ind w:left="3600" w:hanging="1440"/>
      </w:pPr>
      <w:rPr>
        <w:rFonts w:cs="Times New Roman" w:hint="default"/>
        <w:b/>
        <w:color w:val="000000"/>
      </w:rPr>
    </w:lvl>
    <w:lvl w:ilvl="6">
      <w:start w:val="1"/>
      <w:numFmt w:val="decimal"/>
      <w:isLgl/>
      <w:lvlText w:val="%1.%2.%3.%4.%5.%6.%7."/>
      <w:lvlJc w:val="left"/>
      <w:pPr>
        <w:ind w:left="4320" w:hanging="1800"/>
      </w:pPr>
      <w:rPr>
        <w:rFonts w:cs="Times New Roman" w:hint="default"/>
        <w:b/>
        <w:color w:val="000000"/>
      </w:rPr>
    </w:lvl>
    <w:lvl w:ilvl="7">
      <w:start w:val="1"/>
      <w:numFmt w:val="decimal"/>
      <w:isLgl/>
      <w:lvlText w:val="%1.%2.%3.%4.%5.%6.%7.%8."/>
      <w:lvlJc w:val="left"/>
      <w:pPr>
        <w:ind w:left="4680" w:hanging="1800"/>
      </w:pPr>
      <w:rPr>
        <w:rFonts w:cs="Times New Roman" w:hint="default"/>
        <w:b/>
        <w:color w:val="000000"/>
      </w:rPr>
    </w:lvl>
    <w:lvl w:ilvl="8">
      <w:start w:val="1"/>
      <w:numFmt w:val="decimal"/>
      <w:isLgl/>
      <w:lvlText w:val="%1.%2.%3.%4.%5.%6.%7.%8.%9."/>
      <w:lvlJc w:val="left"/>
      <w:pPr>
        <w:ind w:left="5400" w:hanging="2160"/>
      </w:pPr>
      <w:rPr>
        <w:rFonts w:cs="Times New Roman" w:hint="default"/>
        <w:b/>
        <w:color w:val="000000"/>
      </w:rPr>
    </w:lvl>
  </w:abstractNum>
  <w:abstractNum w:abstractNumId="4" w15:restartNumberingAfterBreak="0">
    <w:nsid w:val="29A54F90"/>
    <w:multiLevelType w:val="hybridMultilevel"/>
    <w:tmpl w:val="AA66752A"/>
    <w:lvl w:ilvl="0" w:tplc="F7868108">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1612159"/>
    <w:multiLevelType w:val="multilevel"/>
    <w:tmpl w:val="4D46068C"/>
    <w:lvl w:ilvl="0">
      <w:start w:val="10"/>
      <w:numFmt w:val="decimal"/>
      <w:lvlText w:val="%1"/>
      <w:lvlJc w:val="left"/>
      <w:pPr>
        <w:ind w:left="540" w:hanging="540"/>
      </w:pPr>
      <w:rPr>
        <w:rFonts w:cs="Times New Roman" w:hint="default"/>
      </w:rPr>
    </w:lvl>
    <w:lvl w:ilvl="1">
      <w:start w:val="20"/>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D"/>
    <w:rsid w:val="000066BB"/>
    <w:rsid w:val="0001565B"/>
    <w:rsid w:val="001227FB"/>
    <w:rsid w:val="0015122A"/>
    <w:rsid w:val="001C0454"/>
    <w:rsid w:val="0021673C"/>
    <w:rsid w:val="00290F4A"/>
    <w:rsid w:val="00304FD9"/>
    <w:rsid w:val="003359B0"/>
    <w:rsid w:val="003565C9"/>
    <w:rsid w:val="0039174E"/>
    <w:rsid w:val="004868EA"/>
    <w:rsid w:val="004911D5"/>
    <w:rsid w:val="0051297C"/>
    <w:rsid w:val="00536C49"/>
    <w:rsid w:val="00545088"/>
    <w:rsid w:val="00596F45"/>
    <w:rsid w:val="005A4D5B"/>
    <w:rsid w:val="00635BFE"/>
    <w:rsid w:val="00696755"/>
    <w:rsid w:val="006A7E53"/>
    <w:rsid w:val="00706517"/>
    <w:rsid w:val="007A68CE"/>
    <w:rsid w:val="007D0729"/>
    <w:rsid w:val="007E425D"/>
    <w:rsid w:val="00800FD5"/>
    <w:rsid w:val="00835BB0"/>
    <w:rsid w:val="00837AAD"/>
    <w:rsid w:val="00843013"/>
    <w:rsid w:val="00916F9B"/>
    <w:rsid w:val="00923810"/>
    <w:rsid w:val="00925B06"/>
    <w:rsid w:val="0094504E"/>
    <w:rsid w:val="00992E8F"/>
    <w:rsid w:val="009A20E1"/>
    <w:rsid w:val="00A31542"/>
    <w:rsid w:val="00A3651B"/>
    <w:rsid w:val="00A84926"/>
    <w:rsid w:val="00B21679"/>
    <w:rsid w:val="00B43910"/>
    <w:rsid w:val="00BC3D2F"/>
    <w:rsid w:val="00C26F6D"/>
    <w:rsid w:val="00C5253D"/>
    <w:rsid w:val="00C52BA1"/>
    <w:rsid w:val="00CC4AA8"/>
    <w:rsid w:val="00CF7135"/>
    <w:rsid w:val="00D0646B"/>
    <w:rsid w:val="00D10900"/>
    <w:rsid w:val="00D835C4"/>
    <w:rsid w:val="00D95631"/>
    <w:rsid w:val="00DC7F5E"/>
    <w:rsid w:val="00E66356"/>
    <w:rsid w:val="00ED00E3"/>
    <w:rsid w:val="00EF2094"/>
    <w:rsid w:val="00F12A92"/>
    <w:rsid w:val="00F20E26"/>
    <w:rsid w:val="00FB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3AEAB-F403-4BC0-85AA-40E811C9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800FD5"/>
    <w:pPr>
      <w:tabs>
        <w:tab w:val="left" w:pos="708"/>
      </w:tabs>
      <w:suppressAutoHyphens/>
    </w:pPr>
    <w:rPr>
      <w:rFonts w:ascii="Calibri" w:hAnsi="Calibri" w:cs="Times New Roman"/>
      <w:color w:val="00000A"/>
    </w:rPr>
  </w:style>
  <w:style w:type="paragraph" w:styleId="a4">
    <w:name w:val="No Spacing"/>
    <w:link w:val="a5"/>
    <w:uiPriority w:val="1"/>
    <w:qFormat/>
    <w:rsid w:val="00800FD5"/>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99"/>
    <w:locked/>
    <w:rsid w:val="00800FD5"/>
    <w:rPr>
      <w:rFonts w:ascii="Calibri" w:eastAsia="Calibri" w:hAnsi="Calibri" w:cs="Times New Roman"/>
      <w:lang w:eastAsia="en-US"/>
    </w:rPr>
  </w:style>
  <w:style w:type="paragraph" w:styleId="a6">
    <w:name w:val="Balloon Text"/>
    <w:basedOn w:val="a"/>
    <w:link w:val="a7"/>
    <w:uiPriority w:val="99"/>
    <w:semiHidden/>
    <w:unhideWhenUsed/>
    <w:rsid w:val="00D109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090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A1DE-D202-4261-95BC-28180ED8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29897</Words>
  <Characters>170415</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Asus</cp:lastModifiedBy>
  <cp:revision>3</cp:revision>
  <cp:lastPrinted>2024-08-26T18:35:00Z</cp:lastPrinted>
  <dcterms:created xsi:type="dcterms:W3CDTF">2024-08-27T05:11:00Z</dcterms:created>
  <dcterms:modified xsi:type="dcterms:W3CDTF">2024-08-27T05:11:00Z</dcterms:modified>
</cp:coreProperties>
</file>